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4D6" w:rsidRPr="0042500E" w:rsidRDefault="00343BDE">
      <w:pPr>
        <w:rPr>
          <w:rFonts w:ascii="Times New Roman" w:hAnsi="Times New Roman" w:cs="Times New Roman"/>
          <w:sz w:val="24"/>
          <w:szCs w:val="24"/>
        </w:rPr>
      </w:pPr>
      <w:r w:rsidRPr="0042500E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343BDE" w:rsidRPr="0042500E" w:rsidRDefault="00343BDE" w:rsidP="00CE2F41">
      <w:pPr>
        <w:spacing w:line="1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00E">
        <w:rPr>
          <w:rFonts w:ascii="Times New Roman" w:hAnsi="Times New Roman" w:cs="Times New Roman"/>
          <w:sz w:val="24"/>
          <w:szCs w:val="24"/>
        </w:rPr>
        <w:t>С</w:t>
      </w:r>
      <w:r w:rsidRPr="0042500E">
        <w:rPr>
          <w:rFonts w:ascii="Times New Roman" w:hAnsi="Times New Roman" w:cs="Times New Roman"/>
          <w:b/>
          <w:sz w:val="24"/>
          <w:szCs w:val="24"/>
        </w:rPr>
        <w:t xml:space="preserve">ведения об обеспеченности образовательного процесса  учебной литературой </w:t>
      </w:r>
    </w:p>
    <w:p w:rsidR="00343BDE" w:rsidRPr="0042500E" w:rsidRDefault="00343BDE" w:rsidP="00CE2F41">
      <w:pPr>
        <w:spacing w:line="1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00E">
        <w:rPr>
          <w:rFonts w:ascii="Times New Roman" w:hAnsi="Times New Roman" w:cs="Times New Roman"/>
          <w:b/>
          <w:sz w:val="24"/>
          <w:szCs w:val="24"/>
        </w:rPr>
        <w:t xml:space="preserve">или иными информационными ресурсами и материально техническом </w:t>
      </w:r>
      <w:proofErr w:type="gramStart"/>
      <w:r w:rsidRPr="0042500E">
        <w:rPr>
          <w:rFonts w:ascii="Times New Roman" w:hAnsi="Times New Roman" w:cs="Times New Roman"/>
          <w:b/>
          <w:sz w:val="24"/>
          <w:szCs w:val="24"/>
        </w:rPr>
        <w:t>оснащении</w:t>
      </w:r>
      <w:proofErr w:type="gramEnd"/>
    </w:p>
    <w:p w:rsidR="00343BDE" w:rsidRPr="0042500E" w:rsidRDefault="00835AF2" w:rsidP="00CE2F41">
      <w:pPr>
        <w:spacing w:after="0" w:line="1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Муниципальное бюджетное </w:t>
      </w:r>
      <w:r w:rsidR="00343BDE" w:rsidRPr="0042500E">
        <w:rPr>
          <w:rFonts w:ascii="Times New Roman" w:hAnsi="Times New Roman" w:cs="Times New Roman"/>
          <w:sz w:val="24"/>
          <w:szCs w:val="24"/>
          <w:u w:val="single"/>
        </w:rPr>
        <w:t xml:space="preserve">учреждение дополнительного образования </w:t>
      </w:r>
    </w:p>
    <w:p w:rsidR="00343BDE" w:rsidRPr="0042500E" w:rsidRDefault="00343BDE" w:rsidP="00CE2F41">
      <w:pPr>
        <w:spacing w:line="1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2500E">
        <w:rPr>
          <w:rFonts w:ascii="Times New Roman" w:hAnsi="Times New Roman" w:cs="Times New Roman"/>
          <w:sz w:val="24"/>
          <w:szCs w:val="24"/>
          <w:u w:val="single"/>
        </w:rPr>
        <w:t>Чердаклинский Центр дополнительного образования</w:t>
      </w:r>
    </w:p>
    <w:p w:rsidR="00343BDE" w:rsidRPr="0042500E" w:rsidRDefault="00343BDE" w:rsidP="00CE2F41">
      <w:pPr>
        <w:spacing w:line="1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2500E">
        <w:rPr>
          <w:rFonts w:ascii="Times New Roman" w:hAnsi="Times New Roman" w:cs="Times New Roman"/>
          <w:sz w:val="24"/>
          <w:szCs w:val="24"/>
          <w:u w:val="single"/>
        </w:rPr>
        <w:t>Дополнительное образование</w:t>
      </w:r>
    </w:p>
    <w:p w:rsidR="00343BDE" w:rsidRPr="0042500E" w:rsidRDefault="00343BDE" w:rsidP="00CE2F41">
      <w:pPr>
        <w:spacing w:line="1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2500E">
        <w:rPr>
          <w:rFonts w:ascii="Times New Roman" w:hAnsi="Times New Roman" w:cs="Times New Roman"/>
          <w:sz w:val="24"/>
          <w:szCs w:val="24"/>
        </w:rPr>
        <w:t>(код, наименование образовательной программы)</w:t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520"/>
        <w:gridCol w:w="1547"/>
        <w:gridCol w:w="8950"/>
        <w:gridCol w:w="1292"/>
      </w:tblGrid>
      <w:tr w:rsidR="00343BDE" w:rsidRPr="0042500E" w:rsidTr="00EC5773">
        <w:tc>
          <w:tcPr>
            <w:tcW w:w="709" w:type="dxa"/>
          </w:tcPr>
          <w:p w:rsidR="00343BDE" w:rsidRPr="0042500E" w:rsidRDefault="00343BDE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520" w:type="dxa"/>
          </w:tcPr>
          <w:p w:rsidR="00343BDE" w:rsidRPr="0042500E" w:rsidRDefault="00343BDE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дисциплин, входящих в заявленную образовательную программу</w:t>
            </w:r>
          </w:p>
        </w:tc>
        <w:tc>
          <w:tcPr>
            <w:tcW w:w="1547" w:type="dxa"/>
          </w:tcPr>
          <w:p w:rsidR="00343BDE" w:rsidRPr="0042500E" w:rsidRDefault="00343BDE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учащихся, изучающих дисциплину</w:t>
            </w:r>
          </w:p>
        </w:tc>
        <w:tc>
          <w:tcPr>
            <w:tcW w:w="8950" w:type="dxa"/>
          </w:tcPr>
          <w:p w:rsidR="00343BDE" w:rsidRPr="0042500E" w:rsidRDefault="00343BDE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Автор, название, место издания, издательство, год издания учебной литературы, вид и характеристика иных информационных ресурсов</w:t>
            </w:r>
          </w:p>
        </w:tc>
        <w:tc>
          <w:tcPr>
            <w:tcW w:w="1292" w:type="dxa"/>
          </w:tcPr>
          <w:p w:rsidR="00343BDE" w:rsidRPr="0042500E" w:rsidRDefault="00343BDE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343BDE" w:rsidRPr="0042500E" w:rsidTr="00EC5773">
        <w:tc>
          <w:tcPr>
            <w:tcW w:w="709" w:type="dxa"/>
          </w:tcPr>
          <w:p w:rsidR="00343BDE" w:rsidRPr="0042500E" w:rsidRDefault="00343BDE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20" w:type="dxa"/>
          </w:tcPr>
          <w:p w:rsidR="00343BDE" w:rsidRPr="0042500E" w:rsidRDefault="00343BDE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47" w:type="dxa"/>
          </w:tcPr>
          <w:p w:rsidR="00343BDE" w:rsidRPr="0042500E" w:rsidRDefault="00343BDE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50" w:type="dxa"/>
          </w:tcPr>
          <w:p w:rsidR="00343BDE" w:rsidRPr="0042500E" w:rsidRDefault="00343BDE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92" w:type="dxa"/>
          </w:tcPr>
          <w:p w:rsidR="00343BDE" w:rsidRPr="0042500E" w:rsidRDefault="00343BDE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43BDE" w:rsidRPr="0042500E" w:rsidTr="00EC5773">
        <w:tc>
          <w:tcPr>
            <w:tcW w:w="16018" w:type="dxa"/>
            <w:gridSpan w:val="5"/>
          </w:tcPr>
          <w:p w:rsidR="00343BDE" w:rsidRPr="0042500E" w:rsidRDefault="00A37967" w:rsidP="0034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43BDE" w:rsidRPr="0042500E">
              <w:rPr>
                <w:rFonts w:ascii="Times New Roman" w:hAnsi="Times New Roman" w:cs="Times New Roman"/>
                <w:sz w:val="24"/>
                <w:szCs w:val="24"/>
              </w:rPr>
              <w:t>Программы туристско-краеведческой направленности</w:t>
            </w:r>
          </w:p>
        </w:tc>
      </w:tr>
      <w:tr w:rsidR="00343BDE" w:rsidRPr="0042500E" w:rsidTr="00EC5773">
        <w:tc>
          <w:tcPr>
            <w:tcW w:w="709" w:type="dxa"/>
          </w:tcPr>
          <w:p w:rsidR="00343BDE" w:rsidRPr="0042500E" w:rsidRDefault="00A37967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3520" w:type="dxa"/>
          </w:tcPr>
          <w:p w:rsidR="00343BDE" w:rsidRPr="00F330FA" w:rsidRDefault="00343BD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«Пешеходный туризм»</w:t>
            </w:r>
          </w:p>
        </w:tc>
        <w:tc>
          <w:tcPr>
            <w:tcW w:w="1547" w:type="dxa"/>
          </w:tcPr>
          <w:p w:rsidR="00343BDE" w:rsidRPr="00F330FA" w:rsidRDefault="009D1EB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950" w:type="dxa"/>
          </w:tcPr>
          <w:p w:rsidR="00EF27F4" w:rsidRPr="00F330FA" w:rsidRDefault="00EF27F4" w:rsidP="00EC5773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Программы для системы дополнительного образования детей. Сборник программ туристско – краеведческой направленности. – М.: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ЦДЮТур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1999 – 2006.</w:t>
            </w:r>
          </w:p>
          <w:p w:rsidR="00EF27F4" w:rsidRPr="00F330FA" w:rsidRDefault="00EF27F4" w:rsidP="00EC5773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Детско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юношеский туризм и краеведение России. Научно – методический журнал. № 3 (74) – 2013. – Москва, 2013.</w:t>
            </w:r>
          </w:p>
          <w:p w:rsidR="00EF27F4" w:rsidRPr="00F330FA" w:rsidRDefault="00EF27F4" w:rsidP="00EC5773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Земляки: сборник  (Гордость Кубани). Ч.1.. – Краснодар: ООО «Книга</w:t>
            </w:r>
            <w:proofErr w:type="gram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.», </w:t>
            </w:r>
            <w:proofErr w:type="gram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2013. </w:t>
            </w:r>
          </w:p>
          <w:p w:rsidR="00EF27F4" w:rsidRPr="00F330FA" w:rsidRDefault="00EF27F4" w:rsidP="00EC5773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Кодыш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Э.Н. Соревнования туристов. Пешеходный туризм. -  Москва: «Физкультура и спорт», 1990.</w:t>
            </w:r>
          </w:p>
          <w:p w:rsidR="00EF27F4" w:rsidRPr="00F330FA" w:rsidRDefault="00EF27F4" w:rsidP="00EC5773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Константинов Ю.С.,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Слесарева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Л.П.  Туристско-краеведческая деятельность в школе: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учебно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методическое пособие. - Москва</w:t>
            </w:r>
            <w:proofErr w:type="gram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.: </w:t>
            </w:r>
            <w:proofErr w:type="gram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ГОУ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МосгорСЮТур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2011 .</w:t>
            </w:r>
          </w:p>
          <w:p w:rsidR="00EF27F4" w:rsidRPr="00F330FA" w:rsidRDefault="00EF27F4" w:rsidP="00EC5773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Ледяное ожерелье Кубани/ Ю.В. Ефремов, Ю.Г. Ильичев, В.Д. Панов.- Краснодар: традиция, 2012..</w:t>
            </w:r>
          </w:p>
          <w:p w:rsidR="00EF27F4" w:rsidRPr="00F330FA" w:rsidRDefault="00EF27F4" w:rsidP="00EC5773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Самойленко А.А. Детско-юношеский туризм: учебное пособие. - Краснодар: Издательство КСЭИ,  2011 г</w:t>
            </w:r>
            <w:proofErr w:type="gram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</w:t>
            </w:r>
            <w:proofErr w:type="gramEnd"/>
          </w:p>
          <w:p w:rsidR="00EF27F4" w:rsidRPr="00F330FA" w:rsidRDefault="00EF27F4" w:rsidP="00EC5773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Хрестоматия по истории Кубани: учебное пособие/ рук</w:t>
            </w:r>
            <w:proofErr w:type="gram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gram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ол. и науч.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ред.В.В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Касьянов; под общ. ред. В.В. Касьянова.- Краснодар: Периодика Кубани, 2009.</w:t>
            </w:r>
          </w:p>
          <w:p w:rsidR="00EF27F4" w:rsidRPr="00F330FA" w:rsidRDefault="00EF27F4" w:rsidP="00EC5773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Щербина Ф.А. Собрание сочинений. Пережитое, передуманное и осуществленное. Т. 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– Краснодар, 2013.</w:t>
            </w:r>
          </w:p>
          <w:p w:rsidR="00EF27F4" w:rsidRPr="00F330FA" w:rsidRDefault="00EF27F4" w:rsidP="00EC5773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Щербина Ф.А. Собрание сочинений. Пережитое, передуманное и 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осуществленное. Т. 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IV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– Краснодар, 2014/</w:t>
            </w:r>
          </w:p>
          <w:p w:rsidR="00EF27F4" w:rsidRPr="00F330FA" w:rsidRDefault="00EF27F4" w:rsidP="00EF27F4">
            <w:pPr>
              <w:pStyle w:val="a6"/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EF27F4">
            <w:pPr>
              <w:pStyle w:val="a6"/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12.Кудряшов Б. Энциклопедия выживания. Один на один с природой. - Краснодар: Советская Кубань, 2001 г.</w:t>
            </w:r>
          </w:p>
          <w:p w:rsidR="00EF27F4" w:rsidRPr="00F330FA" w:rsidRDefault="00EF27F4" w:rsidP="00EF27F4">
            <w:pPr>
              <w:pStyle w:val="a6"/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13.Основы безопасности жизнедеятельности: учебник для общеобразовательных учебных заведений. 6 класс.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А.Г.Маслов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В.В.Марков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В.Н.Латчук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М.И.Кузнецов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-  М.: Дрофа, 1999. </w:t>
            </w:r>
          </w:p>
          <w:p w:rsidR="00EF27F4" w:rsidRPr="00F330FA" w:rsidRDefault="00EF27F4" w:rsidP="00EF27F4">
            <w:pPr>
              <w:pStyle w:val="a6"/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13.Самойленко А.А., </w:t>
            </w:r>
            <w:proofErr w:type="gram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Твердый</w:t>
            </w:r>
            <w:proofErr w:type="gram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 Электричкой в горы. Путеводитель. </w:t>
            </w:r>
            <w:proofErr w:type="gram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здатель И. Платонов, 2008 г.</w:t>
            </w:r>
          </w:p>
          <w:p w:rsidR="00EF27F4" w:rsidRPr="00F330FA" w:rsidRDefault="00EF27F4" w:rsidP="00EF27F4">
            <w:pPr>
              <w:pStyle w:val="a6"/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14.Терский А.В.,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Ковешников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В.Н.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Лагонаки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туристские</w:t>
            </w:r>
            <w:proofErr w:type="gram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(путеводитель). – Краснодар, 2006.</w:t>
            </w:r>
          </w:p>
          <w:p w:rsidR="00EF27F4" w:rsidRPr="00F330FA" w:rsidRDefault="00EF27F4" w:rsidP="00EF27F4">
            <w:pPr>
              <w:pStyle w:val="a6"/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14.Узлы, применяемые в спортивно – оздоровительном туризме,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аварийно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спасательном деле, курсе ОБЖ</w:t>
            </w:r>
            <w:proofErr w:type="gram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gram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proofErr w:type="gram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чебное пособие. – Тула, 2007.</w:t>
            </w:r>
          </w:p>
          <w:p w:rsidR="00EF27F4" w:rsidRPr="00F330FA" w:rsidRDefault="00EF27F4" w:rsidP="00EF27F4">
            <w:pPr>
              <w:pStyle w:val="a6"/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15.Харченко </w:t>
            </w:r>
            <w:proofErr w:type="gram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</w:t>
            </w:r>
            <w:proofErr w:type="gram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чем молчит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Собер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 Легенды и быль Северского района. - Ростов-на-Дону, 2007 г..</w:t>
            </w:r>
          </w:p>
          <w:p w:rsidR="00EF27F4" w:rsidRPr="00F330FA" w:rsidRDefault="00EF27F4" w:rsidP="00EF27F4">
            <w:pPr>
              <w:pStyle w:val="a6"/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16.Энциклопедия туриста</w:t>
            </w:r>
            <w:proofErr w:type="gram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Г</w:t>
            </w:r>
            <w:proofErr w:type="gram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л. ред. Е.И. Тамм. – М.: Большая Российская энциклопедия, 1993.  </w:t>
            </w:r>
          </w:p>
          <w:p w:rsidR="00EF27F4" w:rsidRPr="00F330FA" w:rsidRDefault="00EF27F4" w:rsidP="00EF27F4">
            <w:pPr>
              <w:pStyle w:val="a6"/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17.Энциклопедия экстремальных ситуаций: дикая природа, город, воздух, вода, суша.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Аккерманс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Кук,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Маттос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Моррисон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-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ИздательсвоАркаим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2008</w:t>
            </w:r>
          </w:p>
          <w:p w:rsidR="00EF27F4" w:rsidRPr="00F330FA" w:rsidRDefault="00EF27F4" w:rsidP="00EF27F4">
            <w:pPr>
              <w:shd w:val="clear" w:color="auto" w:fill="FFFFFF"/>
              <w:tabs>
                <w:tab w:val="left" w:pos="0"/>
              </w:tabs>
              <w:ind w:firstLine="709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</w:rPr>
            </w:pPr>
          </w:p>
          <w:p w:rsidR="00EF27F4" w:rsidRPr="00F330FA" w:rsidRDefault="00EF27F4" w:rsidP="00EF27F4">
            <w:pPr>
              <w:shd w:val="clear" w:color="auto" w:fill="FFFFFF"/>
              <w:tabs>
                <w:tab w:val="left" w:pos="0"/>
              </w:tabs>
              <w:ind w:firstLine="709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</w:rPr>
              <w:t>Интернет-ресурсы.</w:t>
            </w:r>
          </w:p>
          <w:p w:rsidR="00EF27F4" w:rsidRPr="00F330FA" w:rsidRDefault="00EF27F4" w:rsidP="00EC5773">
            <w:pPr>
              <w:pStyle w:val="a9"/>
              <w:numPr>
                <w:ilvl w:val="0"/>
                <w:numId w:val="4"/>
              </w:numPr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Официальный сайт Министерства спорта Российской Федерации. </w:t>
            </w:r>
            <w:hyperlink r:id="rId7" w:history="1">
              <w:r w:rsidRPr="00F330FA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</w:rPr>
                <w:t>http://www.minsport.gov.ru</w:t>
              </w:r>
            </w:hyperlink>
          </w:p>
          <w:p w:rsidR="00EF27F4" w:rsidRPr="00F330FA" w:rsidRDefault="00EF27F4" w:rsidP="00EF27F4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Официальный сайт Всероссийской Федерации спортивного ориентирования. </w:t>
            </w:r>
            <w:hyperlink r:id="rId8" w:history="1">
              <w:r w:rsidRPr="00F330F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http://www.o-sport.ru</w:t>
              </w:r>
            </w:hyperlink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F27F4" w:rsidRPr="00F330FA" w:rsidRDefault="00EF27F4" w:rsidP="00EF27F4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Материалы и советы по организации тренировочного процесса. Электронный ресурс. URL: </w:t>
            </w:r>
            <w:hyperlink r:id="rId9" w:history="1">
              <w:r w:rsidRPr="00F330F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http://www.magma-team.ru</w:t>
              </w:r>
            </w:hyperlink>
          </w:p>
          <w:p w:rsidR="00EF27F4" w:rsidRPr="00F330FA" w:rsidRDefault="00EF27F4" w:rsidP="00EF27F4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Нормативно-правовое и программное обеспечение деятельности спортивных школ в Российской Федерации. Электронный ресурс. 63 URL: </w:t>
            </w:r>
            <w:hyperlink r:id="rId10" w:history="1">
              <w:r w:rsidRPr="00F330F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http://spo.1september.ru</w:t>
              </w:r>
            </w:hyperlink>
          </w:p>
          <w:p w:rsidR="00EF27F4" w:rsidRPr="00F330FA" w:rsidRDefault="00EF27F4" w:rsidP="00EF27F4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5. Организация деятельности спортивных школ. Электронный ресурс. URL: </w:t>
            </w:r>
            <w:hyperlink r:id="rId11" w:history="1">
              <w:r w:rsidRPr="00F330F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http://www.audit-it.ru</w:t>
              </w:r>
            </w:hyperlink>
          </w:p>
          <w:p w:rsidR="00EF27F4" w:rsidRPr="00F330FA" w:rsidRDefault="00EF27F4" w:rsidP="00EF27F4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6. Психофизиологические особенности представителей различных видов спорта в период подготовки и участия в соревнованиях. Электронный ресурс. URL: </w:t>
            </w:r>
            <w:hyperlink r:id="rId12" w:history="1">
              <w:r w:rsidRPr="00F330F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http://www.dissercat.com</w:t>
              </w:r>
            </w:hyperlink>
          </w:p>
          <w:p w:rsidR="00EF27F4" w:rsidRPr="00F330FA" w:rsidRDefault="00EF27F4" w:rsidP="00EF27F4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7. Спортивная психофизиология. Электронный ресурс. </w:t>
            </w:r>
            <w:hyperlink r:id="rId13" w:history="1">
              <w:r w:rsidRPr="00F330F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URL:http://psysports.ru</w:t>
              </w:r>
            </w:hyperlink>
          </w:p>
          <w:p w:rsidR="00EF27F4" w:rsidRPr="00F330FA" w:rsidRDefault="00EF27F4" w:rsidP="00EF27F4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 Организация физической культуры и спорта.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Чикуров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А.И. </w:t>
            </w:r>
            <w:hyperlink r:id="rId14" w:history="1">
              <w:r w:rsidRPr="00F330F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http://www.magma-team.ru/chikurov-aleksandr/trenery/chikurov-aleksandr</w:t>
              </w:r>
            </w:hyperlink>
          </w:p>
          <w:p w:rsidR="00EF27F4" w:rsidRPr="00F330FA" w:rsidRDefault="00EF27F4" w:rsidP="00EF27F4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9. Методические рекомендации по организации спортивной подготовки в российской федерации. Электронный ресурс. </w:t>
            </w:r>
            <w:hyperlink r:id="rId15" w:history="1">
              <w:r w:rsidRPr="00F330F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URL:http://www.minsport.gov.ru/press-centre/news/2148/sp</w:t>
              </w:r>
            </w:hyperlink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8D2946" w:rsidRPr="00F330FA" w:rsidRDefault="00EF27F4" w:rsidP="00EF27F4">
            <w:pPr>
              <w:pStyle w:val="a4"/>
              <w:shd w:val="clear" w:color="auto" w:fill="FFFFFF"/>
              <w:spacing w:before="0" w:beforeAutospacing="0" w:after="0" w:afterAutospacing="0" w:line="293" w:lineRule="atLeast"/>
              <w:rPr>
                <w:b/>
                <w:color w:val="000000" w:themeColor="text1"/>
              </w:rPr>
            </w:pPr>
            <w:r w:rsidRPr="00F330FA">
              <w:rPr>
                <w:color w:val="000000" w:themeColor="text1"/>
              </w:rPr>
              <w:br w:type="page"/>
            </w:r>
          </w:p>
        </w:tc>
        <w:tc>
          <w:tcPr>
            <w:tcW w:w="1292" w:type="dxa"/>
          </w:tcPr>
          <w:p w:rsidR="00FF4633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</w:t>
            </w: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43BDE" w:rsidRPr="0042500E" w:rsidTr="00EC5773">
        <w:tc>
          <w:tcPr>
            <w:tcW w:w="709" w:type="dxa"/>
          </w:tcPr>
          <w:p w:rsidR="00343BDE" w:rsidRPr="0042500E" w:rsidRDefault="00A37967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1.2</w:t>
            </w:r>
          </w:p>
        </w:tc>
        <w:tc>
          <w:tcPr>
            <w:tcW w:w="3520" w:type="dxa"/>
          </w:tcPr>
          <w:p w:rsidR="00343BDE" w:rsidRPr="00F330FA" w:rsidRDefault="009D1EBE" w:rsidP="009D1E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«Мой край»</w:t>
            </w:r>
          </w:p>
        </w:tc>
        <w:tc>
          <w:tcPr>
            <w:tcW w:w="1547" w:type="dxa"/>
          </w:tcPr>
          <w:p w:rsidR="00343BDE" w:rsidRPr="00F330FA" w:rsidRDefault="009D1EB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950" w:type="dxa"/>
          </w:tcPr>
          <w:p w:rsidR="00EF27F4" w:rsidRPr="00F330FA" w:rsidRDefault="00EF27F4" w:rsidP="00EF27F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1.Вырщиков А.Н., Настольная книга по патриотическому воспитанию школьников. - М.: Глобус, 2007. – 78 с.</w:t>
            </w:r>
          </w:p>
          <w:p w:rsidR="00EF27F4" w:rsidRPr="00F330FA" w:rsidRDefault="00EF27F4" w:rsidP="00EF27F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330FA">
              <w:rPr>
                <w:color w:val="000000" w:themeColor="text1"/>
              </w:rPr>
              <w:t>2.Горбова М.А., Патриотическое воспитание средствами краеведения. - М.: Глобус, 2007. – 140 с.</w:t>
            </w:r>
          </w:p>
          <w:p w:rsidR="00EF27F4" w:rsidRPr="00F330FA" w:rsidRDefault="00EF27F4" w:rsidP="00EF27F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330FA">
              <w:rPr>
                <w:color w:val="000000" w:themeColor="text1"/>
              </w:rPr>
              <w:t>3.Историческое краеведение Ульяновской области - У.: Корпорация технологий продвижения, 2000.</w:t>
            </w:r>
          </w:p>
          <w:p w:rsidR="00EF27F4" w:rsidRPr="00F330FA" w:rsidRDefault="00EF27F4" w:rsidP="00EF27F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330FA">
              <w:rPr>
                <w:color w:val="000000" w:themeColor="text1"/>
              </w:rPr>
              <w:t>4.Касимова Т.А., Яковлев Д.Е., Патриотическое воспитание школьников. - М.: Айрис - пресс, 2005. – 95 с.</w:t>
            </w:r>
          </w:p>
          <w:p w:rsidR="00EF27F4" w:rsidRPr="00F330FA" w:rsidRDefault="00EF27F4" w:rsidP="00EF27F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330FA">
              <w:rPr>
                <w:color w:val="000000" w:themeColor="text1"/>
              </w:rPr>
              <w:t>5.И. Кондратьева, Города России. Энциклопедия — М.: Большая Российская Энциклопедия, 1994. – 148 с.</w:t>
            </w:r>
          </w:p>
          <w:p w:rsidR="00EF27F4" w:rsidRPr="00F330FA" w:rsidRDefault="00EF27F4" w:rsidP="00EF27F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330FA">
              <w:rPr>
                <w:color w:val="000000" w:themeColor="text1"/>
              </w:rPr>
              <w:t>6.Пчелов Е.В., Государственные символы России – герб, флаг, гимн. – Москва: «Русское слово», 2002. – 94 с.</w:t>
            </w:r>
          </w:p>
          <w:p w:rsidR="00EF27F4" w:rsidRPr="00F330FA" w:rsidRDefault="00EF27F4" w:rsidP="00EF27F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330FA">
              <w:rPr>
                <w:color w:val="000000" w:themeColor="text1"/>
              </w:rPr>
              <w:t>7."</w:t>
            </w:r>
            <w:proofErr w:type="gramStart"/>
            <w:r w:rsidRPr="00F330FA">
              <w:rPr>
                <w:color w:val="000000" w:themeColor="text1"/>
              </w:rPr>
              <w:t>Симбирский-Ульяновский</w:t>
            </w:r>
            <w:proofErr w:type="gramEnd"/>
            <w:r w:rsidRPr="00F330FA">
              <w:rPr>
                <w:color w:val="000000" w:themeColor="text1"/>
              </w:rPr>
              <w:t xml:space="preserve"> край в истории России</w:t>
            </w:r>
          </w:p>
          <w:p w:rsidR="00EF27F4" w:rsidRPr="00F330FA" w:rsidRDefault="00EF27F4" w:rsidP="00EF27F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330FA">
              <w:rPr>
                <w:color w:val="000000" w:themeColor="text1"/>
              </w:rPr>
              <w:t>8.</w:t>
            </w:r>
            <w:hyperlink r:id="rId16" w:history="1">
              <w:r w:rsidRPr="00F330FA">
                <w:rPr>
                  <w:rStyle w:val="a5"/>
                  <w:color w:val="000000" w:themeColor="text1"/>
                </w:rPr>
                <w:t>http://yandex.ru</w:t>
              </w:r>
            </w:hyperlink>
          </w:p>
          <w:p w:rsidR="00EF27F4" w:rsidRPr="00F330FA" w:rsidRDefault="00EF27F4" w:rsidP="00EF27F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330FA">
              <w:rPr>
                <w:color w:val="000000" w:themeColor="text1"/>
              </w:rPr>
              <w:t>9.http://ulrgo.ru/</w:t>
            </w:r>
          </w:p>
          <w:p w:rsidR="00EF27F4" w:rsidRPr="00F330FA" w:rsidRDefault="00EF27F4" w:rsidP="00EF27F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10.Аринина Н. Аленький цветочек. Русские народные песни с. Красный Яр Чердаклинского района Ульяновской области: Сб. песен. - Ульяновск: типография «Мастер Студия», 2009. – 86 с.: ил. Чердаклинский район // Ульяновская область: путеводитель. – М.: Авангард, 2007. – С. 184. </w:t>
            </w:r>
          </w:p>
          <w:p w:rsidR="00EF27F4" w:rsidRPr="00F330FA" w:rsidRDefault="00EF27F4" w:rsidP="00EF27F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11.Чердаклы – жемчужина России: Историко-художественный литературный альманах</w:t>
            </w:r>
            <w:proofErr w:type="gram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П</w:t>
            </w:r>
            <w:proofErr w:type="gram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 общей редакцией А.И.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Калачѐва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– М.: Советский писатель, Издательство «Корпорация технологий продвижения», 2008. – 344 с.: ил.</w:t>
            </w:r>
          </w:p>
          <w:p w:rsidR="00EF27F4" w:rsidRPr="00F330FA" w:rsidRDefault="00EF27F4" w:rsidP="00EF27F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12. Васильева Н. «И молитву люди в простоте творят»: [история с. Чердаклы] // Мономах. – 2005. - №1. – С. 30. Балакина </w:t>
            </w:r>
            <w:proofErr w:type="gram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</w:t>
            </w:r>
            <w:proofErr w:type="gram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Когда итоги неутешительные…: [итоги 2004г. В Чердаклинском районе] // </w:t>
            </w:r>
            <w:proofErr w:type="gram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Ульяновская</w:t>
            </w:r>
            <w:proofErr w:type="gram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правда. – 2005. – 2 марта. – С. 1.</w:t>
            </w:r>
          </w:p>
          <w:p w:rsidR="00EF27F4" w:rsidRPr="00F330FA" w:rsidRDefault="00EF27F4" w:rsidP="00EF27F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13.Шейпак О.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Бряндинские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россыпи: [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Бряндино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село сказочное, старинное, с богатой и красивой историей] // Мономах. – 2005. - №1. – С. 28.</w:t>
            </w:r>
          </w:p>
          <w:p w:rsidR="00EF27F4" w:rsidRPr="00F330FA" w:rsidRDefault="00EF27F4" w:rsidP="00EF27F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14.С.Ю.Прохорова, Е.А.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Хасьянова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«Азбука юного ульяновского школьника, или путешествие по родному краю». М.: «Планета», 2013 г. </w:t>
            </w:r>
          </w:p>
          <w:p w:rsidR="00EF27F4" w:rsidRPr="00F330FA" w:rsidRDefault="00EF27F4" w:rsidP="00EF27F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15. Плешаков А.А. «Учебное пособие Природа для начальной школы»,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ВентанаГраф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EF27F4" w:rsidRPr="00F330FA" w:rsidRDefault="00EF27F4" w:rsidP="00EF27F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16.Венок Н.М. Языкову. Сборник: – Ульяновск: «Симбирская книга», 2002.</w:t>
            </w:r>
          </w:p>
          <w:p w:rsidR="00EF27F4" w:rsidRPr="00F330FA" w:rsidRDefault="00EF27F4" w:rsidP="00EF27F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17. Волкова П.И., Тихонова А.Ю. Занимательное краеведение: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учебнометодическое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пособие. В 2 частях [Текст] / П.И. Волкова, А.Ю. Тихонова. – Ульяновск: УИПК ПРО, 2007</w:t>
            </w:r>
          </w:p>
          <w:p w:rsidR="00EF27F4" w:rsidRPr="00F330FA" w:rsidRDefault="00EF27F4" w:rsidP="00EF27F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18. Край прелестный – это ты...: Учебная хрестоматия по литературному краеведению / Составитель В.Н. Янушевский. – Ульяновск: ИПКПРО, «Корпорация технологий продвижения», 2000. </w:t>
            </w:r>
          </w:p>
          <w:p w:rsidR="00343BDE" w:rsidRPr="00F330FA" w:rsidRDefault="00EF27F4" w:rsidP="00EF27F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19. Тихонова А.Ю. Этнология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Симбирско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-Ульяновского региона: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учебнометодическое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пособие [Текст] / А.Ю. Тихонова. – Ульяновск: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УлГУ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2008. 7) Родное слово (фольклор, язык, литература): Учебное пособие</w:t>
            </w:r>
            <w:proofErr w:type="gram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П</w:t>
            </w:r>
            <w:proofErr w:type="gram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 ред. В.Н. Яну-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шевского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– Ульяновск: ИПКПРО, «Корпорация технологий продвижения», 2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292" w:type="dxa"/>
          </w:tcPr>
          <w:p w:rsidR="00FF4633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</w:t>
            </w: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42500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43BDE" w:rsidRPr="0042500E" w:rsidTr="00EC5773">
        <w:tc>
          <w:tcPr>
            <w:tcW w:w="709" w:type="dxa"/>
          </w:tcPr>
          <w:p w:rsidR="00343BDE" w:rsidRPr="0042500E" w:rsidRDefault="00A37967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1.3.</w:t>
            </w:r>
          </w:p>
        </w:tc>
        <w:tc>
          <w:tcPr>
            <w:tcW w:w="3520" w:type="dxa"/>
          </w:tcPr>
          <w:p w:rsidR="001C6187" w:rsidRPr="00F330FA" w:rsidRDefault="009D1EBE" w:rsidP="001C61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«Музейное дело</w:t>
            </w:r>
            <w:r w:rsidR="001C6187"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343BDE" w:rsidRPr="00F330FA" w:rsidRDefault="00343BD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47" w:type="dxa"/>
          </w:tcPr>
          <w:p w:rsidR="00343BDE" w:rsidRPr="00F330FA" w:rsidRDefault="009D1EB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950" w:type="dxa"/>
          </w:tcPr>
          <w:p w:rsidR="00EF27F4" w:rsidRPr="00F330FA" w:rsidRDefault="00EF27F4" w:rsidP="00EC5773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Пантелеева, Л.В. Музей и дети [Текст]/ Л.В. Пантелеева </w:t>
            </w:r>
            <w:r w:rsidRPr="00F330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М: Изд. Дом «Карапуз», 2000.</w:t>
            </w:r>
            <w:r w:rsidRPr="00F330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–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265 с. </w:t>
            </w:r>
            <w:proofErr w:type="gramEnd"/>
          </w:p>
          <w:p w:rsidR="00EF27F4" w:rsidRPr="00F330FA" w:rsidRDefault="00EF27F4" w:rsidP="00EC5773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 великих музеев мира [Текст]/  авт.-сост. И.А. Ионина.</w:t>
            </w:r>
            <w:r w:rsidRPr="00F330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F330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proofErr w:type="gram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F330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–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Вече, 2002.-520 с. </w:t>
            </w:r>
          </w:p>
          <w:p w:rsidR="00EF27F4" w:rsidRPr="00F330FA" w:rsidRDefault="00EF27F4" w:rsidP="00EC5773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Белоусова, И.Я. Программа «Музейное дело» [Текст]/ И.Я. Белоус. Издательство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ОмГПУ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2007г.</w:t>
            </w:r>
            <w:r w:rsidRPr="00F330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–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15с.</w:t>
            </w:r>
          </w:p>
          <w:p w:rsidR="00EF27F4" w:rsidRPr="00F330FA" w:rsidRDefault="00EF27F4" w:rsidP="00EC5773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Вансалова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 Музейная педагогик</w:t>
            </w:r>
            <w:proofErr w:type="gram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а[</w:t>
            </w:r>
            <w:proofErr w:type="gram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Текст]/  Е.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Вансалова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// Воспитание школьников. 2000.№5 С 4</w:t>
            </w:r>
            <w:r w:rsidRPr="00F330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 </w:t>
            </w:r>
          </w:p>
          <w:p w:rsidR="00EF27F4" w:rsidRPr="00F330FA" w:rsidRDefault="00EF27F4" w:rsidP="00EC5773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Великовская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Г.В. Мы моделируем музей [Текст]/  Г.В.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Великовская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.// Культурно-образовательная деятельность музеев (Сборник трудов творческой лаборатории «Музейная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педегогика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кафедры музейного дела)/ Институт переподготовки работников искусства, культуры и туризма РФ. М., 1997. С 89-96. </w:t>
            </w:r>
          </w:p>
          <w:p w:rsidR="00EF27F4" w:rsidRPr="00F330FA" w:rsidRDefault="00EF27F4" w:rsidP="00EC5773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Методический рекомендации организации работы по созданию музея </w:t>
            </w:r>
            <w:proofErr w:type="gram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proofErr w:type="gram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комнаты истории органов Внутренних дел [Текст] / Центральный музей МВД России.</w:t>
            </w:r>
            <w:r w:rsidRPr="00F330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–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М., 1999. </w:t>
            </w:r>
          </w:p>
          <w:p w:rsidR="00EF27F4" w:rsidRPr="00F330FA" w:rsidRDefault="00EF27F4" w:rsidP="00EC5773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Попова И.В. Музейная экспозиция. Из опыта создания [Текст]/И.В. Попова// Краеведческие записки. Выпуск 3  Барнаул, 1999. С 199</w:t>
            </w:r>
            <w:r w:rsidRPr="00F330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203. </w:t>
            </w:r>
          </w:p>
          <w:p w:rsidR="00EF27F4" w:rsidRPr="00F330FA" w:rsidRDefault="00EF27F4" w:rsidP="00EC5773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Павлина Т. М. Музей, как центр сохранения культурных традиций обществ</w:t>
            </w:r>
            <w:proofErr w:type="gram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а[</w:t>
            </w:r>
            <w:proofErr w:type="gram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Текст]/ Т.М. Павлина// Сборник материалов регионально научно-практической конференции, посвященной 70 –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летию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Кемеровского областного краеведческого музея.- Кемерово, 1999.С 123</w:t>
            </w:r>
            <w:r w:rsidRPr="00F330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126. </w:t>
            </w:r>
          </w:p>
          <w:p w:rsidR="00EF27F4" w:rsidRPr="00F330FA" w:rsidRDefault="00EF27F4" w:rsidP="00EC5773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Скрипкина Л.И. Информативность экспозиций историко-краеведческого музея в свете современных теорий научного познания [Текст]/ Л.И.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Скрипина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// Музей в современном мире: традиционализм и новаторство./ Труды ГИМ. Вып.104- М., 1999. С 100</w:t>
            </w:r>
            <w:r w:rsidRPr="00F330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123. </w:t>
            </w:r>
          </w:p>
          <w:p w:rsidR="00EF27F4" w:rsidRPr="00F330FA" w:rsidRDefault="00EF27F4" w:rsidP="00EC5773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Степанищева Н.П. К вопросу о методике подготовке музейной экскурсии [Текст] / Н.П. Степанищева// Краеведческие записки.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3.</w:t>
            </w:r>
            <w:r w:rsidRPr="00F330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–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Барнаул, 1999.С 204 – 215. </w:t>
            </w:r>
          </w:p>
          <w:p w:rsidR="00EF27F4" w:rsidRPr="00F330FA" w:rsidRDefault="00EF27F4" w:rsidP="00EC5773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Столяров Б. Музейная педагогика: история и современность [Текст] /  Б. Столяров// Народное образование. 2001. №5. </w:t>
            </w:r>
          </w:p>
          <w:p w:rsidR="00EF27F4" w:rsidRPr="00F330FA" w:rsidRDefault="00EF27F4" w:rsidP="00EC5773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Труевцева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О.Н. Общественные и муниципальные музеи Сибири: исторический опыт и перспектив</w:t>
            </w:r>
            <w:proofErr w:type="gram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ы[</w:t>
            </w:r>
            <w:proofErr w:type="gram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Текст]/ О.Н.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Трунцева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330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– 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Барнаул: Издательство АГТУ.</w:t>
            </w:r>
            <w:r w:rsidRPr="00F330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–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1998.</w:t>
            </w:r>
            <w:r w:rsidRPr="00F330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–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130 с. </w:t>
            </w:r>
          </w:p>
          <w:p w:rsidR="00EF27F4" w:rsidRPr="00F330FA" w:rsidRDefault="00EF27F4" w:rsidP="00EF27F4">
            <w:pPr>
              <w:pStyle w:val="a4"/>
              <w:spacing w:after="195" w:afterAutospacing="0"/>
              <w:rPr>
                <w:color w:val="000000" w:themeColor="text1"/>
              </w:rPr>
            </w:pPr>
            <w:r w:rsidRPr="00F330FA">
              <w:rPr>
                <w:color w:val="000000" w:themeColor="text1"/>
              </w:rPr>
              <w:t>Российская музейная энциклопедия [Электронный ресурс] – Электрон</w:t>
            </w:r>
            <w:proofErr w:type="gramStart"/>
            <w:r w:rsidRPr="00F330FA">
              <w:rPr>
                <w:color w:val="000000" w:themeColor="text1"/>
              </w:rPr>
              <w:t>.</w:t>
            </w:r>
            <w:proofErr w:type="gramEnd"/>
            <w:r w:rsidRPr="00F330FA">
              <w:rPr>
                <w:color w:val="000000" w:themeColor="text1"/>
              </w:rPr>
              <w:t xml:space="preserve"> </w:t>
            </w:r>
            <w:proofErr w:type="gramStart"/>
            <w:r w:rsidRPr="00F330FA">
              <w:rPr>
                <w:color w:val="000000" w:themeColor="text1"/>
              </w:rPr>
              <w:t>т</w:t>
            </w:r>
            <w:proofErr w:type="gramEnd"/>
            <w:r w:rsidRPr="00F330FA">
              <w:rPr>
                <w:color w:val="000000" w:themeColor="text1"/>
              </w:rPr>
              <w:t>екстовые дан.  – Режим доступа:  </w:t>
            </w:r>
            <w:hyperlink r:id="rId17" w:tgtFrame="_blank" w:history="1">
              <w:r w:rsidRPr="00F330FA">
                <w:rPr>
                  <w:rStyle w:val="a5"/>
                  <w:color w:val="000000" w:themeColor="text1"/>
                </w:rPr>
                <w:t>http://www.museum.ru/rme/sci_museology.asp</w:t>
              </w:r>
            </w:hyperlink>
            <w:r w:rsidRPr="00F330FA">
              <w:rPr>
                <w:color w:val="000000" w:themeColor="text1"/>
              </w:rPr>
              <w:t xml:space="preserve">  </w:t>
            </w:r>
          </w:p>
          <w:p w:rsidR="00EF27F4" w:rsidRPr="00F330FA" w:rsidRDefault="00EF27F4" w:rsidP="00EF27F4">
            <w:pPr>
              <w:pStyle w:val="a4"/>
              <w:spacing w:after="195" w:afterAutospacing="0"/>
              <w:rPr>
                <w:color w:val="000000" w:themeColor="text1"/>
              </w:rPr>
            </w:pPr>
            <w:r w:rsidRPr="00F330FA">
              <w:rPr>
                <w:color w:val="000000" w:themeColor="text1"/>
              </w:rPr>
              <w:t xml:space="preserve">Онлайн энциклопедия </w:t>
            </w:r>
            <w:proofErr w:type="spellStart"/>
            <w:r w:rsidRPr="00F330FA">
              <w:rPr>
                <w:color w:val="000000" w:themeColor="text1"/>
              </w:rPr>
              <w:t>Кругосвет</w:t>
            </w:r>
            <w:proofErr w:type="spellEnd"/>
            <w:r w:rsidRPr="00F330FA">
              <w:rPr>
                <w:color w:val="000000" w:themeColor="text1"/>
              </w:rPr>
              <w:t> [Электронный ресурс] – Электрон</w:t>
            </w:r>
            <w:proofErr w:type="gramStart"/>
            <w:r w:rsidRPr="00F330FA">
              <w:rPr>
                <w:color w:val="000000" w:themeColor="text1"/>
              </w:rPr>
              <w:t>.</w:t>
            </w:r>
            <w:proofErr w:type="gramEnd"/>
            <w:r w:rsidRPr="00F330FA">
              <w:rPr>
                <w:color w:val="000000" w:themeColor="text1"/>
              </w:rPr>
              <w:t xml:space="preserve"> </w:t>
            </w:r>
            <w:proofErr w:type="gramStart"/>
            <w:r w:rsidRPr="00F330FA">
              <w:rPr>
                <w:color w:val="000000" w:themeColor="text1"/>
              </w:rPr>
              <w:t>т</w:t>
            </w:r>
            <w:proofErr w:type="gramEnd"/>
            <w:r w:rsidRPr="00F330FA">
              <w:rPr>
                <w:color w:val="000000" w:themeColor="text1"/>
              </w:rPr>
              <w:t xml:space="preserve">екстовые дан.  – Режим доступа: </w:t>
            </w:r>
            <w:hyperlink r:id="rId18" w:tgtFrame="_blank" w:history="1">
              <w:r w:rsidRPr="00F330FA">
                <w:rPr>
                  <w:rStyle w:val="a5"/>
                  <w:color w:val="000000" w:themeColor="text1"/>
                </w:rPr>
                <w:t>http://www.krugosvet.ru/enc/kultura_i_obrazovanie/literatura/MUZEI.html</w:t>
              </w:r>
            </w:hyperlink>
            <w:r w:rsidRPr="00F330FA">
              <w:rPr>
                <w:color w:val="000000" w:themeColor="text1"/>
              </w:rPr>
              <w:t xml:space="preserve"> </w:t>
            </w:r>
          </w:p>
          <w:p w:rsidR="00343BDE" w:rsidRPr="00F330FA" w:rsidRDefault="00EF27F4" w:rsidP="00EF27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 по предмету «Музееведение» [Электронный ресурс] – Электрон</w:t>
            </w:r>
            <w:proofErr w:type="gram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proofErr w:type="gram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екстовые дан.  – Режим доступа: </w:t>
            </w:r>
            <w:hyperlink r:id="rId19" w:tgtFrame="_blank" w:history="1">
              <w:r w:rsidRPr="00F330F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https://oltest.ru/tests/kultura_i_iskusstvo/muzeevedenie/</w:t>
              </w:r>
            </w:hyperlink>
          </w:p>
        </w:tc>
        <w:tc>
          <w:tcPr>
            <w:tcW w:w="1292" w:type="dxa"/>
          </w:tcPr>
          <w:p w:rsidR="00FF4633" w:rsidRPr="00F330FA" w:rsidRDefault="00EF27F4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</w:t>
            </w:r>
          </w:p>
          <w:p w:rsidR="00EF27F4" w:rsidRPr="00F330FA" w:rsidRDefault="00EF27F4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EF27F4" w:rsidRPr="00F330FA" w:rsidRDefault="00EF27F4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EF27F4" w:rsidRPr="00F330FA" w:rsidRDefault="00EF27F4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EF27F4" w:rsidRPr="00F330FA" w:rsidRDefault="00EF27F4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EF27F4" w:rsidRPr="00F330FA" w:rsidRDefault="00EF27F4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27F4" w:rsidRPr="00F330FA" w:rsidRDefault="00EF27F4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4F408E" w:rsidRPr="00F330FA" w:rsidRDefault="004F408E" w:rsidP="004250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F408E" w:rsidRPr="0042500E" w:rsidTr="00EC5773">
        <w:tc>
          <w:tcPr>
            <w:tcW w:w="709" w:type="dxa"/>
          </w:tcPr>
          <w:p w:rsidR="004F408E" w:rsidRPr="0042500E" w:rsidRDefault="004F408E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1.4</w:t>
            </w:r>
          </w:p>
        </w:tc>
        <w:tc>
          <w:tcPr>
            <w:tcW w:w="3520" w:type="dxa"/>
          </w:tcPr>
          <w:p w:rsidR="004F408E" w:rsidRPr="00F330FA" w:rsidRDefault="004F408E" w:rsidP="009D1E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«Наш край»</w:t>
            </w:r>
          </w:p>
        </w:tc>
        <w:tc>
          <w:tcPr>
            <w:tcW w:w="1547" w:type="dxa"/>
          </w:tcPr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950" w:type="dxa"/>
          </w:tcPr>
          <w:p w:rsidR="004F408E" w:rsidRPr="00F330FA" w:rsidRDefault="004F408E" w:rsidP="0057239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1.Вырщиков А.Н., Настольная книга по патриотическому воспитанию школьников. - М.: Глобус, 2007. – 78 с.</w:t>
            </w:r>
          </w:p>
          <w:p w:rsidR="004F408E" w:rsidRPr="00F330FA" w:rsidRDefault="004F408E" w:rsidP="0057239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330FA">
              <w:rPr>
                <w:color w:val="000000" w:themeColor="text1"/>
              </w:rPr>
              <w:t>2.Горбова М.А., Патриотическое воспитание средствами краеведения. - М.: Глобус, 2007. – 140 с.</w:t>
            </w:r>
          </w:p>
          <w:p w:rsidR="004F408E" w:rsidRPr="00F330FA" w:rsidRDefault="004F408E" w:rsidP="0057239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330FA">
              <w:rPr>
                <w:color w:val="000000" w:themeColor="text1"/>
              </w:rPr>
              <w:t>3.Историческое краеведение Ульяновской области - У.: Корпорация технологий продвижения, 2000.</w:t>
            </w:r>
          </w:p>
          <w:p w:rsidR="004F408E" w:rsidRPr="00F330FA" w:rsidRDefault="004F408E" w:rsidP="0057239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330FA">
              <w:rPr>
                <w:color w:val="000000" w:themeColor="text1"/>
              </w:rPr>
              <w:t>4.Касимова Т.А., Яковлев Д.Е., Патриотическое воспитание школьников. - М.: Айрис - пресс, 2005. – 95 с.</w:t>
            </w:r>
          </w:p>
          <w:p w:rsidR="004F408E" w:rsidRPr="00F330FA" w:rsidRDefault="004F408E" w:rsidP="0057239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330FA">
              <w:rPr>
                <w:color w:val="000000" w:themeColor="text1"/>
              </w:rPr>
              <w:t>5.И. Кондратьева, Города России. Энциклопедия — М.: Большая Российская Энциклопедия, 1994. – 148 с.</w:t>
            </w:r>
          </w:p>
          <w:p w:rsidR="004F408E" w:rsidRPr="00F330FA" w:rsidRDefault="004F408E" w:rsidP="0057239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330FA">
              <w:rPr>
                <w:color w:val="000000" w:themeColor="text1"/>
              </w:rPr>
              <w:t>6.Пчелов Е.В., Государственные символы России – герб, флаг, гимн. – Москва: «Русское слово», 2002. – 94 с.</w:t>
            </w:r>
          </w:p>
          <w:p w:rsidR="004F408E" w:rsidRPr="00F330FA" w:rsidRDefault="004F408E" w:rsidP="0057239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330FA">
              <w:rPr>
                <w:color w:val="000000" w:themeColor="text1"/>
              </w:rPr>
              <w:t>7."</w:t>
            </w:r>
            <w:proofErr w:type="gramStart"/>
            <w:r w:rsidRPr="00F330FA">
              <w:rPr>
                <w:color w:val="000000" w:themeColor="text1"/>
              </w:rPr>
              <w:t>Симбирский-Ульяновский</w:t>
            </w:r>
            <w:proofErr w:type="gramEnd"/>
            <w:r w:rsidRPr="00F330FA">
              <w:rPr>
                <w:color w:val="000000" w:themeColor="text1"/>
              </w:rPr>
              <w:t xml:space="preserve"> край в истории России</w:t>
            </w:r>
          </w:p>
          <w:p w:rsidR="004F408E" w:rsidRPr="00F330FA" w:rsidRDefault="004F408E" w:rsidP="0057239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330FA">
              <w:rPr>
                <w:color w:val="000000" w:themeColor="text1"/>
              </w:rPr>
              <w:t>8.</w:t>
            </w:r>
            <w:hyperlink r:id="rId20" w:history="1">
              <w:r w:rsidRPr="00F330FA">
                <w:rPr>
                  <w:rStyle w:val="a5"/>
                  <w:color w:val="000000" w:themeColor="text1"/>
                </w:rPr>
                <w:t>http://yandex.ru</w:t>
              </w:r>
            </w:hyperlink>
          </w:p>
          <w:p w:rsidR="004F408E" w:rsidRPr="00F330FA" w:rsidRDefault="004F408E" w:rsidP="0057239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330FA">
              <w:rPr>
                <w:color w:val="000000" w:themeColor="text1"/>
              </w:rPr>
              <w:lastRenderedPageBreak/>
              <w:t>9.http://ulrgo.ru/</w:t>
            </w:r>
          </w:p>
          <w:p w:rsidR="004F408E" w:rsidRPr="00F330FA" w:rsidRDefault="004F408E" w:rsidP="0057239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10.Аринина Н. Аленький цветочек. Русские народные песни с. Красный Яр Чердаклинского района Ульяновской области: Сб. песен. - Ульяновск: типография «Мастер Студия», 2009. – 86 с.: ил. Чердаклинский район // Ульяновская область: путеводитель. – М.: Авангард, 2007. – С. 184. </w:t>
            </w:r>
          </w:p>
          <w:p w:rsidR="004F408E" w:rsidRPr="00F330FA" w:rsidRDefault="004F408E" w:rsidP="0057239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11.Чердаклы – жемчужина России: Историко-художественный литературный альманах</w:t>
            </w:r>
            <w:proofErr w:type="gram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П</w:t>
            </w:r>
            <w:proofErr w:type="gram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 общей редакцией А.И.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Калачѐва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– М.: Советский писатель, Издательство «Корпорация технологий продвижения», 2008. – 344 с.: ил.</w:t>
            </w:r>
          </w:p>
          <w:p w:rsidR="004F408E" w:rsidRPr="00F330FA" w:rsidRDefault="004F408E" w:rsidP="0057239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12. Васильева Н. «И молитву люди в простоте творят»: [история с. Чердаклы] // Мономах. – 2005. - №1. – С. 30. Балакина </w:t>
            </w:r>
            <w:proofErr w:type="gram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</w:t>
            </w:r>
            <w:proofErr w:type="gram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Когда итоги неутешительные…: [итоги 2004г. В Чердаклинском районе] // </w:t>
            </w:r>
            <w:proofErr w:type="gram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Ульяновская</w:t>
            </w:r>
            <w:proofErr w:type="gram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правда. – 2005. – 2 марта. – С. 1.</w:t>
            </w:r>
          </w:p>
          <w:p w:rsidR="004F408E" w:rsidRPr="00F330FA" w:rsidRDefault="004F408E" w:rsidP="0057239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13.Шейпак О.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Бряндинские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россыпи: [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Бряндино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село сказочное, старинное, с богатой и красивой историей] // Мономах. – 2005. - №1. – С. 28.</w:t>
            </w:r>
          </w:p>
          <w:p w:rsidR="004F408E" w:rsidRPr="00F330FA" w:rsidRDefault="004F408E" w:rsidP="0057239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14.С.Ю.Прохорова, Е.А.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Хасьянова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«Азбука юного ульяновского школьника, или путешествие по родному краю». М.: «Планета», 2013 г. </w:t>
            </w:r>
          </w:p>
          <w:p w:rsidR="004F408E" w:rsidRPr="00F330FA" w:rsidRDefault="004F408E" w:rsidP="0057239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15. Плешаков А.А. «Учебное пособие Природа для начальной школы»,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ВентанаГраф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4F408E" w:rsidRPr="00F330FA" w:rsidRDefault="004F408E" w:rsidP="0057239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16.Венок Н.М. Языкову. Сборник: – Ульяновск: «Симбирская книга», 2002.</w:t>
            </w:r>
          </w:p>
          <w:p w:rsidR="004F408E" w:rsidRPr="00F330FA" w:rsidRDefault="004F408E" w:rsidP="0057239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17. Волкова П.И., Тихонова А.Ю. Занимательное краеведение: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учебнометодическое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пособие. В 2 частях [Текст] / П.И. Волкова, А.Ю. Тихонова. – Ульяновск: УИПК ПРО, 2007</w:t>
            </w:r>
          </w:p>
          <w:p w:rsidR="004F408E" w:rsidRPr="00F330FA" w:rsidRDefault="004F408E" w:rsidP="0057239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18. Край прелестный – это ты...: Учебная хрестоматия по литературному краеведению / Составитель В.Н. Янушевский. – Ульяновск: ИПКПРО, «Корпорация технологий продвижения», 2000. </w:t>
            </w:r>
          </w:p>
          <w:p w:rsidR="004F408E" w:rsidRPr="00F330FA" w:rsidRDefault="004F408E" w:rsidP="0057239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19. Тихонова А.Ю. Этнология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Симбирско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-Ульяновского региона: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учебнометодическое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пособие [Текст] / А.Ю. Тихонова. – Ульяновск: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УлГУ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2008. 7) Родное слово (фольклор, язык, литература): Учебное пособие</w:t>
            </w:r>
            <w:proofErr w:type="gram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П</w:t>
            </w:r>
            <w:proofErr w:type="gram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 ред. В.Н. Яну-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шевского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– Ульяновск: ИПКПРО, «Корпорация технологий продвижения», 2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292" w:type="dxa"/>
          </w:tcPr>
          <w:p w:rsidR="004F408E" w:rsidRPr="00F330FA" w:rsidRDefault="004F408E" w:rsidP="0057239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</w:t>
            </w:r>
          </w:p>
          <w:p w:rsidR="004F408E" w:rsidRPr="00F330FA" w:rsidRDefault="004F408E" w:rsidP="0057239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57239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57239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57239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4F408E" w:rsidRPr="00F330FA" w:rsidRDefault="004F408E" w:rsidP="0057239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57239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57239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57239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4F408E" w:rsidRPr="00F330FA" w:rsidRDefault="004F408E" w:rsidP="0057239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57239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57239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57239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4F408E" w:rsidRPr="00F330FA" w:rsidRDefault="004F408E" w:rsidP="0057239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57239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57239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57239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4F408E" w:rsidRPr="00F330FA" w:rsidRDefault="004F408E" w:rsidP="0057239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57239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57239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4F408E" w:rsidRPr="00F330FA" w:rsidRDefault="004F408E" w:rsidP="0057239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57239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57239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4F408E" w:rsidRPr="00F330FA" w:rsidRDefault="004F408E" w:rsidP="0057239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57239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57239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57239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57239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4F408E" w:rsidRPr="00F330FA" w:rsidRDefault="004F408E" w:rsidP="0057239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57239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57239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57239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57239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57239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57239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57239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57239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4F408E" w:rsidRPr="00F330FA" w:rsidRDefault="004F408E" w:rsidP="0057239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57239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57239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57239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57239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57239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57239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4F408E" w:rsidRPr="00F330FA" w:rsidRDefault="004F408E" w:rsidP="004F408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F408E" w:rsidRPr="0042500E" w:rsidTr="00EC5773">
        <w:tc>
          <w:tcPr>
            <w:tcW w:w="709" w:type="dxa"/>
          </w:tcPr>
          <w:p w:rsidR="004F408E" w:rsidRPr="0042500E" w:rsidRDefault="004F408E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1.5</w:t>
            </w:r>
          </w:p>
        </w:tc>
        <w:tc>
          <w:tcPr>
            <w:tcW w:w="3520" w:type="dxa"/>
          </w:tcPr>
          <w:p w:rsidR="004F408E" w:rsidRPr="00F330FA" w:rsidRDefault="004F408E" w:rsidP="001C61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«Татарский фольклор»</w:t>
            </w: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47" w:type="dxa"/>
          </w:tcPr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950" w:type="dxa"/>
          </w:tcPr>
          <w:p w:rsidR="004F408E" w:rsidRPr="00F330FA" w:rsidRDefault="004F408E" w:rsidP="004F408E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Габдулла</w:t>
            </w:r>
            <w:proofErr w:type="spellEnd"/>
            <w:proofErr w:type="gram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</w:t>
            </w:r>
            <w:proofErr w:type="gram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укай. (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Тукаев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Габдулла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Мухаметгарифович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[Текст]: Сказки / Г. Тукай. </w:t>
            </w:r>
            <w:proofErr w:type="gram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–К</w:t>
            </w:r>
            <w:proofErr w:type="gram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азань: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Изд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во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«Скрипта», 2011. – 24 с.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2.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Габдулла</w:t>
            </w:r>
            <w:proofErr w:type="spellEnd"/>
            <w:proofErr w:type="gram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</w:t>
            </w:r>
            <w:proofErr w:type="gram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укай. (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Тукаев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Габдулла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Мухаметгарифович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).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Шурале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[Текст] / Г. Тукай. – Казань: Татарское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книжеое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издательство, 2009. – 32 с.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3.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Габдулла</w:t>
            </w:r>
            <w:proofErr w:type="spellEnd"/>
            <w:proofErr w:type="gram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</w:t>
            </w:r>
            <w:proofErr w:type="gram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укай. Водяная [Текст]: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сказка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поэма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детей /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Габдулла</w:t>
            </w:r>
            <w:proofErr w:type="spellEnd"/>
            <w:proofErr w:type="gram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</w:t>
            </w:r>
            <w:proofErr w:type="gram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укай. –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Казань</w:t>
            </w:r>
            <w:proofErr w:type="gram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:Т</w:t>
            </w:r>
            <w:proofErr w:type="gram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атар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кн.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изд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во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2011. – 24 с.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4.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Габдулла</w:t>
            </w:r>
            <w:proofErr w:type="spellEnd"/>
            <w:proofErr w:type="gram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</w:t>
            </w:r>
            <w:proofErr w:type="gram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укай. Волшебные странички [Текст] // Сборник стихотворений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Габдуллы</w:t>
            </w:r>
            <w:proofErr w:type="spellEnd"/>
            <w:proofErr w:type="gram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</w:t>
            </w:r>
            <w:proofErr w:type="gram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укая для детей и диск с мультфильмами / Г. Тукай. – Казань: Тип. ООО ПО «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Промполиграф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 объединение «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Татармультфильм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2011. – 44 с.26</w:t>
            </w:r>
          </w:p>
          <w:p w:rsidR="004F408E" w:rsidRPr="00F330FA" w:rsidRDefault="004F408E" w:rsidP="004F408E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5.Габдулла</w:t>
            </w:r>
            <w:proofErr w:type="gram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</w:t>
            </w:r>
            <w:proofErr w:type="gram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укай. Счастливый ребенок (перевод с татарского) [Текст] // Детская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библиотека газеты «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Юлдаш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/ Г. Тукай. – Казань: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Изд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во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Раннур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– 2000. – 24 с.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6.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Гилязов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И.А. История Татарстана и татарского народа с древнейших времен до конца XIX века. 10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.: учеб</w:t>
            </w:r>
            <w:proofErr w:type="gram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особие.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 xml:space="preserve"> Казань: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Хэтер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2008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7. Журналы «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Ялкын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Сабыйга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2004 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2006гг.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8.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Завельский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Ю.В. Воспитание культурой. М., 2012г.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История Татарстана: учебное пособие / Науч. ред. Б.Ф.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Султанбеков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 xml:space="preserve"> Казань: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Тарих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9. </w:t>
            </w:r>
            <w:proofErr w:type="gram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Карим</w:t>
            </w:r>
            <w:proofErr w:type="gram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 Радость нашего дома [Текст]: повести и рассказы / М. Карим. – Уфа: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Инеш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2011, 2011. – 160 с.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10.Каримуллин А. Татары [Текст] / А. Каримуллин. – Казань: Татарское книжное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издательство, Интернет ресурс.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11. Книга для малышей. Стихи и песни, Уфа: </w:t>
            </w:r>
          </w:p>
          <w:p w:rsidR="004F408E" w:rsidRPr="00F330FA" w:rsidRDefault="004F408E" w:rsidP="004F408E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12. Культура народов Татарстана /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</w:t>
            </w:r>
            <w:proofErr w:type="spellEnd"/>
            <w:proofErr w:type="gram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с</w:t>
            </w:r>
            <w:proofErr w:type="gram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ост. Л.А. Харисова.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 xml:space="preserve"> Казань: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Магариф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2005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13. Нурутдинов Ф. Булгарский вопрос [Текст]/ Ф. Нурутдинов. </w:t>
            </w:r>
            <w:proofErr w:type="gram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–О</w:t>
            </w:r>
            <w:proofErr w:type="gram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ренбург: Интернет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ресурс</w:t>
            </w:r>
            <w:proofErr w:type="gram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азань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2008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14.Тагиров И.Р. История государственности Татарстана. XX век.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 xml:space="preserve"> Казань, 2010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Тагиров И.Р. История национальной государственности татарского народа и Татарстана.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15. Этнография татарского народа.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 xml:space="preserve"> Казань, 2014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16.Яшар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Кандемир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 40 Хадисов в рассказах [Текст]: Перевод с турецкого 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Хабибуллина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Талгата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– М.: ООО «Издательская группа «Сад», 2007. – 96 с.</w:t>
            </w:r>
          </w:p>
          <w:p w:rsidR="004F408E" w:rsidRPr="00F330FA" w:rsidRDefault="004F408E" w:rsidP="004F408E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17. Культура народов Поволжья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Крежнер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А.Ш., Архипова В.А……Ульяновск УИПКРО, 2012</w:t>
            </w: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 Учебное пособие «История, культура и традиции татарского народа», Р.М. Сафина.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 xml:space="preserve">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Уфа</w:t>
            </w:r>
            <w:proofErr w:type="gram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:Г</w:t>
            </w:r>
            <w:proofErr w:type="gram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ИЛЕМ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2011 г.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19.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Ненилэр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китабы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Книга для малышей, Казань, 2005г.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ИНТЕРНЕТ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РЕСУРСЫ</w:t>
            </w:r>
          </w:p>
          <w:p w:rsidR="004F408E" w:rsidRPr="00F330FA" w:rsidRDefault="004F408E" w:rsidP="004F408E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20.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Валеева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Сулейманова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Г.Ф. Декоративное искусство Татарстана: 1920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 xml:space="preserve">е 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 xml:space="preserve"> начало 1990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 xml:space="preserve">х гг. 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 xml:space="preserve"> Казань, Интернет ресурс.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21. Гумилев Л.Н. Поиски вымышленного царства [Текст] / Л.Н. Гумилев. – М: Интернет ресурс.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22. Егоров В.Л.. Историческая география Золотой Орды. М.: Интернет ресурс.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Имамов В. Запрятанная история татар [Текст] / В. Имамов. – Набережные Челны: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Камаз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23. Книга для малышей. Стихи и песни, Уфа: Интернет ресурс.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24.Латышина Д.И. Педагогика межнационального общения. М.: Интернет ресурс.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25.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Латышина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Д.И. По берегам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Идели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Татарский народ. Быт, культура, обычаи с древних времен. Издательство Москва, Центр гуманитарного образования, Интернет ресурс.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26. М.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Гафури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Басни [Текст] / М.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Гафури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– Интернет ресурс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27. М.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Гафури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Сбрник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рассказов / М.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Гафури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– Казань: Интернет ресурс.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Мурат А. Полынь половецкого поля [Текст] / А. Мурат. – Москва: ТОО Пик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контекст</w:t>
            </w:r>
            <w:proofErr w:type="gram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,И</w:t>
            </w:r>
            <w:proofErr w:type="gram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нтернет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ресурс.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28. Муса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Джалиль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Стихи. Интернет ресурс.</w:t>
            </w:r>
          </w:p>
          <w:p w:rsidR="004F408E" w:rsidRPr="00F330FA" w:rsidRDefault="004F408E" w:rsidP="004F408E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29.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Мустай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Карим. Сборник стихов. Интернет ресурс.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30. Мусульманские праздники и обряды. – М.: Интернет ресурс.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31.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Мухамедьяров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Ш.Ф. Основные этапы происхождения и этническая история татарской народности М.: Интернет ресурс.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32. Нурутдинов Ф. Булгарский вопрос [Текст]/ Ф. Нурутдинов. </w:t>
            </w:r>
            <w:proofErr w:type="gram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–О</w:t>
            </w:r>
            <w:proofErr w:type="gram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ренбург: Интернет ресурс.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33. Программа по татарскому языку для учащихся – татар, проживающих в регионах Российской Федерации 1 – 4 классы. Интернет ресурс.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34 .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Ризаэтдин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Фахретдин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Наставления для детей [Текст] / Р.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Фахретдин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– Казань: Дом печати, 2001. — 192 с. Сост.: Ибрагимов Н.,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Бикчентаев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К.,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Мадияров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А.,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Низамиев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 Издана Духовным управлением мусульман Татарстана. Интернет ресурс.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35. Татары в Оренбургском крае [Текст] – Оренбург: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Димур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Интернет ресурс.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Фахретдинов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Р. Наставления. Интернет ресурс.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36.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Фахрутдинов.Р.Золотая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Орда и татары [Текст] / Р.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Фахретдинов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–</w:t>
            </w:r>
          </w:p>
          <w:p w:rsidR="004F408E" w:rsidRPr="00F330FA" w:rsidRDefault="004F408E" w:rsidP="004F408E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37.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Яхин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А.Г. Система татарского фольклора [Текст] / А.Г.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Яхин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– Казань: Татарское книжное издательство, Интернет ресурс.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38. «Оценка уровня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сформированности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гражданского самосознания </w:t>
            </w:r>
            <w:proofErr w:type="gram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proofErr w:type="gram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обучающегося».</w:t>
            </w:r>
          </w:p>
          <w:p w:rsidR="004F408E" w:rsidRPr="00F330FA" w:rsidRDefault="004F408E" w:rsidP="004F40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4F4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Информационное обеспечение</w:t>
            </w:r>
          </w:p>
          <w:p w:rsidR="004F408E" w:rsidRPr="00F330FA" w:rsidRDefault="004F408E" w:rsidP="004F40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F408E" w:rsidRPr="00F330FA" w:rsidRDefault="004F408E" w:rsidP="004F40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http://www.school.edu.ru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Российский общеобразовательный портал</w:t>
            </w:r>
          </w:p>
          <w:p w:rsidR="004F408E" w:rsidRPr="00F330FA" w:rsidRDefault="004F408E" w:rsidP="004F40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где содержатся образовательные ресурсы для учеников, учителей, родителей, администраторов. Учебные, научно </w:t>
            </w:r>
            <w:proofErr w:type="gram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</w:t>
            </w:r>
            <w:proofErr w:type="gram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опулярные, познавательные и другие материалы по основным школьным дисциплинам. Вопросы здоровья и психологии школьников. Газета «Первое сентября» и приложения к ней</w:t>
            </w:r>
          </w:p>
          <w:p w:rsidR="004F408E" w:rsidRPr="00F330FA" w:rsidRDefault="004F408E" w:rsidP="004F40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http://www.viki.rdf.ru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Детские  электронные книги и презентации</w:t>
            </w:r>
          </w:p>
          <w:p w:rsidR="004F408E" w:rsidRPr="00F330FA" w:rsidRDefault="004F408E" w:rsidP="004F40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http://school-collection.edu.ru/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Единая коллекция цифровых образовательных ресурсов</w:t>
            </w:r>
          </w:p>
          <w:p w:rsidR="004F408E" w:rsidRPr="00F330FA" w:rsidRDefault="004F408E" w:rsidP="004F40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http://www.solnet.ee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Портал для детей и взрослых. Можно найти материал по воспитанию, развитию и  образованию детей, дидактический и сценарный материал для учителя начальных</w:t>
            </w:r>
          </w:p>
          <w:p w:rsidR="004F408E" w:rsidRPr="00F330FA" w:rsidRDefault="004F408E" w:rsidP="004F40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http://www.prazdnik.by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Портал для детей и взрослых. Можно найти сценарии к различным мероприятиям.</w:t>
            </w:r>
          </w:p>
          <w:p w:rsidR="004F408E" w:rsidRPr="00F330FA" w:rsidRDefault="004F408E" w:rsidP="004F40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http://www.it-n.ru/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Сайт творческих учителей. Разные сообщества.</w:t>
            </w:r>
          </w:p>
          <w:p w:rsidR="004F408E" w:rsidRPr="00F330FA" w:rsidRDefault="004F408E" w:rsidP="004F40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http://mail.redu.ru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Исследовательская работа школьников</w:t>
            </w:r>
          </w:p>
          <w:p w:rsidR="004F408E" w:rsidRPr="00F330FA" w:rsidRDefault="004F408E" w:rsidP="004F40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http://festival.1september.ru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Фестиваль педагогических идей «Открытый урок»</w:t>
            </w:r>
          </w:p>
          <w:p w:rsidR="004F408E" w:rsidRPr="00F330FA" w:rsidRDefault="004F408E" w:rsidP="004F40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http://kid. nashcat.ru</w:t>
            </w:r>
            <w:proofErr w:type="gram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В</w:t>
            </w:r>
            <w:proofErr w:type="gram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 для детей. Детский портал, детские сайты.</w:t>
            </w:r>
          </w:p>
          <w:p w:rsidR="004F408E" w:rsidRPr="00F330FA" w:rsidRDefault="004F408E" w:rsidP="004F40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http://edu.rin.ru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Сайт Наука и образование. В разделе «Школьное образование» очень много полезной информации для родителей первоклассника: обзор существующих программ, готовность к школе.</w:t>
            </w:r>
          </w:p>
          <w:p w:rsidR="004F408E" w:rsidRPr="00F330FA" w:rsidRDefault="004F408E" w:rsidP="006E6CF1">
            <w:pPr>
              <w:pStyle w:val="a6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92" w:type="dxa"/>
          </w:tcPr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</w:t>
            </w: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4F408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4F408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4F408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4F408E" w:rsidRPr="00F330FA" w:rsidRDefault="004F408E" w:rsidP="004F408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4F408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4F408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4F408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4F408E" w:rsidRPr="00F330FA" w:rsidRDefault="004F408E" w:rsidP="004F408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4F408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4F408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4F408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4F408E" w:rsidRPr="00F330FA" w:rsidRDefault="004F408E" w:rsidP="004F408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4F408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4F408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4F408E" w:rsidRPr="00F330FA" w:rsidRDefault="004F408E" w:rsidP="004F408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4F408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4F408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4F408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4F408E" w:rsidRPr="00F330FA" w:rsidRDefault="004F408E" w:rsidP="004F408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4F408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4F408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4F408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4F408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4F408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4F408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4F408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4F408E" w:rsidRPr="00F330FA" w:rsidRDefault="004F408E" w:rsidP="004F408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4F408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4F408E" w:rsidRPr="00F330FA" w:rsidRDefault="004F408E" w:rsidP="004F408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4F408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4F408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4F408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4F408E" w:rsidRPr="00F330FA" w:rsidRDefault="004F408E" w:rsidP="004F408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4F408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4F408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4F408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4F408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4F408E" w:rsidRPr="00F330FA" w:rsidRDefault="004F408E" w:rsidP="004F408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4F408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4F408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4F408E" w:rsidRPr="00F330FA" w:rsidRDefault="004F408E" w:rsidP="004F408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4F408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4F408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4F408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4F408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4F408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4F408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4F408E" w:rsidRPr="00F330FA" w:rsidRDefault="004F408E" w:rsidP="004F408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4F408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4F408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4F408E" w:rsidRPr="00F330FA" w:rsidRDefault="004F408E" w:rsidP="004F408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4F408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4F408E" w:rsidRPr="00F330FA" w:rsidRDefault="004F408E" w:rsidP="004F408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4F408E" w:rsidRPr="00F330FA" w:rsidRDefault="004F408E" w:rsidP="004F408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4F408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247F5C" w:rsidP="004F408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4F408E" w:rsidRPr="0042500E" w:rsidTr="00EC5773">
        <w:tc>
          <w:tcPr>
            <w:tcW w:w="709" w:type="dxa"/>
          </w:tcPr>
          <w:p w:rsidR="004F408E" w:rsidRPr="0042500E" w:rsidRDefault="004F408E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1.6.</w:t>
            </w:r>
          </w:p>
        </w:tc>
        <w:tc>
          <w:tcPr>
            <w:tcW w:w="3520" w:type="dxa"/>
          </w:tcPr>
          <w:p w:rsidR="004F408E" w:rsidRPr="00F330FA" w:rsidRDefault="004F408E" w:rsidP="006E6C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«Чувашский фольклор»</w:t>
            </w:r>
          </w:p>
          <w:p w:rsidR="004F408E" w:rsidRPr="00F330FA" w:rsidRDefault="004F408E" w:rsidP="006E6C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7" w:type="dxa"/>
          </w:tcPr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950" w:type="dxa"/>
          </w:tcPr>
          <w:p w:rsidR="00247F5C" w:rsidRPr="00F330FA" w:rsidRDefault="00247F5C" w:rsidP="00EC5773">
            <w:pPr>
              <w:numPr>
                <w:ilvl w:val="0"/>
                <w:numId w:val="6"/>
              </w:numPr>
              <w:suppressAutoHyphens/>
              <w:ind w:left="142" w:firstLine="0"/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F330FA"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Андреева Л.В., Бондарь М.Д., Локтев В.К. Искусство хорового пения – М, 2003. – 249 с.</w:t>
            </w:r>
          </w:p>
          <w:p w:rsidR="00247F5C" w:rsidRPr="00F330FA" w:rsidRDefault="00247F5C" w:rsidP="00EC5773">
            <w:pPr>
              <w:numPr>
                <w:ilvl w:val="0"/>
                <w:numId w:val="6"/>
              </w:numPr>
              <w:suppressAutoHyphens/>
              <w:ind w:left="142" w:firstLine="0"/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F330FA"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Багадуров</w:t>
            </w:r>
            <w:proofErr w:type="spellEnd"/>
            <w:r w:rsidRPr="00F330FA"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В. Вокальное воспитание детей. - М.: Музыка, 2002. – 357 с.</w:t>
            </w:r>
          </w:p>
          <w:p w:rsidR="00247F5C" w:rsidRPr="00F330FA" w:rsidRDefault="00247F5C" w:rsidP="00EC5773">
            <w:pPr>
              <w:numPr>
                <w:ilvl w:val="0"/>
                <w:numId w:val="6"/>
              </w:numPr>
              <w:suppressAutoHyphens/>
              <w:ind w:left="142" w:firstLine="0"/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F330FA"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Бигдаш</w:t>
            </w:r>
            <w:proofErr w:type="spellEnd"/>
            <w:r w:rsidRPr="00F330FA"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И. Г. Повышение эффективности учебно-воспитательной деятельности учреждений дополнительного образования детей // Бюллетень. – 2006. - № 4. – с. 5-6.</w:t>
            </w:r>
          </w:p>
          <w:p w:rsidR="00247F5C" w:rsidRPr="00F330FA" w:rsidRDefault="00247F5C" w:rsidP="00EC5773">
            <w:pPr>
              <w:numPr>
                <w:ilvl w:val="0"/>
                <w:numId w:val="6"/>
              </w:numPr>
              <w:suppressAutoHyphens/>
              <w:ind w:left="142" w:firstLine="0"/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F330FA"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Блинова</w:t>
            </w:r>
            <w:proofErr w:type="spellEnd"/>
            <w:r w:rsidRPr="00F330FA"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М.П. Некоторые вопросы музыкального воспитания школьников в свете учения о высшей нервной деятельности: Пособие для учителей пения. М.: Просвещение, 2004. – 212 с.</w:t>
            </w:r>
          </w:p>
          <w:p w:rsidR="00247F5C" w:rsidRPr="00F330FA" w:rsidRDefault="00247F5C" w:rsidP="00EC5773">
            <w:pPr>
              <w:numPr>
                <w:ilvl w:val="0"/>
                <w:numId w:val="6"/>
              </w:numPr>
              <w:suppressAutoHyphens/>
              <w:ind w:left="142" w:firstLine="0"/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F330FA"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Богоявленская Д. Б. О предмете исследования творческих способностей // Психол. Журнал.- 1 2005. - т.16. - №5. - с.49-58.</w:t>
            </w:r>
          </w:p>
          <w:p w:rsidR="00247F5C" w:rsidRPr="00F330FA" w:rsidRDefault="00247F5C" w:rsidP="00EC5773">
            <w:pPr>
              <w:numPr>
                <w:ilvl w:val="0"/>
                <w:numId w:val="6"/>
              </w:numPr>
              <w:suppressAutoHyphens/>
              <w:ind w:left="142" w:firstLine="0"/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F330FA"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Венгрус</w:t>
            </w:r>
            <w:proofErr w:type="spellEnd"/>
            <w:r w:rsidRPr="00F330FA"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Л.А. Начальное интенсивное хоровое пение. - СПб</w:t>
            </w:r>
            <w:proofErr w:type="gramStart"/>
            <w:r w:rsidRPr="00F330FA"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.: </w:t>
            </w:r>
            <w:proofErr w:type="gramEnd"/>
            <w:r w:rsidRPr="00F330FA"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Музыка, 2005. – 244 с.</w:t>
            </w:r>
          </w:p>
          <w:p w:rsidR="00247F5C" w:rsidRPr="00F330FA" w:rsidRDefault="00247F5C" w:rsidP="00EC5773">
            <w:pPr>
              <w:numPr>
                <w:ilvl w:val="0"/>
                <w:numId w:val="6"/>
              </w:numPr>
              <w:suppressAutoHyphens/>
              <w:ind w:left="142" w:firstLine="0"/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F330FA"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Виноградов К.П. Работа над дикцией в вокальном ансамбле. – М.: Музыка, 2007. – 266 с.</w:t>
            </w:r>
          </w:p>
          <w:p w:rsidR="00247F5C" w:rsidRPr="00F330FA" w:rsidRDefault="00247F5C" w:rsidP="00EC5773">
            <w:pPr>
              <w:numPr>
                <w:ilvl w:val="0"/>
                <w:numId w:val="6"/>
              </w:numPr>
              <w:suppressAutoHyphens/>
              <w:ind w:left="142" w:firstLine="0"/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F330FA"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Выготский Л. С. Воображение и творчество в детском развитии. – СПб</w:t>
            </w:r>
            <w:proofErr w:type="gramStart"/>
            <w:r w:rsidRPr="00F330FA"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.: </w:t>
            </w:r>
            <w:proofErr w:type="gramEnd"/>
            <w:r w:rsidRPr="00F330FA"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Союз, 2007. – 96 с.</w:t>
            </w:r>
          </w:p>
          <w:p w:rsidR="00247F5C" w:rsidRPr="00F330FA" w:rsidRDefault="00247F5C" w:rsidP="00EC5773">
            <w:pPr>
              <w:numPr>
                <w:ilvl w:val="0"/>
                <w:numId w:val="6"/>
              </w:numPr>
              <w:suppressAutoHyphens/>
              <w:ind w:left="142" w:firstLine="0"/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proofErr w:type="gramStart"/>
            <w:r w:rsidRPr="00F330FA"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Гладкая</w:t>
            </w:r>
            <w:proofErr w:type="gramEnd"/>
            <w:r w:rsidRPr="00F330FA"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С. А. О формировании певческих навыков на уроках музыки в начальных классах// в кн. «Музыкальное воспитание в школе». Выпуск 14. – М, 2003. – 166 с.</w:t>
            </w:r>
          </w:p>
          <w:p w:rsidR="00247F5C" w:rsidRPr="00F330FA" w:rsidRDefault="00247F5C" w:rsidP="00EC5773">
            <w:pPr>
              <w:numPr>
                <w:ilvl w:val="0"/>
                <w:numId w:val="6"/>
              </w:numPr>
              <w:suppressAutoHyphens/>
              <w:ind w:left="142" w:firstLine="0"/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F330FA"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Гриншпун</w:t>
            </w:r>
            <w:proofErr w:type="spellEnd"/>
            <w:r w:rsidRPr="00F330FA"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С. С. Воспитание творческой личности в процессе дополнительного образования // Бюллетень. 2006. - № 1.- с. 5-7.</w:t>
            </w:r>
          </w:p>
          <w:p w:rsidR="00247F5C" w:rsidRPr="00F330FA" w:rsidRDefault="00247F5C" w:rsidP="00EC5773">
            <w:pPr>
              <w:numPr>
                <w:ilvl w:val="0"/>
                <w:numId w:val="6"/>
              </w:numPr>
              <w:suppressAutoHyphens/>
              <w:ind w:left="142" w:firstLine="0"/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F330FA"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Детский голос// под ред. В.Н. </w:t>
            </w:r>
            <w:proofErr w:type="spellStart"/>
            <w:r w:rsidRPr="00F330FA"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Шацкой</w:t>
            </w:r>
            <w:proofErr w:type="spellEnd"/>
            <w:r w:rsidRPr="00F330FA"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 - М.: Педагогика, 2005. – 290 с.</w:t>
            </w:r>
          </w:p>
          <w:p w:rsidR="00247F5C" w:rsidRPr="00F330FA" w:rsidRDefault="00247F5C" w:rsidP="00EC5773">
            <w:pPr>
              <w:numPr>
                <w:ilvl w:val="0"/>
                <w:numId w:val="6"/>
              </w:numPr>
              <w:suppressAutoHyphens/>
              <w:ind w:left="142" w:firstLine="0"/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F330FA"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lastRenderedPageBreak/>
              <w:t xml:space="preserve">Дмитриева Л. Г., </w:t>
            </w:r>
            <w:proofErr w:type="spellStart"/>
            <w:r w:rsidRPr="00F330FA"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Черноиваненко</w:t>
            </w:r>
            <w:proofErr w:type="spellEnd"/>
            <w:r w:rsidRPr="00F330FA"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Н. М. Методика музыкального воспитания. – М.: Просвещение, 2004. – 355 с.</w:t>
            </w:r>
          </w:p>
          <w:p w:rsidR="00247F5C" w:rsidRPr="00F330FA" w:rsidRDefault="00247F5C" w:rsidP="00EC5773">
            <w:pPr>
              <w:numPr>
                <w:ilvl w:val="0"/>
                <w:numId w:val="6"/>
              </w:numPr>
              <w:suppressAutoHyphens/>
              <w:ind w:left="142" w:firstLine="0"/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F330FA"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Емельянов В.В. </w:t>
            </w:r>
            <w:proofErr w:type="spellStart"/>
            <w:r w:rsidRPr="00F330FA"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Фонопедический</w:t>
            </w:r>
            <w:proofErr w:type="spellEnd"/>
            <w:r w:rsidRPr="00F330FA"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метод формирования певческого голосообразования: Методические рекомендации для учителей музыки. Новосибирск. - Наука. </w:t>
            </w:r>
            <w:proofErr w:type="spellStart"/>
            <w:r w:rsidRPr="00F330FA"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Сиб</w:t>
            </w:r>
            <w:proofErr w:type="gramStart"/>
            <w:r w:rsidRPr="00F330FA"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.о</w:t>
            </w:r>
            <w:proofErr w:type="gramEnd"/>
            <w:r w:rsidRPr="00F330FA"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тделение</w:t>
            </w:r>
            <w:proofErr w:type="spellEnd"/>
            <w:r w:rsidRPr="00F330FA"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, 2003. – 377 с.</w:t>
            </w:r>
          </w:p>
          <w:p w:rsidR="00247F5C" w:rsidRPr="00F330FA" w:rsidRDefault="00247F5C" w:rsidP="00247F5C">
            <w:pPr>
              <w:ind w:left="142"/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  <w:p w:rsidR="00247F5C" w:rsidRPr="00F330FA" w:rsidRDefault="005561B3" w:rsidP="005561B3">
            <w:pPr>
              <w:suppressAutoHyphens/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  <w:r w:rsidR="00247F5C"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Ашмарин Н.И. Болгары и чуваши. Казань,1902.</w:t>
            </w:r>
          </w:p>
          <w:p w:rsidR="00247F5C" w:rsidRPr="00F330FA" w:rsidRDefault="005561B3" w:rsidP="005561B3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  <w:r w:rsidR="00247F5C"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Дмитриев В.Д. История </w:t>
            </w:r>
            <w:proofErr w:type="spellStart"/>
            <w:r w:rsidR="00247F5C"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чувашии</w:t>
            </w:r>
            <w:proofErr w:type="spellEnd"/>
            <w:r w:rsidR="00247F5C"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18 в. Чебоксары,1959.</w:t>
            </w:r>
          </w:p>
          <w:p w:rsidR="00247F5C" w:rsidRPr="00F330FA" w:rsidRDefault="005561B3" w:rsidP="005561B3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</w:t>
            </w:r>
            <w:r w:rsidR="00247F5C"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Дмитриев В.Д. чувашские исторические предания. Чебоксары,1993.</w:t>
            </w:r>
          </w:p>
          <w:p w:rsidR="00247F5C" w:rsidRPr="00F330FA" w:rsidRDefault="005561B3" w:rsidP="005561B3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</w:t>
            </w:r>
            <w:r w:rsidR="00247F5C"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Денисов П.В. Религиозные верования чуваш. Чебоксары, 1959.</w:t>
            </w:r>
          </w:p>
          <w:p w:rsidR="00247F5C" w:rsidRPr="00F330FA" w:rsidRDefault="005561B3" w:rsidP="005561B3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</w:t>
            </w:r>
            <w:r w:rsidR="00247F5C"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 В.П. Чувашский этнос. Чебоксары, 1998.</w:t>
            </w:r>
          </w:p>
          <w:p w:rsidR="00247F5C" w:rsidRPr="00F330FA" w:rsidRDefault="005561B3" w:rsidP="005561B3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</w:t>
            </w:r>
            <w:proofErr w:type="gramStart"/>
            <w:r w:rsidR="00247F5C"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Каховский</w:t>
            </w:r>
            <w:proofErr w:type="gramEnd"/>
            <w:r w:rsidR="00247F5C"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В.Ф. Происхождение чувашского народа. Чебоксары, 1965.</w:t>
            </w:r>
          </w:p>
          <w:p w:rsidR="00247F5C" w:rsidRPr="00F330FA" w:rsidRDefault="005561B3" w:rsidP="005561B3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</w:t>
            </w:r>
            <w:r w:rsidR="00247F5C"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 чувашского края. Часть 1. Чебоксары, 1994.</w:t>
            </w:r>
          </w:p>
          <w:p w:rsidR="00247F5C" w:rsidRPr="00F330FA" w:rsidRDefault="005561B3" w:rsidP="005561B3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</w:t>
            </w:r>
            <w:r w:rsidR="00247F5C"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Салмин А.К. </w:t>
            </w:r>
            <w:proofErr w:type="gramStart"/>
            <w:r w:rsidR="00247F5C"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Народная</w:t>
            </w:r>
            <w:proofErr w:type="gramEnd"/>
            <w:r w:rsidR="00247F5C"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47F5C"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обрядгость</w:t>
            </w:r>
            <w:proofErr w:type="spellEnd"/>
            <w:r w:rsidR="00247F5C"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 чувашей. Чебоксары, 1993.</w:t>
            </w:r>
          </w:p>
          <w:p w:rsidR="00247F5C" w:rsidRPr="00F330FA" w:rsidRDefault="005561B3" w:rsidP="005561B3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</w:t>
            </w:r>
            <w:r w:rsidR="00247F5C"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Трофимов А.А. Чувашская народная культовая скульптура. Чебоксары, 1993.</w:t>
            </w:r>
          </w:p>
          <w:p w:rsidR="00247F5C" w:rsidRPr="00F330FA" w:rsidRDefault="005561B3" w:rsidP="005561B3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</w:t>
            </w:r>
            <w:r w:rsidR="00247F5C"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47F5C"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Юхма</w:t>
            </w:r>
            <w:proofErr w:type="spellEnd"/>
            <w:r w:rsidR="00247F5C"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М.Н. Древние чуваши. Чебоксары,1998. </w:t>
            </w:r>
          </w:p>
          <w:p w:rsidR="004F408E" w:rsidRPr="00F330FA" w:rsidRDefault="004F408E" w:rsidP="006E6CF1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2" w:type="dxa"/>
          </w:tcPr>
          <w:p w:rsidR="004F408E" w:rsidRPr="00F330FA" w:rsidRDefault="00247F5C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</w:t>
            </w:r>
          </w:p>
          <w:p w:rsidR="00247F5C" w:rsidRPr="00F330FA" w:rsidRDefault="00247F5C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47F5C" w:rsidRPr="00F330FA" w:rsidRDefault="00247F5C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47F5C" w:rsidRPr="00F330FA" w:rsidRDefault="00247F5C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247F5C" w:rsidRPr="00F330FA" w:rsidRDefault="00247F5C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47F5C" w:rsidRPr="00F330FA" w:rsidRDefault="00247F5C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247F5C" w:rsidRPr="00F330FA" w:rsidRDefault="00247F5C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47F5C" w:rsidRPr="00F330FA" w:rsidRDefault="00247F5C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47F5C" w:rsidRPr="00F330FA" w:rsidRDefault="00247F5C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47F5C" w:rsidRPr="00F330FA" w:rsidRDefault="00247F5C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247F5C" w:rsidRPr="00F330FA" w:rsidRDefault="00247F5C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47F5C" w:rsidRPr="00F330FA" w:rsidRDefault="00247F5C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47F5C" w:rsidRPr="00F330FA" w:rsidRDefault="00247F5C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47F5C" w:rsidRPr="00F330FA" w:rsidRDefault="00247F5C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247F5C" w:rsidRPr="00F330FA" w:rsidRDefault="00247F5C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47F5C" w:rsidRPr="00F330FA" w:rsidRDefault="00247F5C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47F5C" w:rsidRPr="00F330FA" w:rsidRDefault="00247F5C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247F5C" w:rsidRPr="00F330FA" w:rsidRDefault="00247F5C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47F5C" w:rsidRPr="00F330FA" w:rsidRDefault="00247F5C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247F5C" w:rsidRPr="00F330FA" w:rsidRDefault="00247F5C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47F5C" w:rsidRPr="00F330FA" w:rsidRDefault="00247F5C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47F5C" w:rsidRPr="00F330FA" w:rsidRDefault="00247F5C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247F5C" w:rsidRPr="00F330FA" w:rsidRDefault="00247F5C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47F5C" w:rsidRPr="00F330FA" w:rsidRDefault="00247F5C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</w:t>
            </w:r>
          </w:p>
          <w:p w:rsidR="00247F5C" w:rsidRPr="00F330FA" w:rsidRDefault="00247F5C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47F5C" w:rsidRPr="00F330FA" w:rsidRDefault="00247F5C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47F5C" w:rsidRPr="00F330FA" w:rsidRDefault="00247F5C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47F5C" w:rsidRPr="00F330FA" w:rsidRDefault="00247F5C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247F5C" w:rsidRPr="00F330FA" w:rsidRDefault="00247F5C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47F5C" w:rsidRPr="00F330FA" w:rsidRDefault="00247F5C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47F5C" w:rsidRPr="00F330FA" w:rsidRDefault="00247F5C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247F5C" w:rsidRPr="00F330FA" w:rsidRDefault="00247F5C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47F5C" w:rsidRPr="00F330FA" w:rsidRDefault="00247F5C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247F5C" w:rsidRPr="00F330FA" w:rsidRDefault="00247F5C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47F5C" w:rsidRPr="00F330FA" w:rsidRDefault="00247F5C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47F5C" w:rsidRPr="00F330FA" w:rsidRDefault="00247F5C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5561B3" w:rsidRPr="00F330FA" w:rsidRDefault="005561B3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61B3" w:rsidRPr="00F330FA" w:rsidRDefault="005561B3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61B3" w:rsidRPr="00F330FA" w:rsidRDefault="005561B3" w:rsidP="00FF46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61B3" w:rsidRPr="00F330FA" w:rsidRDefault="005561B3" w:rsidP="0042500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F408E" w:rsidRPr="0042500E" w:rsidTr="00EC5773">
        <w:tc>
          <w:tcPr>
            <w:tcW w:w="709" w:type="dxa"/>
          </w:tcPr>
          <w:p w:rsidR="004F408E" w:rsidRPr="0042500E" w:rsidRDefault="004F408E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1.7.</w:t>
            </w:r>
          </w:p>
        </w:tc>
        <w:tc>
          <w:tcPr>
            <w:tcW w:w="3520" w:type="dxa"/>
          </w:tcPr>
          <w:p w:rsidR="004F408E" w:rsidRPr="00F330FA" w:rsidRDefault="004F408E" w:rsidP="006E6C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«Литературное краеведение»</w:t>
            </w: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47" w:type="dxa"/>
          </w:tcPr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950" w:type="dxa"/>
          </w:tcPr>
          <w:p w:rsidR="005561B3" w:rsidRPr="00F330FA" w:rsidRDefault="005561B3" w:rsidP="00EC5773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Авдонин А.М. Под сенью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языковских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муз. – Ульяновск, 1991</w:t>
            </w:r>
          </w:p>
          <w:p w:rsidR="005561B3" w:rsidRPr="00F330FA" w:rsidRDefault="005561B3" w:rsidP="00EC5773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Аксаков С.Т. Записки ружейного охотника Оренбургской губернии. – М., 1987.</w:t>
            </w:r>
          </w:p>
          <w:p w:rsidR="005561B3" w:rsidRPr="00F330FA" w:rsidRDefault="005561B3" w:rsidP="00EC5773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Аксаков С.Т. Детские годы </w:t>
            </w:r>
            <w:proofErr w:type="gram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Багрова-внука</w:t>
            </w:r>
            <w:proofErr w:type="gram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– М., 1990.</w:t>
            </w:r>
          </w:p>
          <w:p w:rsidR="005561B3" w:rsidRPr="00F330FA" w:rsidRDefault="005561B3" w:rsidP="00EC5773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Аксаков С.Т. Рассказы о родной природе. – М., 1959.</w:t>
            </w:r>
          </w:p>
          <w:p w:rsidR="005561B3" w:rsidRPr="00F330FA" w:rsidRDefault="005561B3" w:rsidP="00EC5773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Аксаков С.Т. Собрание сочинений в 3-х томах, т. 1.</w:t>
            </w:r>
          </w:p>
          <w:p w:rsidR="005561B3" w:rsidRPr="00F330FA" w:rsidRDefault="005561B3" w:rsidP="00EC5773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Венец. Историко-краеведческий альманах, №1, - Ульяновск, 1991.</w:t>
            </w:r>
          </w:p>
          <w:p w:rsidR="005561B3" w:rsidRPr="00F330FA" w:rsidRDefault="005561B3" w:rsidP="00EC5773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Григорович Д.В. Повести и рассказы. – М., 1973.</w:t>
            </w:r>
          </w:p>
          <w:p w:rsidR="005561B3" w:rsidRPr="00F330FA" w:rsidRDefault="005561B3" w:rsidP="00EC5773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Гарин-Михайловский Н.Г. Детство Тёмы. Гимназисты, - Минск, 1985.</w:t>
            </w:r>
          </w:p>
          <w:p w:rsidR="005561B3" w:rsidRPr="00F330FA" w:rsidRDefault="005561B3" w:rsidP="00EC5773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Дедюхин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Краски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Прислонихи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– Саратов: Приволжское книжное издательство, 1970.</w:t>
            </w:r>
          </w:p>
          <w:p w:rsidR="005561B3" w:rsidRPr="00F330FA" w:rsidRDefault="005561B3" w:rsidP="00EC5773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«Её простая красота». Охотничьи рассказы. Стихи, очерки. – Саратов, 1977. </w:t>
            </w:r>
          </w:p>
          <w:p w:rsidR="005561B3" w:rsidRPr="00F330FA" w:rsidRDefault="005561B3" w:rsidP="00EC5773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Карамзин Н.М. Избранное. – Куйбышев, 1982.</w:t>
            </w:r>
          </w:p>
          <w:p w:rsidR="005561B3" w:rsidRPr="00F330FA" w:rsidRDefault="005561B3" w:rsidP="00EC5773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Карамзин Н.М. Бедная Лиза. Повести. – М., 1976.</w:t>
            </w:r>
          </w:p>
          <w:p w:rsidR="005561B3" w:rsidRPr="00F330FA" w:rsidRDefault="005561B3" w:rsidP="00EC5773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Край прелестный – это ты! (Фольклор, язык, литература). Хрестоматия. Составитель В.Н. Янушевский. – Ульяновск. Корпорация технологий продвижения, 2000.</w:t>
            </w:r>
          </w:p>
          <w:p w:rsidR="005561B3" w:rsidRPr="00F330FA" w:rsidRDefault="005561B3" w:rsidP="00EC5773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Косулина А.Г. Подвиг честного человека. // «Литература в школе», №6, 1995.</w:t>
            </w:r>
          </w:p>
          <w:p w:rsidR="005561B3" w:rsidRPr="00F330FA" w:rsidRDefault="005561B3" w:rsidP="00EC5773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Лиры и трубы. Русская поэзия 18 в. – М., 1973.</w:t>
            </w:r>
          </w:p>
          <w:p w:rsidR="005561B3" w:rsidRPr="00F330FA" w:rsidRDefault="005561B3" w:rsidP="00EC5773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Литературные голоса нашего края. Библиографический указатель о писателях и поэтах Ульяновска и Ульяновской области. Ульяновский «Дом печати». 1998.</w:t>
            </w:r>
          </w:p>
          <w:p w:rsidR="005561B3" w:rsidRPr="00F330FA" w:rsidRDefault="005561B3" w:rsidP="00EC5773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Неверов А.С. Ташкент – город хлебный. Рассказы, повести. – М., 1983.</w:t>
            </w:r>
          </w:p>
          <w:p w:rsidR="005561B3" w:rsidRPr="00F330FA" w:rsidRDefault="005561B3" w:rsidP="00EC5773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Пахомов Н.С. Аксаков – певец природы</w:t>
            </w:r>
            <w:proofErr w:type="gram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gram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кН.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С.Т. Аксаков. Рассказы о </w:t>
            </w:r>
            <w:proofErr w:type="gram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родной</w:t>
            </w:r>
            <w:proofErr w:type="gram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природ. – М., 1959.</w:t>
            </w:r>
          </w:p>
          <w:p w:rsidR="005561B3" w:rsidRPr="00F330FA" w:rsidRDefault="005561B3" w:rsidP="00EC5773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Писатели нашего края 18-19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в.в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– Ульяновск, 1977.</w:t>
            </w:r>
          </w:p>
          <w:p w:rsidR="005561B3" w:rsidRPr="00F330FA" w:rsidRDefault="005561B3" w:rsidP="00EC5773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Родное слово (фольклор, язык, литература). Учебное пособие для 5-9 классов общеобразовательных учреждений Ульяновской области. – Ульяновск. Корпорация технологий продвижения, 2001.</w:t>
            </w:r>
          </w:p>
          <w:p w:rsidR="005561B3" w:rsidRPr="00F330FA" w:rsidRDefault="005561B3" w:rsidP="00EC5773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Русские поэты 19 в. Первая половина. – М., 1991.</w:t>
            </w:r>
          </w:p>
          <w:p w:rsidR="005561B3" w:rsidRPr="00F330FA" w:rsidRDefault="005561B3" w:rsidP="00EC5773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Русские поэты 19 </w:t>
            </w:r>
            <w:proofErr w:type="gram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Вторая половина. – М., 1991.</w:t>
            </w:r>
          </w:p>
          <w:p w:rsidR="005561B3" w:rsidRPr="00F330FA" w:rsidRDefault="005561B3" w:rsidP="00EC5773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Русская поэзия детям. – Л., 1989.</w:t>
            </w:r>
          </w:p>
          <w:p w:rsidR="005561B3" w:rsidRPr="00F330FA" w:rsidRDefault="005561B3" w:rsidP="00EC5773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Русские писатели. Библиографический словарь – том 2, 1990.</w:t>
            </w:r>
          </w:p>
          <w:p w:rsidR="005561B3" w:rsidRPr="00F330FA" w:rsidRDefault="005561B3" w:rsidP="00EC5773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Селиванов К.А. Литературные места Ульяновской области. – Саратов, 1969.</w:t>
            </w:r>
          </w:p>
          <w:p w:rsidR="005561B3" w:rsidRPr="00F330FA" w:rsidRDefault="005561B3" w:rsidP="00EC5773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Серебряный век русской поэзии. – М., 1993.</w:t>
            </w:r>
          </w:p>
          <w:p w:rsidR="005561B3" w:rsidRPr="00F330FA" w:rsidRDefault="005561B3" w:rsidP="00EC5773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Симбирск и его прошлое. Хрестоматия краеведческих текстов. – Ульяновск, 1993.</w:t>
            </w:r>
          </w:p>
          <w:p w:rsidR="005561B3" w:rsidRPr="00F330FA" w:rsidRDefault="005561B3" w:rsidP="00EC5773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Скиталец. Избранное</w:t>
            </w:r>
            <w:proofErr w:type="gram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gram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proofErr w:type="gram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 1988.</w:t>
            </w:r>
          </w:p>
          <w:p w:rsidR="005561B3" w:rsidRPr="00F330FA" w:rsidRDefault="005561B3" w:rsidP="00EC5773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С любовью трепетной… Антология (путешественники, писатели и поэты о </w:t>
            </w:r>
            <w:proofErr w:type="gram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Симбирск-Ульяновском</w:t>
            </w:r>
            <w:proofErr w:type="gram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края). Корпорация технологий продвижения. Ульяновск, 2005.</w:t>
            </w:r>
          </w:p>
          <w:p w:rsidR="005561B3" w:rsidRPr="00F330FA" w:rsidRDefault="005561B3" w:rsidP="00EC5773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Три века русской поэзии. – М., 1986.</w:t>
            </w:r>
          </w:p>
          <w:p w:rsidR="005561B3" w:rsidRPr="00F330FA" w:rsidRDefault="005561B3" w:rsidP="00EC5773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Толстой А.Н. Детство Никиты. – М., 1989.</w:t>
            </w:r>
          </w:p>
          <w:p w:rsidR="005561B3" w:rsidRPr="00F330FA" w:rsidRDefault="005561B3" w:rsidP="00EC5773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Фомин Л.Л. Белая рыбка. – Саратов, 1967.</w:t>
            </w:r>
          </w:p>
          <w:p w:rsidR="005561B3" w:rsidRPr="00F330FA" w:rsidRDefault="005561B3" w:rsidP="00EC5773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Фомин Л.Л. Повесть о Ёлке и сером волке. – Саратов, 1978.</w:t>
            </w:r>
          </w:p>
          <w:p w:rsidR="005561B3" w:rsidRPr="00F330FA" w:rsidRDefault="005561B3" w:rsidP="00EC5773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Царев А.И. </w:t>
            </w:r>
            <w:proofErr w:type="gram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Неслух</w:t>
            </w:r>
            <w:proofErr w:type="gram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– Ульяновск, 1963.</w:t>
            </w:r>
          </w:p>
          <w:p w:rsidR="005561B3" w:rsidRPr="00F330FA" w:rsidRDefault="005561B3" w:rsidP="00EC5773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Языков Н.М. Стихотворения и поэмы. – Л., 1988.</w:t>
            </w:r>
          </w:p>
          <w:p w:rsidR="004F408E" w:rsidRPr="00F330FA" w:rsidRDefault="005561B3" w:rsidP="00EC5773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Языков Н.М. Пловец. Избранная лирика. – Ростов, 1978.</w:t>
            </w:r>
          </w:p>
        </w:tc>
        <w:tc>
          <w:tcPr>
            <w:tcW w:w="1292" w:type="dxa"/>
          </w:tcPr>
          <w:p w:rsidR="004F408E" w:rsidRPr="00F330FA" w:rsidRDefault="005561B3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</w:t>
            </w:r>
          </w:p>
          <w:p w:rsidR="005561B3" w:rsidRPr="00F330FA" w:rsidRDefault="005561B3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5561B3" w:rsidRPr="00F330FA" w:rsidRDefault="005561B3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61B3" w:rsidRPr="00F330FA" w:rsidRDefault="005561B3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61B3" w:rsidRPr="00F330FA" w:rsidRDefault="005561B3" w:rsidP="00556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61B3" w:rsidRPr="00F330FA" w:rsidRDefault="005561B3" w:rsidP="00556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61B3" w:rsidRPr="00F330FA" w:rsidRDefault="005561B3" w:rsidP="00556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5561B3" w:rsidRPr="00F330FA" w:rsidRDefault="005561B3" w:rsidP="00556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5561B3" w:rsidRPr="00F330FA" w:rsidRDefault="005561B3" w:rsidP="00556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5561B3" w:rsidRPr="00F330FA" w:rsidRDefault="005561B3" w:rsidP="00556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61B3" w:rsidRPr="00F330FA" w:rsidRDefault="005561B3" w:rsidP="00556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5561B3" w:rsidRPr="00F330FA" w:rsidRDefault="005561B3" w:rsidP="00556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61B3" w:rsidRPr="00F330FA" w:rsidRDefault="005561B3" w:rsidP="00556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5561B3" w:rsidRPr="00F330FA" w:rsidRDefault="005561B3" w:rsidP="00556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61B3" w:rsidRPr="00F330FA" w:rsidRDefault="005561B3" w:rsidP="00556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61B3" w:rsidRPr="00F330FA" w:rsidRDefault="005561B3" w:rsidP="00556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5561B3" w:rsidRPr="00F330FA" w:rsidRDefault="005561B3" w:rsidP="00556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61B3" w:rsidRPr="00F330FA" w:rsidRDefault="005561B3" w:rsidP="00556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61B3" w:rsidRPr="00F330FA" w:rsidRDefault="005561B3" w:rsidP="00556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61B3" w:rsidRPr="00F330FA" w:rsidRDefault="005561B3" w:rsidP="00556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61B3" w:rsidRPr="00F330FA" w:rsidRDefault="005561B3" w:rsidP="00556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61B3" w:rsidRPr="00F330FA" w:rsidRDefault="005561B3" w:rsidP="00556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</w:t>
            </w:r>
          </w:p>
          <w:p w:rsidR="005561B3" w:rsidRPr="00F330FA" w:rsidRDefault="005561B3" w:rsidP="00556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61B3" w:rsidRPr="00F330FA" w:rsidRDefault="005561B3" w:rsidP="00556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61B3" w:rsidRPr="00F330FA" w:rsidRDefault="005561B3" w:rsidP="00556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61B3" w:rsidRPr="00F330FA" w:rsidRDefault="005561B3" w:rsidP="00556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61B3" w:rsidRPr="00F330FA" w:rsidRDefault="005561B3" w:rsidP="00556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5561B3" w:rsidRPr="00F330FA" w:rsidRDefault="005561B3" w:rsidP="00556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61B3" w:rsidRPr="00F330FA" w:rsidRDefault="005561B3" w:rsidP="00556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61B3" w:rsidRPr="00F330FA" w:rsidRDefault="005561B3" w:rsidP="00556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5561B3" w:rsidRPr="00F330FA" w:rsidRDefault="005561B3" w:rsidP="00556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61B3" w:rsidRPr="00F330FA" w:rsidRDefault="005561B3" w:rsidP="00556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5561B3" w:rsidRPr="00F330FA" w:rsidRDefault="005561B3" w:rsidP="00556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61B3" w:rsidRPr="00F330FA" w:rsidRDefault="005561B3" w:rsidP="00556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61B3" w:rsidRPr="00F330FA" w:rsidRDefault="005561B3" w:rsidP="00556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5561B3" w:rsidRPr="00F330FA" w:rsidRDefault="005561B3" w:rsidP="00556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61B3" w:rsidRPr="00F330FA" w:rsidRDefault="005561B3" w:rsidP="00556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61B3" w:rsidRPr="00F330FA" w:rsidRDefault="005561B3" w:rsidP="00556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61B3" w:rsidRPr="00F330FA" w:rsidRDefault="005561B3" w:rsidP="00556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61B3" w:rsidRPr="00F330FA" w:rsidRDefault="005561B3" w:rsidP="00556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5561B3" w:rsidRPr="00F330FA" w:rsidRDefault="005561B3" w:rsidP="00556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61B3" w:rsidRPr="00F330FA" w:rsidRDefault="005561B3" w:rsidP="00556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61B3" w:rsidRPr="00F330FA" w:rsidRDefault="005561B3" w:rsidP="00556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61B3" w:rsidRPr="00F330FA" w:rsidRDefault="005561B3" w:rsidP="00556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5561B3" w:rsidRPr="00F330FA" w:rsidRDefault="005561B3" w:rsidP="00556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61B3" w:rsidRPr="00F330FA" w:rsidRDefault="005561B3" w:rsidP="00556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5561B3" w:rsidRPr="00F330FA" w:rsidRDefault="005561B3" w:rsidP="00556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61B3" w:rsidRPr="00F330FA" w:rsidRDefault="005561B3" w:rsidP="00556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61B3" w:rsidRPr="00F330FA" w:rsidRDefault="005561B3" w:rsidP="00556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61B3" w:rsidRPr="00F330FA" w:rsidRDefault="005561B3" w:rsidP="00556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61B3" w:rsidRPr="00F330FA" w:rsidRDefault="005561B3" w:rsidP="00556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61B3" w:rsidRPr="00F330FA" w:rsidRDefault="005561B3" w:rsidP="00556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5561B3" w:rsidRPr="00F330FA" w:rsidRDefault="005561B3" w:rsidP="00556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61B3" w:rsidRPr="00F330FA" w:rsidRDefault="005561B3" w:rsidP="00556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61B3" w:rsidRPr="00F330FA" w:rsidRDefault="005561B3" w:rsidP="00556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61B3" w:rsidRPr="00F330FA" w:rsidRDefault="005561B3" w:rsidP="00556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5561B3" w:rsidRPr="00F330FA" w:rsidRDefault="005561B3" w:rsidP="00556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61B3" w:rsidRPr="00F330FA" w:rsidRDefault="005561B3" w:rsidP="00556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61B3" w:rsidRPr="00F330FA" w:rsidRDefault="005561B3" w:rsidP="00556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61B3" w:rsidRPr="00F330FA" w:rsidRDefault="005561B3" w:rsidP="00556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</w:t>
            </w:r>
          </w:p>
          <w:p w:rsidR="005561B3" w:rsidRPr="00F330FA" w:rsidRDefault="005561B3" w:rsidP="00556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5561B3" w:rsidRPr="00F330FA" w:rsidRDefault="005561B3" w:rsidP="00556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61B3" w:rsidRPr="00F330FA" w:rsidRDefault="005561B3" w:rsidP="00556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5561B3" w:rsidRPr="00F330FA" w:rsidRDefault="005561B3" w:rsidP="00556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61B3" w:rsidRPr="00F330FA" w:rsidRDefault="005561B3" w:rsidP="00556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61B3" w:rsidRPr="00F330FA" w:rsidRDefault="005561B3" w:rsidP="00556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61B3" w:rsidRPr="00F330FA" w:rsidRDefault="005561B3" w:rsidP="00556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61B3" w:rsidRPr="00F330FA" w:rsidRDefault="005561B3" w:rsidP="00556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5561B3" w:rsidRPr="00F330FA" w:rsidRDefault="005561B3" w:rsidP="00556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61B3" w:rsidRPr="00F330FA" w:rsidRDefault="005561B3" w:rsidP="00556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5561B3" w:rsidRPr="00F330FA" w:rsidRDefault="005561B3" w:rsidP="00556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61B3" w:rsidRPr="00F330FA" w:rsidRDefault="005561B3" w:rsidP="00556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5561B3" w:rsidRPr="00F330FA" w:rsidRDefault="005561B3" w:rsidP="00556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61B3" w:rsidRPr="00F330FA" w:rsidRDefault="005561B3" w:rsidP="00556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5561B3" w:rsidRPr="00F330FA" w:rsidRDefault="005561B3" w:rsidP="00556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61B3" w:rsidRPr="00F330FA" w:rsidRDefault="005561B3" w:rsidP="00556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5561B3" w:rsidRPr="00F330FA" w:rsidRDefault="005561B3" w:rsidP="00556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61B3" w:rsidRPr="00F330FA" w:rsidRDefault="005561B3" w:rsidP="0042500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F408E" w:rsidRPr="0042500E" w:rsidTr="00EC5773">
        <w:tc>
          <w:tcPr>
            <w:tcW w:w="16018" w:type="dxa"/>
            <w:gridSpan w:val="5"/>
          </w:tcPr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2.Программы физкультурно-спортивной направленности</w:t>
            </w:r>
          </w:p>
        </w:tc>
      </w:tr>
      <w:tr w:rsidR="004F408E" w:rsidRPr="0042500E" w:rsidTr="00EC5773">
        <w:tc>
          <w:tcPr>
            <w:tcW w:w="709" w:type="dxa"/>
          </w:tcPr>
          <w:p w:rsidR="004F408E" w:rsidRPr="0042500E" w:rsidRDefault="0077051D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  <w:r w:rsidR="004F408E"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20" w:type="dxa"/>
          </w:tcPr>
          <w:p w:rsidR="004F408E" w:rsidRPr="00F330FA" w:rsidRDefault="00A97133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«Подвижные</w:t>
            </w:r>
            <w:r w:rsidR="004F408E"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игры»</w:t>
            </w:r>
          </w:p>
        </w:tc>
        <w:tc>
          <w:tcPr>
            <w:tcW w:w="1547" w:type="dxa"/>
          </w:tcPr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950" w:type="dxa"/>
          </w:tcPr>
          <w:p w:rsidR="004F408E" w:rsidRPr="00F330FA" w:rsidRDefault="004F408E" w:rsidP="007900EA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Волейбол.  Организация и проведение соревнований по упрощенным видам спорта Сибирский государственный университет физической культуры и спорта 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.О</w:t>
            </w:r>
            <w:proofErr w:type="gram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мск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2004</w:t>
            </w:r>
          </w:p>
          <w:p w:rsidR="004F408E" w:rsidRPr="00F330FA" w:rsidRDefault="004F408E" w:rsidP="007900EA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Ю.Д. Железняк, А.В.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Чачин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Волейбол. Примерная программа спортивной подготовки для 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сдюшор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швсм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«Советский спорт» Москва, 2004</w:t>
            </w:r>
          </w:p>
          <w:p w:rsidR="004F408E" w:rsidRPr="00F330FA" w:rsidRDefault="004F408E" w:rsidP="007900EA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 Волейбол. Пляжный волейбол «Терра </w:t>
            </w:r>
            <w:proofErr w:type="gram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</w:t>
            </w:r>
            <w:proofErr w:type="gram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порт» Москва, 2001</w:t>
            </w:r>
          </w:p>
          <w:p w:rsidR="004F408E" w:rsidRPr="00F330FA" w:rsidRDefault="004F408E" w:rsidP="007900EA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Перльман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М.Р. Специальная физическая подготовка волейболистов. – М.: Физкультура и спорт, 2010. </w:t>
            </w:r>
          </w:p>
          <w:p w:rsidR="004F408E" w:rsidRPr="00F330FA" w:rsidRDefault="004F408E" w:rsidP="007900EA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Амалин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М.Е. Тактика волейбола. – М.: Физкультура и спорт, 2011.</w:t>
            </w:r>
          </w:p>
          <w:p w:rsidR="004F408E" w:rsidRPr="00F330FA" w:rsidRDefault="004F408E" w:rsidP="007900EA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 Железняк Ю.Д.,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Клещев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Ю.Н., Чехов О.С. Подготовка юных волейболистов: Учеб</w:t>
            </w:r>
            <w:proofErr w:type="gram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особие для тренеров. – М.: Физкультура и спорт, 2009.</w:t>
            </w:r>
          </w:p>
          <w:p w:rsidR="004F408E" w:rsidRPr="00F330FA" w:rsidRDefault="004F408E" w:rsidP="007900EA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7.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Ивойлов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 Соревнования и тренировка спортсменов. – Минск, 2012</w:t>
            </w:r>
          </w:p>
          <w:p w:rsidR="004F408E" w:rsidRPr="00F330FA" w:rsidRDefault="004F408E" w:rsidP="007900EA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 Волейбол. Официальные волейбольные правила соревнований с учетом последних изменений. «Олимпия. Человек» Москва, 2007</w:t>
            </w:r>
          </w:p>
          <w:p w:rsidR="004F408E" w:rsidRPr="00F330FA" w:rsidRDefault="004F408E" w:rsidP="007900EA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9. В.А.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Кунянский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Практикум для судей «ТВТ Дивизион» Москва, 2004</w:t>
            </w:r>
          </w:p>
          <w:p w:rsidR="004F408E" w:rsidRPr="00F330FA" w:rsidRDefault="004F408E" w:rsidP="007900EA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10. Железняк Ю.Д.,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Клещев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Ю.Н., Чехов О.С. Подготовка юных волейболистов: Учебное пособие для тренеров. – М.: Физкультура и спорт,</w:t>
            </w:r>
          </w:p>
          <w:p w:rsidR="004F408E" w:rsidRPr="00F330FA" w:rsidRDefault="004F408E" w:rsidP="0042500E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 А. Соскин. Все о волейболе. Клубы «Фи</w:t>
            </w:r>
            <w:r w:rsidR="0042500E"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зкультура и спорт» Москва, 2010</w:t>
            </w:r>
          </w:p>
        </w:tc>
        <w:tc>
          <w:tcPr>
            <w:tcW w:w="1292" w:type="dxa"/>
          </w:tcPr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42500E" w:rsidRPr="00F330FA" w:rsidRDefault="0042500E" w:rsidP="0042500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F408E" w:rsidRPr="0042500E" w:rsidTr="00EC5773">
        <w:tc>
          <w:tcPr>
            <w:tcW w:w="709" w:type="dxa"/>
          </w:tcPr>
          <w:p w:rsidR="004F408E" w:rsidRPr="0042500E" w:rsidRDefault="0077051D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2.2</w:t>
            </w:r>
            <w:r w:rsidR="004F408E"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20" w:type="dxa"/>
          </w:tcPr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«Тхэквондо»</w:t>
            </w:r>
          </w:p>
        </w:tc>
        <w:tc>
          <w:tcPr>
            <w:tcW w:w="1547" w:type="dxa"/>
          </w:tcPr>
          <w:p w:rsidR="004F408E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8950" w:type="dxa"/>
          </w:tcPr>
          <w:p w:rsidR="004F408E" w:rsidRPr="00F330FA" w:rsidRDefault="004F408E" w:rsidP="00960D0C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Концепция модернизации дополнительного образования Российской Федерации до 2010 года.</w:t>
            </w:r>
          </w:p>
          <w:p w:rsidR="004F408E" w:rsidRPr="00F330FA" w:rsidRDefault="004F408E" w:rsidP="00960D0C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Межведомственная программа развития системы дополнительного образования детей до 2010 года.</w:t>
            </w:r>
          </w:p>
          <w:p w:rsidR="004F408E" w:rsidRPr="00F330FA" w:rsidRDefault="004F408E" w:rsidP="00960D0C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Федеральная целевая программа «Развитие физической культуры и спорта в Российской Федерации на 2006-2015 годы».</w:t>
            </w:r>
          </w:p>
          <w:p w:rsidR="004F408E" w:rsidRPr="00F330FA" w:rsidRDefault="004F408E" w:rsidP="00960D0C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Верхошанский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Ю.В. Основы специальной физической подготовки спортсменов. – М.: Физкультура и спорт, 1988. .</w:t>
            </w:r>
          </w:p>
          <w:p w:rsidR="004F408E" w:rsidRPr="00F330FA" w:rsidRDefault="004F408E" w:rsidP="00960D0C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Келлер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С. Система спортивных соревнований и соревновательная деятельность спортсменов // Теория спорта. – К.: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Вища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 1987.</w:t>
            </w:r>
          </w:p>
          <w:p w:rsidR="004F408E" w:rsidRPr="00F330FA" w:rsidRDefault="004F408E" w:rsidP="00960D0C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Коц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Я. Физиологические основы физических (двигательных) каче</w:t>
            </w:r>
            <w:proofErr w:type="gram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 // Сп</w:t>
            </w:r>
            <w:proofErr w:type="gram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ортивная физиология. – М.: Физкультура и спорт, 1986.</w:t>
            </w:r>
          </w:p>
          <w:p w:rsidR="004F408E" w:rsidRPr="00F330FA" w:rsidRDefault="004F408E" w:rsidP="00960D0C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 Платонов В. Н. Подготовка квалифицированных спортсменов. – М.: Физкультура и спорт, 1986.</w:t>
            </w:r>
          </w:p>
          <w:p w:rsidR="004F408E" w:rsidRPr="00F330FA" w:rsidRDefault="004F408E" w:rsidP="00960D0C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8.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Чонг</w:t>
            </w:r>
            <w:proofErr w:type="spellEnd"/>
            <w:proofErr w:type="gram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</w:t>
            </w:r>
            <w:proofErr w:type="gram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и,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Динамикм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ударов ногами.– Ростов-на-Дону: «Феникс», 2001. </w:t>
            </w:r>
          </w:p>
          <w:p w:rsidR="004F408E" w:rsidRPr="00F330FA" w:rsidRDefault="004F408E" w:rsidP="00960D0C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 Филимонов В.И., Бокс. Спортивно-техническая и физическая подготовка. - М.: «ИНСАН», 2000</w:t>
            </w:r>
          </w:p>
          <w:p w:rsidR="004F408E" w:rsidRPr="00F330FA" w:rsidRDefault="004F408E" w:rsidP="0042500E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10. Волков Н.И.,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Несен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Э.Н., Осипенко А.А.,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Корсун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С.Н., Биохимия мышечной деятельности – Киев</w:t>
            </w:r>
            <w:proofErr w:type="gram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.: «</w:t>
            </w:r>
            <w:proofErr w:type="gram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Олимпийская литература», 2000. </w:t>
            </w:r>
          </w:p>
        </w:tc>
        <w:tc>
          <w:tcPr>
            <w:tcW w:w="1292" w:type="dxa"/>
          </w:tcPr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2500E" w:rsidRPr="00F330FA" w:rsidRDefault="0042500E" w:rsidP="004250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4F408E" w:rsidRPr="00F330FA" w:rsidRDefault="004F408E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561B3" w:rsidRPr="0042500E" w:rsidTr="00EC5773">
        <w:tc>
          <w:tcPr>
            <w:tcW w:w="709" w:type="dxa"/>
          </w:tcPr>
          <w:p w:rsidR="005561B3" w:rsidRPr="0042500E" w:rsidRDefault="0077051D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3520" w:type="dxa"/>
          </w:tcPr>
          <w:p w:rsidR="005561B3" w:rsidRPr="00F330FA" w:rsidRDefault="00A97133" w:rsidP="00343B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«Настольный теннис»</w:t>
            </w:r>
          </w:p>
        </w:tc>
        <w:tc>
          <w:tcPr>
            <w:tcW w:w="1547" w:type="dxa"/>
          </w:tcPr>
          <w:p w:rsidR="005561B3" w:rsidRPr="00F330FA" w:rsidRDefault="00A97133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950" w:type="dxa"/>
          </w:tcPr>
          <w:p w:rsidR="00A97133" w:rsidRPr="00F330FA" w:rsidRDefault="00A97133" w:rsidP="00EC5773">
            <w:pPr>
              <w:numPr>
                <w:ilvl w:val="0"/>
                <w:numId w:val="8"/>
              </w:numPr>
              <w:tabs>
                <w:tab w:val="left" w:pos="1120"/>
              </w:tabs>
              <w:ind w:left="1120" w:hanging="4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Волков Л.В. «Теория и методика детского и юношеского спорта» – К.: Олимпийская литература, 2002г.</w:t>
            </w:r>
          </w:p>
          <w:p w:rsidR="00A97133" w:rsidRPr="00F330FA" w:rsidRDefault="00A97133" w:rsidP="00EC5773">
            <w:pPr>
              <w:numPr>
                <w:ilvl w:val="0"/>
                <w:numId w:val="8"/>
              </w:numPr>
              <w:tabs>
                <w:tab w:val="left" w:pos="1120"/>
              </w:tabs>
              <w:ind w:left="1120" w:hanging="4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Амелин</w:t>
            </w:r>
            <w:proofErr w:type="spellEnd"/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А.Н. Пашинин В.А. «Настольный теннис» М.: Физкультура и спорт, 1999г.</w:t>
            </w:r>
          </w:p>
          <w:p w:rsidR="00A97133" w:rsidRPr="00F330FA" w:rsidRDefault="00A97133" w:rsidP="00EC5773">
            <w:pPr>
              <w:numPr>
                <w:ilvl w:val="0"/>
                <w:numId w:val="8"/>
              </w:numPr>
              <w:tabs>
                <w:tab w:val="left" w:pos="1120"/>
              </w:tabs>
              <w:ind w:left="1120" w:hanging="4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Баргукова</w:t>
            </w:r>
            <w:proofErr w:type="spellEnd"/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Галина. Настольный теннис. – М., 1990г.</w:t>
            </w:r>
          </w:p>
          <w:p w:rsidR="00A97133" w:rsidRPr="00F330FA" w:rsidRDefault="00A97133" w:rsidP="00EC5773">
            <w:pPr>
              <w:numPr>
                <w:ilvl w:val="0"/>
                <w:numId w:val="8"/>
              </w:numPr>
              <w:tabs>
                <w:tab w:val="left" w:pos="1120"/>
              </w:tabs>
              <w:ind w:left="1120" w:hanging="4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Барчукова</w:t>
            </w:r>
            <w:proofErr w:type="spellEnd"/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Г.Б.,  Воробьев  В.А.  Настольный  теннис:  Примерная  программа</w:t>
            </w:r>
          </w:p>
          <w:p w:rsidR="00A97133" w:rsidRPr="00F330FA" w:rsidRDefault="00A97133" w:rsidP="00A97133">
            <w:pPr>
              <w:ind w:left="11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спортивной подготовки для детско-юношеских спортивных школ» – М.: Советский спорт, 2004г.</w:t>
            </w:r>
          </w:p>
          <w:p w:rsidR="00A97133" w:rsidRPr="00F330FA" w:rsidRDefault="00A97133" w:rsidP="00EC5773">
            <w:pPr>
              <w:numPr>
                <w:ilvl w:val="0"/>
                <w:numId w:val="8"/>
              </w:numPr>
              <w:tabs>
                <w:tab w:val="left" w:pos="1120"/>
              </w:tabs>
              <w:ind w:left="1120" w:hanging="4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Байгулов</w:t>
            </w:r>
            <w:proofErr w:type="spellEnd"/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Ю.П. Основы настольного тенниса – М.: Ф и С, 1979 г.</w:t>
            </w:r>
          </w:p>
          <w:p w:rsidR="00A97133" w:rsidRPr="00F330FA" w:rsidRDefault="00A97133" w:rsidP="00EC5773">
            <w:pPr>
              <w:numPr>
                <w:ilvl w:val="0"/>
                <w:numId w:val="8"/>
              </w:numPr>
              <w:tabs>
                <w:tab w:val="left" w:pos="1120"/>
              </w:tabs>
              <w:ind w:left="1120" w:hanging="4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Валетов Н.Р., Н.П. Наумова, В.В. Смородин. – Оренбург: ГОУ ОГУ, 2005г.</w:t>
            </w:r>
          </w:p>
          <w:p w:rsidR="00A97133" w:rsidRPr="00F330FA" w:rsidRDefault="00A97133" w:rsidP="00EC5773">
            <w:pPr>
              <w:numPr>
                <w:ilvl w:val="0"/>
                <w:numId w:val="8"/>
              </w:numPr>
              <w:tabs>
                <w:tab w:val="left" w:pos="1120"/>
              </w:tabs>
              <w:ind w:left="1120" w:hanging="4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Волков Л.В. «Теория и методика детского и юношеского спорта» – К.: Олимпийская литература, 2002г.</w:t>
            </w:r>
          </w:p>
          <w:p w:rsidR="00A97133" w:rsidRPr="00F330FA" w:rsidRDefault="00A97133" w:rsidP="00EC5773">
            <w:pPr>
              <w:numPr>
                <w:ilvl w:val="0"/>
                <w:numId w:val="8"/>
              </w:numPr>
              <w:tabs>
                <w:tab w:val="left" w:pos="1120"/>
              </w:tabs>
              <w:ind w:left="1120" w:hanging="4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Готовцев</w:t>
            </w:r>
            <w:proofErr w:type="spellEnd"/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П.И., Дубровский В.Л. «Самоконтроль при занятиях физической культурой» М.: Физкультура и спорт, 1998г.</w:t>
            </w:r>
          </w:p>
          <w:p w:rsidR="00A97133" w:rsidRPr="00F330FA" w:rsidRDefault="00A97133" w:rsidP="00EC5773">
            <w:pPr>
              <w:numPr>
                <w:ilvl w:val="0"/>
                <w:numId w:val="8"/>
              </w:numPr>
              <w:tabs>
                <w:tab w:val="left" w:pos="1120"/>
              </w:tabs>
              <w:ind w:left="1120" w:hanging="4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Губа В.П., Никитушкин В.Г., </w:t>
            </w:r>
            <w:proofErr w:type="spellStart"/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Квашук</w:t>
            </w:r>
            <w:proofErr w:type="spellEnd"/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П.В. «Индивидуальные </w:t>
            </w:r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особенности юных спортсменов» – Смоленск, 1997г.</w:t>
            </w:r>
          </w:p>
          <w:p w:rsidR="00A97133" w:rsidRPr="00F330FA" w:rsidRDefault="00A97133" w:rsidP="00EC5773">
            <w:pPr>
              <w:numPr>
                <w:ilvl w:val="0"/>
                <w:numId w:val="8"/>
              </w:numPr>
              <w:tabs>
                <w:tab w:val="left" w:pos="1120"/>
              </w:tabs>
              <w:ind w:left="1120" w:hanging="4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Деркач</w:t>
            </w:r>
            <w:proofErr w:type="spellEnd"/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А.А., Исаев А.А. «Педагогика и психология деятельности организатора детского спорта» – М.: Радуга, 1982г.</w:t>
            </w:r>
          </w:p>
          <w:p w:rsidR="00A97133" w:rsidRPr="00F330FA" w:rsidRDefault="00A97133" w:rsidP="00EC5773">
            <w:pPr>
              <w:numPr>
                <w:ilvl w:val="0"/>
                <w:numId w:val="8"/>
              </w:numPr>
              <w:tabs>
                <w:tab w:val="left" w:pos="1120"/>
              </w:tabs>
              <w:ind w:left="1120" w:hanging="4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Детская спортивная медицина</w:t>
            </w:r>
            <w:proofErr w:type="gramStart"/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/ П</w:t>
            </w:r>
            <w:proofErr w:type="gramEnd"/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од ред. С.Б. Тихвинского, С.В. Хрущева. – М.: Медицина, 1980г.</w:t>
            </w:r>
          </w:p>
          <w:p w:rsidR="00A97133" w:rsidRPr="00F330FA" w:rsidRDefault="00A97133" w:rsidP="00EC5773">
            <w:pPr>
              <w:numPr>
                <w:ilvl w:val="0"/>
                <w:numId w:val="8"/>
              </w:numPr>
              <w:tabs>
                <w:tab w:val="left" w:pos="1120"/>
              </w:tabs>
              <w:ind w:left="1120" w:hanging="4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Жеребцов А. В. М., Физкультура и труд, 1986г.</w:t>
            </w:r>
          </w:p>
          <w:p w:rsidR="00A97133" w:rsidRPr="00F330FA" w:rsidRDefault="00A97133" w:rsidP="00EC5773">
            <w:pPr>
              <w:numPr>
                <w:ilvl w:val="0"/>
                <w:numId w:val="8"/>
              </w:numPr>
              <w:tabs>
                <w:tab w:val="left" w:pos="1120"/>
              </w:tabs>
              <w:ind w:left="1120" w:hanging="4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Конев, Е.В. «Спортивные игры: правила, тактика, техника» Ростов н/Д.: Издательство «Феникс», 2004г.</w:t>
            </w:r>
          </w:p>
          <w:p w:rsidR="00A97133" w:rsidRPr="00F330FA" w:rsidRDefault="00A97133" w:rsidP="00EC5773">
            <w:pPr>
              <w:numPr>
                <w:ilvl w:val="0"/>
                <w:numId w:val="8"/>
              </w:numPr>
              <w:tabs>
                <w:tab w:val="left" w:pos="1120"/>
              </w:tabs>
              <w:ind w:left="1120" w:hanging="4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Куценко Г. И., Новиков Ю.В. "Книга о здоровом образе жизни".</w:t>
            </w:r>
          </w:p>
          <w:p w:rsidR="00A97133" w:rsidRPr="00F330FA" w:rsidRDefault="00A97133" w:rsidP="00EC5773">
            <w:pPr>
              <w:numPr>
                <w:ilvl w:val="0"/>
                <w:numId w:val="8"/>
              </w:numPr>
              <w:tabs>
                <w:tab w:val="left" w:pos="1120"/>
              </w:tabs>
              <w:ind w:left="1120" w:hanging="4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«Основы управления подготовкой юных спортсменов» / Под ред. М.Я. </w:t>
            </w:r>
            <w:proofErr w:type="spellStart"/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Набатниковой</w:t>
            </w:r>
            <w:proofErr w:type="spellEnd"/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– М.: Физкультура и спорт, 1982г.</w:t>
            </w:r>
          </w:p>
          <w:p w:rsidR="00A97133" w:rsidRPr="00F330FA" w:rsidRDefault="00A97133" w:rsidP="00EC5773">
            <w:pPr>
              <w:numPr>
                <w:ilvl w:val="0"/>
                <w:numId w:val="8"/>
              </w:numPr>
              <w:tabs>
                <w:tab w:val="left" w:pos="1120"/>
              </w:tabs>
              <w:ind w:left="1120" w:hanging="4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«Помоги себе сам» Москва, Физкультура и спорт, 1992г.</w:t>
            </w:r>
          </w:p>
          <w:p w:rsidR="00A97133" w:rsidRPr="00F330FA" w:rsidRDefault="00A97133" w:rsidP="00EC5773">
            <w:pPr>
              <w:numPr>
                <w:ilvl w:val="0"/>
                <w:numId w:val="8"/>
              </w:numPr>
              <w:tabs>
                <w:tab w:val="left" w:pos="1120"/>
              </w:tabs>
              <w:ind w:left="1120" w:hanging="4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Петровский. Б. В. «Популярная медицинская энциклопедия» М.: 1981г.</w:t>
            </w:r>
          </w:p>
          <w:p w:rsidR="00A97133" w:rsidRPr="00F330FA" w:rsidRDefault="00A97133" w:rsidP="00EC5773">
            <w:pPr>
              <w:numPr>
                <w:ilvl w:val="0"/>
                <w:numId w:val="8"/>
              </w:numPr>
              <w:tabs>
                <w:tab w:val="left" w:pos="1120"/>
              </w:tabs>
              <w:ind w:left="1120" w:hanging="4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«Теория и методика спорта» Под общ</w:t>
            </w:r>
            <w:proofErr w:type="gramStart"/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ед. Ф.П. Суслова, Ж.К. Хохлова. – М.: Воениздат, 1997г.</w:t>
            </w:r>
          </w:p>
          <w:p w:rsidR="00A97133" w:rsidRPr="00F330FA" w:rsidRDefault="00A97133" w:rsidP="00EC5773">
            <w:pPr>
              <w:numPr>
                <w:ilvl w:val="0"/>
                <w:numId w:val="8"/>
              </w:numPr>
              <w:tabs>
                <w:tab w:val="left" w:pos="1120"/>
              </w:tabs>
              <w:ind w:left="1120" w:hanging="4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«Традиционные и нетрадиционные методы оздоровления детей» Материалы </w:t>
            </w:r>
            <w:proofErr w:type="spellStart"/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конф</w:t>
            </w:r>
            <w:proofErr w:type="spellEnd"/>
            <w:proofErr w:type="gramStart"/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.-</w:t>
            </w:r>
            <w:proofErr w:type="gramEnd"/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Дубна, 1992г.</w:t>
            </w:r>
          </w:p>
          <w:p w:rsidR="00A97133" w:rsidRPr="00F330FA" w:rsidRDefault="00A97133" w:rsidP="00EC5773">
            <w:pPr>
              <w:numPr>
                <w:ilvl w:val="0"/>
                <w:numId w:val="8"/>
              </w:numPr>
              <w:tabs>
                <w:tab w:val="left" w:pos="1120"/>
              </w:tabs>
              <w:ind w:left="1120" w:hanging="4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Филин В.П. «Теория и методика юношеского спорта» – М.: Физкультура и спорт, 1987г.</w:t>
            </w:r>
          </w:p>
          <w:p w:rsidR="00A97133" w:rsidRPr="00F330FA" w:rsidRDefault="00A97133" w:rsidP="00EC5773">
            <w:pPr>
              <w:pStyle w:val="a9"/>
              <w:numPr>
                <w:ilvl w:val="0"/>
                <w:numId w:val="9"/>
              </w:numPr>
              <w:tabs>
                <w:tab w:val="left" w:pos="1120"/>
              </w:tabs>
              <w:ind w:left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330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Амелин</w:t>
            </w:r>
            <w:proofErr w:type="spellEnd"/>
            <w:r w:rsidRPr="00F330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А.Н. Современный настольный теннис. М., 2002</w:t>
            </w:r>
          </w:p>
          <w:p w:rsidR="00A97133" w:rsidRPr="00F330FA" w:rsidRDefault="00A97133" w:rsidP="00EC5773">
            <w:pPr>
              <w:pStyle w:val="a9"/>
              <w:numPr>
                <w:ilvl w:val="0"/>
                <w:numId w:val="9"/>
              </w:numPr>
              <w:tabs>
                <w:tab w:val="left" w:pos="1120"/>
              </w:tabs>
              <w:ind w:left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330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Байгулов</w:t>
            </w:r>
            <w:proofErr w:type="spellEnd"/>
            <w:r w:rsidRPr="00F330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Ю.П., </w:t>
            </w:r>
            <w:proofErr w:type="spellStart"/>
            <w:r w:rsidRPr="00F330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Романин</w:t>
            </w:r>
            <w:proofErr w:type="spellEnd"/>
            <w:r w:rsidRPr="00F330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А.Н. Основы настольного тенниса. М. Мир,1998.</w:t>
            </w:r>
          </w:p>
          <w:p w:rsidR="00A97133" w:rsidRPr="00F330FA" w:rsidRDefault="00A97133" w:rsidP="00EC5773">
            <w:pPr>
              <w:pStyle w:val="a9"/>
              <w:numPr>
                <w:ilvl w:val="0"/>
                <w:numId w:val="9"/>
              </w:numPr>
              <w:tabs>
                <w:tab w:val="left" w:pos="1120"/>
              </w:tabs>
              <w:ind w:left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330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Былеева</w:t>
            </w:r>
            <w:proofErr w:type="spellEnd"/>
            <w:r w:rsidRPr="00F330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Л.В. и др. Подвижные игры. М. </w:t>
            </w:r>
            <w:proofErr w:type="spellStart"/>
            <w:r w:rsidRPr="00F330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Асток</w:t>
            </w:r>
            <w:proofErr w:type="spellEnd"/>
            <w:r w:rsidRPr="00F330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2004</w:t>
            </w:r>
          </w:p>
          <w:p w:rsidR="00A97133" w:rsidRPr="00F330FA" w:rsidRDefault="00A97133" w:rsidP="00EC5773">
            <w:pPr>
              <w:pStyle w:val="a9"/>
              <w:numPr>
                <w:ilvl w:val="0"/>
                <w:numId w:val="9"/>
              </w:numPr>
              <w:tabs>
                <w:tab w:val="left" w:pos="1120"/>
              </w:tabs>
              <w:ind w:left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Источники Интернет. Сайты Физкультура и спорт.</w:t>
            </w:r>
          </w:p>
          <w:p w:rsidR="005561B3" w:rsidRPr="00F330FA" w:rsidRDefault="00A97133" w:rsidP="00EC5773">
            <w:pPr>
              <w:pStyle w:val="a9"/>
              <w:numPr>
                <w:ilvl w:val="0"/>
                <w:numId w:val="9"/>
              </w:numPr>
              <w:tabs>
                <w:tab w:val="left" w:pos="1120"/>
              </w:tabs>
              <w:ind w:left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330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Шаповалова</w:t>
            </w:r>
            <w:proofErr w:type="spellEnd"/>
            <w:r w:rsidRPr="00F330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О. Теннис для начинающих – М.: Вече, 2002.</w:t>
            </w:r>
          </w:p>
        </w:tc>
        <w:tc>
          <w:tcPr>
            <w:tcW w:w="1292" w:type="dxa"/>
          </w:tcPr>
          <w:p w:rsidR="005561B3" w:rsidRPr="00F330FA" w:rsidRDefault="00A97133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</w:t>
            </w:r>
          </w:p>
          <w:p w:rsidR="00A97133" w:rsidRPr="00F330FA" w:rsidRDefault="00A97133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97133" w:rsidRPr="00F330FA" w:rsidRDefault="00A97133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A97133" w:rsidRPr="00F330FA" w:rsidRDefault="00A97133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97133" w:rsidRPr="00F330FA" w:rsidRDefault="00A97133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97133" w:rsidRPr="00F330FA" w:rsidRDefault="00A97133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A97133" w:rsidRPr="00F330FA" w:rsidRDefault="00A97133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A97133" w:rsidRPr="00F330FA" w:rsidRDefault="00A97133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97133" w:rsidRPr="00F330FA" w:rsidRDefault="00A97133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97133" w:rsidRPr="00F330FA" w:rsidRDefault="00A97133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97133" w:rsidRPr="00F330FA" w:rsidRDefault="00A97133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A97133" w:rsidRPr="00F330FA" w:rsidRDefault="00A97133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97133" w:rsidRPr="00F330FA" w:rsidRDefault="00A97133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97133" w:rsidRPr="00F330FA" w:rsidRDefault="00A97133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A97133" w:rsidRPr="00F330FA" w:rsidRDefault="00A97133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97133" w:rsidRPr="00F330FA" w:rsidRDefault="00A97133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A97133" w:rsidRPr="00F330FA" w:rsidRDefault="00A97133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97133" w:rsidRPr="00F330FA" w:rsidRDefault="00A97133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</w:t>
            </w:r>
          </w:p>
          <w:p w:rsidR="00A97133" w:rsidRPr="00F330FA" w:rsidRDefault="00A97133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97133" w:rsidRPr="00F330FA" w:rsidRDefault="00A97133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A97133" w:rsidRPr="00F330FA" w:rsidRDefault="00A97133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F53E56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53E56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A97133" w:rsidRPr="00F330FA" w:rsidRDefault="00A97133" w:rsidP="00A971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97133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F53E56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F53E56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97133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A97133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A97133" w:rsidRPr="00F330FA" w:rsidRDefault="00A97133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97133" w:rsidRPr="00F330FA" w:rsidRDefault="00A97133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53E56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53E56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F53E56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53E56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F53E56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53E56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F53E56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53E56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53E56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F53E56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53E56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F53E56" w:rsidRPr="00F330FA" w:rsidRDefault="0042500E" w:rsidP="004250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5561B3" w:rsidRPr="0042500E" w:rsidTr="00EC5773">
        <w:tc>
          <w:tcPr>
            <w:tcW w:w="709" w:type="dxa"/>
          </w:tcPr>
          <w:p w:rsidR="005561B3" w:rsidRPr="0042500E" w:rsidRDefault="0077051D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2.4.</w:t>
            </w:r>
          </w:p>
        </w:tc>
        <w:tc>
          <w:tcPr>
            <w:tcW w:w="3520" w:type="dxa"/>
          </w:tcPr>
          <w:p w:rsidR="005561B3" w:rsidRPr="00F330FA" w:rsidRDefault="00A97133" w:rsidP="00343B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«Атлетическая гимнастика»</w:t>
            </w:r>
          </w:p>
        </w:tc>
        <w:tc>
          <w:tcPr>
            <w:tcW w:w="1547" w:type="dxa"/>
          </w:tcPr>
          <w:p w:rsidR="005561B3" w:rsidRPr="00F330FA" w:rsidRDefault="00ED66EA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950" w:type="dxa"/>
          </w:tcPr>
          <w:p w:rsidR="00F53E56" w:rsidRPr="00F330FA" w:rsidRDefault="00F53E56" w:rsidP="00EC5773">
            <w:pPr>
              <w:pStyle w:val="a9"/>
              <w:widowControl w:val="0"/>
              <w:numPr>
                <w:ilvl w:val="0"/>
                <w:numId w:val="10"/>
              </w:numPr>
              <w:tabs>
                <w:tab w:val="left" w:pos="404"/>
              </w:tabs>
              <w:autoSpaceDE w:val="0"/>
              <w:autoSpaceDN w:val="0"/>
              <w:spacing w:before="261"/>
              <w:ind w:hanging="282"/>
              <w:contextualSpacing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330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Вейдер</w:t>
            </w:r>
            <w:proofErr w:type="spellEnd"/>
            <w:r w:rsidRPr="00F330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Дж. Строительство тела по системе Дж. </w:t>
            </w:r>
            <w:proofErr w:type="spellStart"/>
            <w:r w:rsidRPr="00F330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Вейдера</w:t>
            </w:r>
            <w:proofErr w:type="spellEnd"/>
            <w:r w:rsidRPr="00F330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М.: </w:t>
            </w:r>
            <w:proofErr w:type="spellStart"/>
            <w:r w:rsidRPr="00F330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ФиС</w:t>
            </w:r>
            <w:proofErr w:type="spellEnd"/>
            <w:r w:rsidRPr="00F330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F330FA">
              <w:rPr>
                <w:rFonts w:ascii="Times New Roman" w:hAnsi="Times New Roman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F330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1991.</w:t>
            </w:r>
          </w:p>
          <w:p w:rsidR="00F53E56" w:rsidRPr="00F330FA" w:rsidRDefault="00F53E56" w:rsidP="00EC5773">
            <w:pPr>
              <w:pStyle w:val="a9"/>
              <w:widowControl w:val="0"/>
              <w:numPr>
                <w:ilvl w:val="0"/>
                <w:numId w:val="10"/>
              </w:numPr>
              <w:tabs>
                <w:tab w:val="left" w:pos="404"/>
              </w:tabs>
              <w:autoSpaceDE w:val="0"/>
              <w:autoSpaceDN w:val="0"/>
              <w:spacing w:before="161"/>
              <w:ind w:hanging="282"/>
              <w:contextualSpacing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330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Воробьѐв</w:t>
            </w:r>
            <w:proofErr w:type="spellEnd"/>
            <w:r w:rsidRPr="00F330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А.Н., Сорокин Ю.Ш. Анатомия силы, Т.: ФИС,</w:t>
            </w:r>
            <w:r w:rsidRPr="00F330FA"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F330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1980.</w:t>
            </w:r>
          </w:p>
          <w:p w:rsidR="00F53E56" w:rsidRPr="00F330FA" w:rsidRDefault="00F53E56" w:rsidP="00EC5773">
            <w:pPr>
              <w:pStyle w:val="a9"/>
              <w:widowControl w:val="0"/>
              <w:numPr>
                <w:ilvl w:val="0"/>
                <w:numId w:val="10"/>
              </w:numPr>
              <w:tabs>
                <w:tab w:val="left" w:pos="404"/>
              </w:tabs>
              <w:autoSpaceDE w:val="0"/>
              <w:autoSpaceDN w:val="0"/>
              <w:spacing w:before="160" w:line="362" w:lineRule="auto"/>
              <w:ind w:left="122" w:right="891" w:firstLine="0"/>
              <w:contextualSpacing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330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Вайнбаум</w:t>
            </w:r>
            <w:proofErr w:type="spellEnd"/>
            <w:r w:rsidRPr="00F330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Я.С. Дозирование физических нагрузок школьников, М.: Просвещение, 1991</w:t>
            </w:r>
          </w:p>
          <w:p w:rsidR="00F53E56" w:rsidRPr="00F330FA" w:rsidRDefault="00F53E56" w:rsidP="00EC5773">
            <w:pPr>
              <w:pStyle w:val="a9"/>
              <w:widowControl w:val="0"/>
              <w:numPr>
                <w:ilvl w:val="0"/>
                <w:numId w:val="10"/>
              </w:numPr>
              <w:tabs>
                <w:tab w:val="left" w:pos="404"/>
              </w:tabs>
              <w:autoSpaceDE w:val="0"/>
              <w:autoSpaceDN w:val="0"/>
              <w:spacing w:line="360" w:lineRule="auto"/>
              <w:ind w:left="122" w:right="975" w:firstLine="0"/>
              <w:contextualSpacing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Гусев И.Е. Полный курс бодибилдинга от начинающих до профессионалов/ МН.: Харвест,2003.</w:t>
            </w:r>
          </w:p>
          <w:p w:rsidR="00F53E56" w:rsidRPr="00F330FA" w:rsidRDefault="00F53E56" w:rsidP="00EC5773">
            <w:pPr>
              <w:pStyle w:val="a9"/>
              <w:widowControl w:val="0"/>
              <w:numPr>
                <w:ilvl w:val="0"/>
                <w:numId w:val="10"/>
              </w:numPr>
              <w:tabs>
                <w:tab w:val="left" w:pos="404"/>
              </w:tabs>
              <w:autoSpaceDE w:val="0"/>
              <w:autoSpaceDN w:val="0"/>
              <w:spacing w:line="321" w:lineRule="exact"/>
              <w:ind w:hanging="282"/>
              <w:contextualSpacing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330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Кофман</w:t>
            </w:r>
            <w:proofErr w:type="spellEnd"/>
            <w:r w:rsidRPr="00F330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Л.Б. Настольная книга для учителя М: </w:t>
            </w:r>
            <w:proofErr w:type="spellStart"/>
            <w:r w:rsidRPr="00F330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ФиС</w:t>
            </w:r>
            <w:proofErr w:type="spellEnd"/>
            <w:r w:rsidRPr="00F330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F330FA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F330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1998.</w:t>
            </w:r>
          </w:p>
          <w:p w:rsidR="00F53E56" w:rsidRPr="00F330FA" w:rsidRDefault="00F53E56" w:rsidP="00EC5773">
            <w:pPr>
              <w:pStyle w:val="a9"/>
              <w:widowControl w:val="0"/>
              <w:numPr>
                <w:ilvl w:val="0"/>
                <w:numId w:val="10"/>
              </w:numPr>
              <w:tabs>
                <w:tab w:val="left" w:pos="404"/>
              </w:tabs>
              <w:autoSpaceDE w:val="0"/>
              <w:autoSpaceDN w:val="0"/>
              <w:spacing w:before="155" w:line="362" w:lineRule="auto"/>
              <w:ind w:left="122" w:right="550" w:firstLine="0"/>
              <w:contextualSpacing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330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Моногаров</w:t>
            </w:r>
            <w:proofErr w:type="spellEnd"/>
            <w:r w:rsidRPr="00F330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Д.В. О фазовом характере физической работоспособности и чередовании процессов утомления и восстановления, М.:</w:t>
            </w:r>
            <w:r w:rsidRPr="00F330FA"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F330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Просвещение,1986г.</w:t>
            </w:r>
          </w:p>
          <w:p w:rsidR="00F53E56" w:rsidRPr="00F330FA" w:rsidRDefault="00F53E56" w:rsidP="00EC5773">
            <w:pPr>
              <w:pStyle w:val="a9"/>
              <w:widowControl w:val="0"/>
              <w:numPr>
                <w:ilvl w:val="0"/>
                <w:numId w:val="10"/>
              </w:numPr>
              <w:tabs>
                <w:tab w:val="left" w:pos="404"/>
              </w:tabs>
              <w:autoSpaceDE w:val="0"/>
              <w:autoSpaceDN w:val="0"/>
              <w:spacing w:line="360" w:lineRule="auto"/>
              <w:ind w:left="122" w:right="903" w:firstLine="0"/>
              <w:contextualSpacing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Матвеева А.П., Петров Т.В. Программа для общеобразовательных учреждений по физической культуре М:</w:t>
            </w:r>
            <w:r w:rsidRPr="00F330FA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330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Дрофа,2002.</w:t>
            </w:r>
          </w:p>
          <w:p w:rsidR="00F53E56" w:rsidRPr="00F330FA" w:rsidRDefault="00F53E56" w:rsidP="00EC5773">
            <w:pPr>
              <w:pStyle w:val="a9"/>
              <w:widowControl w:val="0"/>
              <w:numPr>
                <w:ilvl w:val="0"/>
                <w:numId w:val="10"/>
              </w:numPr>
              <w:tabs>
                <w:tab w:val="left" w:pos="404"/>
              </w:tabs>
              <w:autoSpaceDE w:val="0"/>
              <w:autoSpaceDN w:val="0"/>
              <w:spacing w:line="321" w:lineRule="exact"/>
              <w:ind w:hanging="282"/>
              <w:contextualSpacing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330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Турчинский</w:t>
            </w:r>
            <w:proofErr w:type="spellEnd"/>
            <w:r w:rsidRPr="00F330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В. Взрывная философия - М.: АСТ. СПб, АСТРЕЛЬ</w:t>
            </w:r>
            <w:r w:rsidRPr="00F330FA">
              <w:rPr>
                <w:rFonts w:ascii="Times New Roman" w:hAnsi="Times New Roman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F330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–2006.</w:t>
            </w:r>
          </w:p>
          <w:p w:rsidR="00F53E56" w:rsidRPr="00F330FA" w:rsidRDefault="00F53E56" w:rsidP="00EC5773">
            <w:pPr>
              <w:pStyle w:val="a9"/>
              <w:widowControl w:val="0"/>
              <w:numPr>
                <w:ilvl w:val="0"/>
                <w:numId w:val="10"/>
              </w:numPr>
              <w:tabs>
                <w:tab w:val="left" w:pos="404"/>
              </w:tabs>
              <w:autoSpaceDE w:val="0"/>
              <w:autoSpaceDN w:val="0"/>
              <w:spacing w:before="158"/>
              <w:ind w:hanging="282"/>
              <w:contextualSpacing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Юровский С.Ю. Атлетизм – дома, М.: Советский спорт,</w:t>
            </w:r>
            <w:r w:rsidRPr="00F330FA">
              <w:rPr>
                <w:rFonts w:ascii="Times New Roman" w:hAnsi="Times New Roman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F330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1989.</w:t>
            </w:r>
          </w:p>
          <w:p w:rsidR="00F53E56" w:rsidRPr="00F330FA" w:rsidRDefault="00F53E56" w:rsidP="00F53E56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10.Шапошникова, Ю.В. Хочу стать сильным/ Ю.В. Шапошникова – М.: Русская книга, 1997. – 80 с.</w:t>
            </w:r>
          </w:p>
          <w:p w:rsidR="00F53E56" w:rsidRPr="00F330FA" w:rsidRDefault="00F53E56" w:rsidP="00F53E56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11.Срижелец, А.А. Делай характер смолоду/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А.АСрижеле</w:t>
            </w:r>
            <w:proofErr w:type="gram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proofErr w:type="gram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М.: Физкультура и спорт , 1997. – 80 с.</w:t>
            </w:r>
          </w:p>
          <w:p w:rsidR="00F53E56" w:rsidRPr="00F330FA" w:rsidRDefault="00F53E56" w:rsidP="00F53E56">
            <w:pPr>
              <w:shd w:val="clear" w:color="auto" w:fill="FFFFFF"/>
              <w:spacing w:after="150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  <w:proofErr w:type="gram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Невский</w:t>
            </w:r>
            <w:proofErr w:type="gram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А.Большая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энциклопедия фитнеса/ А. Невский. – ЗАО «ОЛМА Медиа Групп» , 2006. – 343 с.</w:t>
            </w:r>
          </w:p>
          <w:p w:rsidR="00F53E56" w:rsidRPr="00F330FA" w:rsidRDefault="00F53E56" w:rsidP="00F53E56">
            <w:pPr>
              <w:shd w:val="clear" w:color="auto" w:fill="FFFFFF"/>
              <w:spacing w:after="150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13.Бодибилдинг. Для начинающих. Основы силовой тренировки/ – М.: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Рипол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классик, 2003. – 318 с.</w:t>
            </w:r>
          </w:p>
          <w:p w:rsidR="00F53E56" w:rsidRPr="00F330FA" w:rsidRDefault="00F53E56" w:rsidP="00F53E56">
            <w:pPr>
              <w:shd w:val="clear" w:color="auto" w:fill="FFFFFF"/>
              <w:spacing w:after="150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14.Петров</w:t>
            </w:r>
            <w:proofErr w:type="gram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,В</w:t>
            </w:r>
            <w:proofErr w:type="gram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.К. Ваш помощник тренажер/ В.К. Петров. – М.: Советский спорт, 1991. – 79 с.</w:t>
            </w:r>
          </w:p>
          <w:p w:rsidR="00F53E56" w:rsidRPr="00F330FA" w:rsidRDefault="00F53E56" w:rsidP="00F53E56">
            <w:pPr>
              <w:shd w:val="clear" w:color="auto" w:fill="FFFFFF"/>
              <w:spacing w:after="150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15.Лукьяненко В.П. Физическая культура: Основы знаний (Учебное пособие) / В.П. Лукьяненк</w:t>
            </w:r>
            <w:proofErr w:type="gram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о–</w:t>
            </w:r>
            <w:proofErr w:type="gram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М.: Советский спорт. – 2005.</w:t>
            </w:r>
          </w:p>
          <w:p w:rsidR="00F53E56" w:rsidRPr="00F330FA" w:rsidRDefault="00F53E56" w:rsidP="00F53E56">
            <w:pPr>
              <w:shd w:val="clear" w:color="auto" w:fill="FFFFFF"/>
              <w:spacing w:after="150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16.Мир человека. Анатомия и физиология (Детская энциклопедия в картинках) / – Смоленск: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Русия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2001.</w:t>
            </w:r>
          </w:p>
          <w:p w:rsidR="00F53E56" w:rsidRPr="00F330FA" w:rsidRDefault="00F53E56" w:rsidP="00F53E56">
            <w:pPr>
              <w:shd w:val="clear" w:color="auto" w:fill="FFFFFF"/>
              <w:spacing w:after="150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17.Ротенберг Р. Энциклопедия здоровья / Р.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Ротенберг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М: Физкультура и спорт, 1993.</w:t>
            </w:r>
          </w:p>
          <w:p w:rsidR="00F53E56" w:rsidRPr="00F330FA" w:rsidRDefault="00F53E56" w:rsidP="00F53E56">
            <w:pPr>
              <w:shd w:val="clear" w:color="auto" w:fill="FFFFFF"/>
              <w:spacing w:after="150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18.Чайковский, А.М. Искусство быть здоровым / С.Б.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Шенкман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А.М. Чайковский. </w:t>
            </w:r>
            <w:proofErr w:type="gram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-М</w:t>
            </w:r>
            <w:proofErr w:type="gram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.: Физкультура и спорт, 1984. - 360 с</w:t>
            </w:r>
          </w:p>
          <w:p w:rsidR="00F53E56" w:rsidRPr="00F330FA" w:rsidRDefault="00F53E56" w:rsidP="00F53E56">
            <w:pPr>
              <w:shd w:val="clear" w:color="auto" w:fill="FFFFFF"/>
              <w:spacing w:after="150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19.Козлова, Т.В. Физкультура для всей семьи / Т.А. Рябухина, Т.В. Козлова - М.: Физкультура и спорт, 1990. – 459 с.</w:t>
            </w:r>
          </w:p>
          <w:p w:rsidR="00F53E56" w:rsidRPr="00F330FA" w:rsidRDefault="00F53E56" w:rsidP="00F53E56">
            <w:pPr>
              <w:shd w:val="clear" w:color="auto" w:fill="FFFFFF"/>
              <w:spacing w:after="150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20.Островская</w:t>
            </w:r>
            <w:proofErr w:type="gram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,Л</w:t>
            </w:r>
            <w:proofErr w:type="gram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.Ф.Педагогические знания родителей/ Л.Ф. Островская - М.: Просвещение, 1983. – 150 с.</w:t>
            </w:r>
          </w:p>
          <w:p w:rsidR="00F53E56" w:rsidRPr="00F330FA" w:rsidRDefault="00F53E56" w:rsidP="00F53E56">
            <w:pPr>
              <w:shd w:val="clear" w:color="auto" w:fill="FFFFFF"/>
              <w:spacing w:after="150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21.</w:t>
            </w:r>
            <w:proofErr w:type="gram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Невский</w:t>
            </w:r>
            <w:proofErr w:type="gram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 Как стать Шварценеггером в России. / Невский А. – М: ТОО Издательский дом «Грааль», 1997</w:t>
            </w:r>
          </w:p>
          <w:p w:rsidR="005561B3" w:rsidRPr="00F330FA" w:rsidRDefault="00F53E56" w:rsidP="0042500E">
            <w:pPr>
              <w:shd w:val="clear" w:color="auto" w:fill="FFFFFF"/>
              <w:spacing w:after="150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22.Петров В. К. Сила нужна всем / В. К. Петров - М.: Ф и С, 1984г.</w:t>
            </w:r>
          </w:p>
        </w:tc>
        <w:tc>
          <w:tcPr>
            <w:tcW w:w="1292" w:type="dxa"/>
          </w:tcPr>
          <w:p w:rsidR="005561B3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</w:t>
            </w:r>
          </w:p>
          <w:p w:rsidR="00F53E56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53E56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53E56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F53E56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53E56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F53E56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53E56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53E56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53E56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F53E56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53E56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53E56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</w:t>
            </w:r>
          </w:p>
          <w:p w:rsidR="00F53E56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53E56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F53E56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53E56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53E56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53E56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53E56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F53E56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53E56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53E56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F53E56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53E56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F53E56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F53E56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53E56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53E56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F53E56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53E56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F53E56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53E56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53E56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F53E56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53E56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53E56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F53E56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53E56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53E56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F53E56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53E56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53E56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F53E56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53E56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F53E56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53E56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53E56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F53E56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53E56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53E56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</w:t>
            </w:r>
          </w:p>
          <w:p w:rsidR="00F53E56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53E56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53E56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F53E56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53E56" w:rsidRPr="00F330FA" w:rsidRDefault="0042500E" w:rsidP="004250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ED66EA" w:rsidRPr="0042500E" w:rsidTr="00EC5773">
        <w:tc>
          <w:tcPr>
            <w:tcW w:w="709" w:type="dxa"/>
          </w:tcPr>
          <w:p w:rsidR="00ED66EA" w:rsidRPr="0042500E" w:rsidRDefault="0077051D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2.5.</w:t>
            </w:r>
          </w:p>
        </w:tc>
        <w:tc>
          <w:tcPr>
            <w:tcW w:w="3520" w:type="dxa"/>
          </w:tcPr>
          <w:p w:rsidR="00ED66EA" w:rsidRPr="00F330FA" w:rsidRDefault="00ED66EA" w:rsidP="00343B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«Кудо»</w:t>
            </w:r>
          </w:p>
        </w:tc>
        <w:tc>
          <w:tcPr>
            <w:tcW w:w="1547" w:type="dxa"/>
          </w:tcPr>
          <w:p w:rsidR="00ED66EA" w:rsidRPr="00F330FA" w:rsidRDefault="00ED66EA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950" w:type="dxa"/>
          </w:tcPr>
          <w:p w:rsidR="00ED66EA" w:rsidRPr="00F330FA" w:rsidRDefault="00ED66EA" w:rsidP="00EC5773">
            <w:pPr>
              <w:pStyle w:val="Style151"/>
              <w:widowControl/>
              <w:numPr>
                <w:ilvl w:val="0"/>
                <w:numId w:val="1"/>
              </w:numPr>
              <w:tabs>
                <w:tab w:val="left" w:pos="360"/>
              </w:tabs>
              <w:spacing w:before="461" w:line="276" w:lineRule="auto"/>
              <w:ind w:left="360" w:firstLine="709"/>
              <w:jc w:val="both"/>
              <w:rPr>
                <w:rStyle w:val="FontStyle239"/>
                <w:color w:val="000000" w:themeColor="text1"/>
                <w:sz w:val="24"/>
                <w:szCs w:val="24"/>
              </w:rPr>
            </w:pPr>
            <w:proofErr w:type="spellStart"/>
            <w:r w:rsidRPr="00F330FA">
              <w:rPr>
                <w:rStyle w:val="FontStyle239"/>
                <w:color w:val="000000" w:themeColor="text1"/>
                <w:sz w:val="24"/>
                <w:szCs w:val="24"/>
              </w:rPr>
              <w:t>Агаджанян</w:t>
            </w:r>
            <w:proofErr w:type="spellEnd"/>
            <w:r w:rsidRPr="00F330FA">
              <w:rPr>
                <w:rStyle w:val="FontStyle239"/>
                <w:color w:val="000000" w:themeColor="text1"/>
                <w:sz w:val="24"/>
                <w:szCs w:val="24"/>
              </w:rPr>
              <w:t xml:space="preserve"> Н.А., </w:t>
            </w:r>
            <w:proofErr w:type="spellStart"/>
            <w:r w:rsidRPr="00F330FA">
              <w:rPr>
                <w:rStyle w:val="FontStyle239"/>
                <w:color w:val="000000" w:themeColor="text1"/>
                <w:sz w:val="24"/>
                <w:szCs w:val="24"/>
              </w:rPr>
              <w:t>Марачев</w:t>
            </w:r>
            <w:proofErr w:type="spellEnd"/>
            <w:r w:rsidRPr="00F330FA">
              <w:rPr>
                <w:rStyle w:val="FontStyle239"/>
                <w:color w:val="000000" w:themeColor="text1"/>
                <w:sz w:val="24"/>
                <w:szCs w:val="24"/>
              </w:rPr>
              <w:t xml:space="preserve"> А.Г., Бобков Г.А. Экологическая физиология человека. - М.: </w:t>
            </w:r>
            <w:proofErr w:type="spellStart"/>
            <w:r w:rsidRPr="00F330FA">
              <w:rPr>
                <w:rStyle w:val="FontStyle239"/>
                <w:color w:val="000000" w:themeColor="text1"/>
                <w:sz w:val="24"/>
                <w:szCs w:val="24"/>
              </w:rPr>
              <w:t>Крук</w:t>
            </w:r>
            <w:proofErr w:type="spellEnd"/>
            <w:r w:rsidRPr="00F330FA">
              <w:rPr>
                <w:rStyle w:val="FontStyle239"/>
                <w:color w:val="000000" w:themeColor="text1"/>
                <w:sz w:val="24"/>
                <w:szCs w:val="24"/>
              </w:rPr>
              <w:t>, 2008.</w:t>
            </w:r>
          </w:p>
          <w:p w:rsidR="00ED66EA" w:rsidRPr="00F330FA" w:rsidRDefault="00ED66EA" w:rsidP="00EC5773">
            <w:pPr>
              <w:pStyle w:val="Style151"/>
              <w:widowControl/>
              <w:numPr>
                <w:ilvl w:val="0"/>
                <w:numId w:val="1"/>
              </w:numPr>
              <w:tabs>
                <w:tab w:val="left" w:pos="230"/>
              </w:tabs>
              <w:spacing w:before="7" w:line="276" w:lineRule="auto"/>
              <w:ind w:left="230" w:firstLine="709"/>
              <w:jc w:val="both"/>
              <w:rPr>
                <w:rStyle w:val="FontStyle239"/>
                <w:color w:val="000000" w:themeColor="text1"/>
                <w:sz w:val="24"/>
                <w:szCs w:val="24"/>
              </w:rPr>
            </w:pPr>
            <w:proofErr w:type="gramStart"/>
            <w:r w:rsidRPr="00F330FA">
              <w:rPr>
                <w:rStyle w:val="FontStyle239"/>
                <w:color w:val="000000" w:themeColor="text1"/>
                <w:sz w:val="24"/>
                <w:szCs w:val="24"/>
              </w:rPr>
              <w:t xml:space="preserve">Алексеев М.А., </w:t>
            </w:r>
            <w:proofErr w:type="spellStart"/>
            <w:r w:rsidRPr="00F330FA">
              <w:rPr>
                <w:rStyle w:val="FontStyle239"/>
                <w:color w:val="000000" w:themeColor="text1"/>
                <w:sz w:val="24"/>
                <w:szCs w:val="24"/>
              </w:rPr>
              <w:t>Аскназий</w:t>
            </w:r>
            <w:proofErr w:type="spellEnd"/>
            <w:r w:rsidRPr="00F330FA">
              <w:rPr>
                <w:rStyle w:val="FontStyle239"/>
                <w:color w:val="000000" w:themeColor="text1"/>
                <w:sz w:val="24"/>
                <w:szCs w:val="24"/>
              </w:rPr>
              <w:t xml:space="preserve"> А.А. Соотношение программы и текущих коррекций в процессе регуляции </w:t>
            </w:r>
            <w:proofErr w:type="spellStart"/>
            <w:r w:rsidRPr="00F330FA">
              <w:rPr>
                <w:rStyle w:val="FontStyle239"/>
                <w:color w:val="000000" w:themeColor="text1"/>
                <w:sz w:val="24"/>
                <w:szCs w:val="24"/>
              </w:rPr>
              <w:t>точностных</w:t>
            </w:r>
            <w:proofErr w:type="spellEnd"/>
            <w:r w:rsidRPr="00F330FA">
              <w:rPr>
                <w:rStyle w:val="FontStyle239"/>
                <w:color w:val="000000" w:themeColor="text1"/>
                <w:sz w:val="24"/>
                <w:szCs w:val="24"/>
              </w:rPr>
              <w:t xml:space="preserve"> движений - В сб.: Материалы (Всесоюзной научной конференции, т.1.</w:t>
            </w:r>
            <w:proofErr w:type="gramEnd"/>
            <w:r w:rsidRPr="00F330FA">
              <w:rPr>
                <w:rStyle w:val="FontStyle239"/>
                <w:color w:val="000000" w:themeColor="text1"/>
                <w:sz w:val="24"/>
                <w:szCs w:val="24"/>
              </w:rPr>
              <w:t xml:space="preserve"> - М.: изд-во АН СССР, 2006.</w:t>
            </w:r>
          </w:p>
          <w:p w:rsidR="00ED66EA" w:rsidRPr="00F330FA" w:rsidRDefault="00ED66EA" w:rsidP="00EC5773">
            <w:pPr>
              <w:pStyle w:val="Style151"/>
              <w:widowControl/>
              <w:numPr>
                <w:ilvl w:val="0"/>
                <w:numId w:val="1"/>
              </w:numPr>
              <w:tabs>
                <w:tab w:val="left" w:pos="230"/>
              </w:tabs>
              <w:spacing w:line="276" w:lineRule="auto"/>
              <w:ind w:left="360" w:firstLine="709"/>
              <w:jc w:val="both"/>
              <w:rPr>
                <w:rStyle w:val="FontStyle239"/>
                <w:color w:val="000000" w:themeColor="text1"/>
                <w:sz w:val="24"/>
                <w:szCs w:val="24"/>
              </w:rPr>
            </w:pPr>
            <w:proofErr w:type="spellStart"/>
            <w:r w:rsidRPr="00F330FA">
              <w:rPr>
                <w:rStyle w:val="FontStyle239"/>
                <w:color w:val="000000" w:themeColor="text1"/>
                <w:sz w:val="24"/>
                <w:szCs w:val="24"/>
              </w:rPr>
              <w:t>Бальсевич</w:t>
            </w:r>
            <w:proofErr w:type="spellEnd"/>
            <w:r w:rsidRPr="00F330FA">
              <w:rPr>
                <w:rStyle w:val="FontStyle239"/>
                <w:color w:val="000000" w:themeColor="text1"/>
                <w:sz w:val="24"/>
                <w:szCs w:val="24"/>
              </w:rPr>
              <w:t xml:space="preserve"> В.К. Физическая культура для всех и каждого, - М.: </w:t>
            </w:r>
            <w:proofErr w:type="spellStart"/>
            <w:r w:rsidRPr="00F330FA">
              <w:rPr>
                <w:rStyle w:val="FontStyle239"/>
                <w:color w:val="000000" w:themeColor="text1"/>
                <w:sz w:val="24"/>
                <w:szCs w:val="24"/>
              </w:rPr>
              <w:t>ФиС</w:t>
            </w:r>
            <w:proofErr w:type="spellEnd"/>
            <w:r w:rsidRPr="00F330FA">
              <w:rPr>
                <w:rStyle w:val="FontStyle239"/>
                <w:color w:val="000000" w:themeColor="text1"/>
                <w:sz w:val="24"/>
                <w:szCs w:val="24"/>
              </w:rPr>
              <w:t>, 2008, с.208.</w:t>
            </w:r>
          </w:p>
          <w:p w:rsidR="00ED66EA" w:rsidRPr="00F330FA" w:rsidRDefault="00ED66EA" w:rsidP="00EC5773">
            <w:pPr>
              <w:pStyle w:val="Style151"/>
              <w:widowControl/>
              <w:numPr>
                <w:ilvl w:val="0"/>
                <w:numId w:val="1"/>
              </w:numPr>
              <w:tabs>
                <w:tab w:val="left" w:pos="360"/>
              </w:tabs>
              <w:spacing w:before="14" w:line="276" w:lineRule="auto"/>
              <w:ind w:left="360" w:firstLine="709"/>
              <w:jc w:val="both"/>
              <w:rPr>
                <w:rStyle w:val="FontStyle239"/>
                <w:color w:val="000000" w:themeColor="text1"/>
                <w:sz w:val="24"/>
                <w:szCs w:val="24"/>
              </w:rPr>
            </w:pPr>
            <w:proofErr w:type="spellStart"/>
            <w:r w:rsidRPr="00F330FA">
              <w:rPr>
                <w:rStyle w:val="FontStyle239"/>
                <w:color w:val="000000" w:themeColor="text1"/>
                <w:sz w:val="24"/>
                <w:szCs w:val="24"/>
              </w:rPr>
              <w:t>Бальсевич</w:t>
            </w:r>
            <w:proofErr w:type="spellEnd"/>
            <w:r w:rsidRPr="00F330FA">
              <w:rPr>
                <w:rStyle w:val="FontStyle239"/>
                <w:color w:val="000000" w:themeColor="text1"/>
                <w:sz w:val="24"/>
                <w:szCs w:val="24"/>
              </w:rPr>
              <w:t xml:space="preserve"> В.К. Олимпийский спорт и физическое воспитание: Взаимосвязи и диссоциации - ТПФК, 2006, № 10,с.2-8</w:t>
            </w:r>
          </w:p>
          <w:p w:rsidR="00ED66EA" w:rsidRPr="00F330FA" w:rsidRDefault="00ED66EA" w:rsidP="00EC5773">
            <w:pPr>
              <w:pStyle w:val="Style151"/>
              <w:widowControl/>
              <w:numPr>
                <w:ilvl w:val="0"/>
                <w:numId w:val="1"/>
              </w:numPr>
              <w:tabs>
                <w:tab w:val="left" w:pos="360"/>
              </w:tabs>
              <w:spacing w:before="65" w:line="276" w:lineRule="auto"/>
              <w:ind w:left="360" w:firstLine="709"/>
              <w:jc w:val="both"/>
              <w:rPr>
                <w:rStyle w:val="FontStyle239"/>
                <w:color w:val="000000" w:themeColor="text1"/>
                <w:sz w:val="24"/>
                <w:szCs w:val="24"/>
              </w:rPr>
            </w:pPr>
            <w:r w:rsidRPr="00F330FA">
              <w:rPr>
                <w:rStyle w:val="FontStyle239"/>
                <w:color w:val="000000" w:themeColor="text1"/>
                <w:sz w:val="24"/>
                <w:szCs w:val="24"/>
              </w:rPr>
              <w:t xml:space="preserve">Белов   В.И.   </w:t>
            </w:r>
            <w:proofErr w:type="spellStart"/>
            <w:r w:rsidRPr="00F330FA">
              <w:rPr>
                <w:rStyle w:val="FontStyle239"/>
                <w:color w:val="000000" w:themeColor="text1"/>
                <w:sz w:val="24"/>
                <w:szCs w:val="24"/>
              </w:rPr>
              <w:t>Валеология</w:t>
            </w:r>
            <w:proofErr w:type="spellEnd"/>
            <w:r w:rsidRPr="00F330FA">
              <w:rPr>
                <w:rStyle w:val="FontStyle239"/>
                <w:color w:val="000000" w:themeColor="text1"/>
                <w:sz w:val="24"/>
                <w:szCs w:val="24"/>
              </w:rPr>
              <w:t>:   Здоровье,   молодость,   красота,   долголети</w:t>
            </w:r>
            <w:proofErr w:type="gramStart"/>
            <w:r w:rsidRPr="00F330FA">
              <w:rPr>
                <w:rStyle w:val="FontStyle239"/>
                <w:color w:val="000000" w:themeColor="text1"/>
                <w:sz w:val="24"/>
                <w:szCs w:val="24"/>
              </w:rPr>
              <w:t>е-</w:t>
            </w:r>
            <w:proofErr w:type="gramEnd"/>
            <w:r w:rsidRPr="00F330FA">
              <w:rPr>
                <w:rStyle w:val="FontStyle239"/>
                <w:color w:val="000000" w:themeColor="text1"/>
                <w:sz w:val="24"/>
                <w:szCs w:val="24"/>
              </w:rPr>
              <w:t xml:space="preserve">   М.:   Недра </w:t>
            </w:r>
            <w:proofErr w:type="spellStart"/>
            <w:r w:rsidRPr="00F330FA">
              <w:rPr>
                <w:rStyle w:val="FontStyle239"/>
                <w:color w:val="000000" w:themeColor="text1"/>
                <w:sz w:val="24"/>
                <w:szCs w:val="24"/>
              </w:rPr>
              <w:t>Коммюникейшине</w:t>
            </w:r>
            <w:proofErr w:type="spellEnd"/>
            <w:r w:rsidRPr="00F330FA">
              <w:rPr>
                <w:rStyle w:val="FontStyle239"/>
                <w:color w:val="000000" w:themeColor="text1"/>
                <w:sz w:val="24"/>
                <w:szCs w:val="24"/>
              </w:rPr>
              <w:t xml:space="preserve"> Лтд, 2009, с.664</w:t>
            </w:r>
          </w:p>
          <w:p w:rsidR="00ED66EA" w:rsidRPr="00F330FA" w:rsidRDefault="00ED66EA" w:rsidP="00EC5773">
            <w:pPr>
              <w:pStyle w:val="Style151"/>
              <w:widowControl/>
              <w:numPr>
                <w:ilvl w:val="0"/>
                <w:numId w:val="1"/>
              </w:numPr>
              <w:tabs>
                <w:tab w:val="left" w:pos="230"/>
              </w:tabs>
              <w:spacing w:before="7" w:line="276" w:lineRule="auto"/>
              <w:ind w:left="360" w:firstLine="709"/>
              <w:jc w:val="both"/>
              <w:rPr>
                <w:rStyle w:val="FontStyle239"/>
                <w:color w:val="000000" w:themeColor="text1"/>
                <w:sz w:val="24"/>
                <w:szCs w:val="24"/>
              </w:rPr>
            </w:pPr>
            <w:r w:rsidRPr="00F330FA">
              <w:rPr>
                <w:rStyle w:val="FontStyle239"/>
                <w:color w:val="000000" w:themeColor="text1"/>
                <w:sz w:val="24"/>
                <w:szCs w:val="24"/>
              </w:rPr>
              <w:t xml:space="preserve">Бернштейн Н.А. О ловкости и её развитии. - М.: Ф и С 2001, с.287, с ил. </w:t>
            </w:r>
            <w:proofErr w:type="spellStart"/>
            <w:r w:rsidRPr="00F330FA">
              <w:rPr>
                <w:rStyle w:val="FontStyle239"/>
                <w:color w:val="000000" w:themeColor="text1"/>
                <w:sz w:val="24"/>
                <w:szCs w:val="24"/>
              </w:rPr>
              <w:t>П.Бернштейн</w:t>
            </w:r>
            <w:proofErr w:type="spellEnd"/>
            <w:r w:rsidRPr="00F330FA">
              <w:rPr>
                <w:rStyle w:val="FontStyle239"/>
                <w:color w:val="000000" w:themeColor="text1"/>
                <w:sz w:val="24"/>
                <w:szCs w:val="24"/>
              </w:rPr>
              <w:t xml:space="preserve"> Н.А. Очерки по физиологии движений и физиологии активности. М.: 2006, с.349, с ил.</w:t>
            </w:r>
          </w:p>
          <w:p w:rsidR="00ED66EA" w:rsidRPr="00F330FA" w:rsidRDefault="00ED66EA" w:rsidP="00EC5773">
            <w:pPr>
              <w:pStyle w:val="Style151"/>
              <w:widowControl/>
              <w:numPr>
                <w:ilvl w:val="0"/>
                <w:numId w:val="1"/>
              </w:numPr>
              <w:tabs>
                <w:tab w:val="left" w:pos="230"/>
              </w:tabs>
              <w:spacing w:before="7" w:line="276" w:lineRule="auto"/>
              <w:ind w:left="360" w:firstLine="709"/>
              <w:jc w:val="both"/>
              <w:rPr>
                <w:rStyle w:val="FontStyle239"/>
                <w:color w:val="000000" w:themeColor="text1"/>
                <w:sz w:val="24"/>
                <w:szCs w:val="24"/>
              </w:rPr>
            </w:pPr>
            <w:proofErr w:type="spellStart"/>
            <w:r w:rsidRPr="00F330FA">
              <w:rPr>
                <w:rStyle w:val="FontStyle239"/>
                <w:color w:val="000000" w:themeColor="text1"/>
                <w:sz w:val="24"/>
                <w:szCs w:val="24"/>
              </w:rPr>
              <w:t>Виленский</w:t>
            </w:r>
            <w:proofErr w:type="spellEnd"/>
            <w:r w:rsidRPr="00F330FA">
              <w:rPr>
                <w:rStyle w:val="FontStyle239"/>
                <w:color w:val="000000" w:themeColor="text1"/>
                <w:sz w:val="24"/>
                <w:szCs w:val="24"/>
              </w:rPr>
              <w:t xml:space="preserve"> МЛ. Социально-педагогические детерминанты формирования здорового образа жизни. - ТПФК, 2004, № 9, с.9.</w:t>
            </w:r>
          </w:p>
          <w:p w:rsidR="00ED66EA" w:rsidRPr="00F330FA" w:rsidRDefault="00ED66EA" w:rsidP="00EC5773">
            <w:pPr>
              <w:pStyle w:val="Style151"/>
              <w:widowControl/>
              <w:numPr>
                <w:ilvl w:val="0"/>
                <w:numId w:val="1"/>
              </w:numPr>
              <w:tabs>
                <w:tab w:val="left" w:pos="230"/>
              </w:tabs>
              <w:spacing w:before="7" w:line="276" w:lineRule="auto"/>
              <w:ind w:left="360" w:firstLine="709"/>
              <w:jc w:val="both"/>
              <w:rPr>
                <w:rStyle w:val="FontStyle239"/>
                <w:color w:val="000000" w:themeColor="text1"/>
                <w:sz w:val="24"/>
                <w:szCs w:val="24"/>
              </w:rPr>
            </w:pPr>
            <w:r w:rsidRPr="00F330FA">
              <w:rPr>
                <w:rStyle w:val="FontStyle239"/>
                <w:color w:val="000000" w:themeColor="text1"/>
                <w:sz w:val="24"/>
                <w:szCs w:val="24"/>
              </w:rPr>
              <w:t xml:space="preserve">Годик М.А </w:t>
            </w:r>
            <w:proofErr w:type="spellStart"/>
            <w:r w:rsidRPr="00F330FA">
              <w:rPr>
                <w:rStyle w:val="FontStyle239"/>
                <w:color w:val="000000" w:themeColor="text1"/>
                <w:sz w:val="24"/>
                <w:szCs w:val="24"/>
              </w:rPr>
              <w:t>Бальсевич</w:t>
            </w:r>
            <w:proofErr w:type="spellEnd"/>
            <w:r w:rsidRPr="00F330FA">
              <w:rPr>
                <w:rStyle w:val="FontStyle239"/>
                <w:color w:val="000000" w:themeColor="text1"/>
                <w:sz w:val="24"/>
                <w:szCs w:val="24"/>
              </w:rPr>
              <w:t xml:space="preserve"> В.К., Тимошкин В.Н. Система общеевропейских тестов для оценки физического состояния человека. - ТПФК, 2004, </w:t>
            </w:r>
            <w:proofErr w:type="spellStart"/>
            <w:r w:rsidRPr="00F330FA">
              <w:rPr>
                <w:rStyle w:val="FontStyle239"/>
                <w:color w:val="000000" w:themeColor="text1"/>
                <w:sz w:val="24"/>
                <w:szCs w:val="24"/>
              </w:rPr>
              <w:t>с.с</w:t>
            </w:r>
            <w:proofErr w:type="spellEnd"/>
            <w:r w:rsidRPr="00F330FA">
              <w:rPr>
                <w:rStyle w:val="FontStyle239"/>
                <w:color w:val="000000" w:themeColor="text1"/>
                <w:sz w:val="24"/>
                <w:szCs w:val="24"/>
              </w:rPr>
              <w:t>. 11-12; 24-32.</w:t>
            </w:r>
          </w:p>
          <w:p w:rsidR="00ED66EA" w:rsidRPr="00F330FA" w:rsidRDefault="00ED66EA" w:rsidP="00EC5773">
            <w:pPr>
              <w:pStyle w:val="Style151"/>
              <w:widowControl/>
              <w:numPr>
                <w:ilvl w:val="0"/>
                <w:numId w:val="1"/>
              </w:numPr>
              <w:tabs>
                <w:tab w:val="left" w:pos="230"/>
              </w:tabs>
              <w:spacing w:before="7" w:line="276" w:lineRule="auto"/>
              <w:ind w:left="360" w:firstLine="709"/>
              <w:jc w:val="both"/>
              <w:rPr>
                <w:rStyle w:val="FontStyle239"/>
                <w:color w:val="000000" w:themeColor="text1"/>
                <w:sz w:val="24"/>
                <w:szCs w:val="24"/>
              </w:rPr>
            </w:pPr>
            <w:r w:rsidRPr="00F330FA">
              <w:rPr>
                <w:rStyle w:val="FontStyle239"/>
                <w:color w:val="000000" w:themeColor="text1"/>
                <w:sz w:val="24"/>
                <w:szCs w:val="24"/>
              </w:rPr>
              <w:t xml:space="preserve">Железняк Ю.Д. Петров П.К. Основы научной методической деятельности в физической культуре и в спорте. - Учебное пособие для студ. </w:t>
            </w:r>
            <w:proofErr w:type="spellStart"/>
            <w:r w:rsidRPr="00F330FA">
              <w:rPr>
                <w:rStyle w:val="FontStyle239"/>
                <w:color w:val="000000" w:themeColor="text1"/>
                <w:sz w:val="24"/>
                <w:szCs w:val="24"/>
              </w:rPr>
              <w:t>высш</w:t>
            </w:r>
            <w:proofErr w:type="spellEnd"/>
            <w:r w:rsidRPr="00F330FA">
              <w:rPr>
                <w:rStyle w:val="FontStyle239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F330FA">
              <w:rPr>
                <w:rStyle w:val="FontStyle239"/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F330FA">
              <w:rPr>
                <w:rStyle w:val="FontStyle239"/>
                <w:color w:val="000000" w:themeColor="text1"/>
                <w:sz w:val="24"/>
                <w:szCs w:val="24"/>
              </w:rPr>
              <w:t>. учеб. Заведений. - М.: Издательский центр «Академия», 2008, е.264.</w:t>
            </w:r>
          </w:p>
          <w:p w:rsidR="00ED66EA" w:rsidRPr="00F330FA" w:rsidRDefault="00ED66EA" w:rsidP="00EC5773">
            <w:pPr>
              <w:pStyle w:val="Style151"/>
              <w:widowControl/>
              <w:numPr>
                <w:ilvl w:val="0"/>
                <w:numId w:val="1"/>
              </w:numPr>
              <w:tabs>
                <w:tab w:val="left" w:pos="230"/>
              </w:tabs>
              <w:spacing w:before="7" w:line="276" w:lineRule="auto"/>
              <w:ind w:left="360" w:firstLine="709"/>
              <w:jc w:val="both"/>
              <w:rPr>
                <w:rStyle w:val="FontStyle239"/>
                <w:color w:val="000000" w:themeColor="text1"/>
                <w:sz w:val="24"/>
                <w:szCs w:val="24"/>
              </w:rPr>
            </w:pPr>
            <w:r w:rsidRPr="00F330FA">
              <w:rPr>
                <w:rStyle w:val="FontStyle239"/>
                <w:color w:val="000000" w:themeColor="text1"/>
                <w:sz w:val="24"/>
                <w:szCs w:val="24"/>
              </w:rPr>
              <w:t xml:space="preserve"> Железняк Ю.Д. Программа курса: Педагогическое физкультурно-спортивное совершенствование. - М.: УМО, 2006, с.27.</w:t>
            </w:r>
          </w:p>
          <w:p w:rsidR="00ED66EA" w:rsidRPr="00F330FA" w:rsidRDefault="00ED66EA" w:rsidP="00EC5773">
            <w:pPr>
              <w:pStyle w:val="Style151"/>
              <w:widowControl/>
              <w:numPr>
                <w:ilvl w:val="0"/>
                <w:numId w:val="1"/>
              </w:numPr>
              <w:tabs>
                <w:tab w:val="left" w:pos="230"/>
              </w:tabs>
              <w:spacing w:before="7" w:line="276" w:lineRule="auto"/>
              <w:ind w:left="360" w:firstLine="709"/>
              <w:jc w:val="both"/>
              <w:rPr>
                <w:rStyle w:val="FontStyle239"/>
                <w:color w:val="000000" w:themeColor="text1"/>
                <w:sz w:val="24"/>
                <w:szCs w:val="24"/>
              </w:rPr>
            </w:pPr>
            <w:r w:rsidRPr="00F330FA">
              <w:rPr>
                <w:rStyle w:val="FontStyle239"/>
                <w:color w:val="000000" w:themeColor="text1"/>
                <w:sz w:val="24"/>
                <w:szCs w:val="24"/>
              </w:rPr>
              <w:t xml:space="preserve"> .Лихачев Б.Т. Педагогика. - М.: Прометей, 2006.</w:t>
            </w:r>
          </w:p>
          <w:p w:rsidR="00ED66EA" w:rsidRPr="00F330FA" w:rsidRDefault="00ED66EA" w:rsidP="00EC5773">
            <w:pPr>
              <w:pStyle w:val="Style151"/>
              <w:widowControl/>
              <w:numPr>
                <w:ilvl w:val="0"/>
                <w:numId w:val="1"/>
              </w:numPr>
              <w:tabs>
                <w:tab w:val="left" w:pos="230"/>
              </w:tabs>
              <w:spacing w:before="7" w:line="276" w:lineRule="auto"/>
              <w:ind w:left="360" w:firstLine="709"/>
              <w:jc w:val="both"/>
              <w:rPr>
                <w:rStyle w:val="FontStyle239"/>
                <w:color w:val="000000" w:themeColor="text1"/>
                <w:sz w:val="24"/>
                <w:szCs w:val="24"/>
              </w:rPr>
            </w:pPr>
            <w:r w:rsidRPr="00F330FA">
              <w:rPr>
                <w:rStyle w:val="FontStyle239"/>
                <w:color w:val="000000" w:themeColor="text1"/>
                <w:sz w:val="24"/>
                <w:szCs w:val="24"/>
              </w:rPr>
              <w:t xml:space="preserve"> .Лях В.И. Скоростные способности. Основы тестирования и методики </w:t>
            </w:r>
            <w:r w:rsidRPr="00F330FA">
              <w:rPr>
                <w:rStyle w:val="FontStyle239"/>
                <w:color w:val="000000" w:themeColor="text1"/>
                <w:sz w:val="24"/>
                <w:szCs w:val="24"/>
              </w:rPr>
              <w:lastRenderedPageBreak/>
              <w:t>развития. – Физическая культура в школе: 2007, № 3, с.2-8.</w:t>
            </w:r>
          </w:p>
          <w:p w:rsidR="00ED66EA" w:rsidRPr="00F330FA" w:rsidRDefault="00ED66EA" w:rsidP="00EC5773">
            <w:pPr>
              <w:pStyle w:val="Style151"/>
              <w:widowControl/>
              <w:numPr>
                <w:ilvl w:val="0"/>
                <w:numId w:val="1"/>
              </w:numPr>
              <w:tabs>
                <w:tab w:val="left" w:pos="230"/>
              </w:tabs>
              <w:spacing w:before="7" w:line="276" w:lineRule="auto"/>
              <w:ind w:left="360" w:firstLine="709"/>
              <w:jc w:val="both"/>
              <w:rPr>
                <w:rStyle w:val="FontStyle239"/>
                <w:color w:val="000000" w:themeColor="text1"/>
                <w:sz w:val="24"/>
                <w:szCs w:val="24"/>
              </w:rPr>
            </w:pPr>
            <w:r w:rsidRPr="00F330FA">
              <w:rPr>
                <w:rStyle w:val="FontStyle239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F330FA">
              <w:rPr>
                <w:rStyle w:val="FontStyle239"/>
                <w:color w:val="000000" w:themeColor="text1"/>
                <w:sz w:val="24"/>
                <w:szCs w:val="24"/>
              </w:rPr>
              <w:t>Лях В.И. Совершенствуя</w:t>
            </w:r>
            <w:proofErr w:type="gramEnd"/>
            <w:r w:rsidRPr="00F330FA">
              <w:rPr>
                <w:rStyle w:val="FontStyle239"/>
                <w:color w:val="000000" w:themeColor="text1"/>
                <w:sz w:val="24"/>
                <w:szCs w:val="24"/>
              </w:rPr>
              <w:t xml:space="preserve"> координационные способности - Физическая культура в школе. 2006, </w:t>
            </w:r>
            <w:r w:rsidRPr="00F330FA">
              <w:rPr>
                <w:rStyle w:val="FontStyle239"/>
                <w:color w:val="000000" w:themeColor="text1"/>
                <w:spacing w:val="20"/>
                <w:sz w:val="24"/>
                <w:szCs w:val="24"/>
              </w:rPr>
              <w:t>№4,</w:t>
            </w:r>
            <w:r w:rsidRPr="00F330FA">
              <w:rPr>
                <w:rStyle w:val="FontStyle239"/>
                <w:color w:val="000000" w:themeColor="text1"/>
                <w:sz w:val="24"/>
                <w:szCs w:val="24"/>
              </w:rPr>
              <w:t xml:space="preserve"> с. 18-20.</w:t>
            </w:r>
          </w:p>
          <w:p w:rsidR="00ED66EA" w:rsidRPr="00F330FA" w:rsidRDefault="00ED66EA" w:rsidP="00EC5773">
            <w:pPr>
              <w:pStyle w:val="Style151"/>
              <w:widowControl/>
              <w:numPr>
                <w:ilvl w:val="0"/>
                <w:numId w:val="1"/>
              </w:numPr>
              <w:tabs>
                <w:tab w:val="left" w:pos="230"/>
              </w:tabs>
              <w:spacing w:before="7" w:line="276" w:lineRule="auto"/>
              <w:ind w:left="360" w:firstLine="709"/>
              <w:jc w:val="both"/>
              <w:rPr>
                <w:rStyle w:val="FontStyle239"/>
                <w:color w:val="000000" w:themeColor="text1"/>
                <w:sz w:val="24"/>
                <w:szCs w:val="24"/>
              </w:rPr>
            </w:pPr>
            <w:r w:rsidRPr="00F330FA">
              <w:rPr>
                <w:rStyle w:val="FontStyle239"/>
                <w:color w:val="000000" w:themeColor="text1"/>
                <w:sz w:val="24"/>
                <w:szCs w:val="24"/>
              </w:rPr>
              <w:t xml:space="preserve"> Лях В.И. Тесты в физическом воспитании школьников. Пособие для учителя. - М.: ООО «Фирма «издательство АССТ», 2008,с,272.</w:t>
            </w:r>
          </w:p>
          <w:p w:rsidR="00ED66EA" w:rsidRPr="00F330FA" w:rsidRDefault="00ED66EA" w:rsidP="00EC5773">
            <w:pPr>
              <w:pStyle w:val="Style151"/>
              <w:widowControl/>
              <w:numPr>
                <w:ilvl w:val="0"/>
                <w:numId w:val="1"/>
              </w:numPr>
              <w:tabs>
                <w:tab w:val="left" w:pos="230"/>
              </w:tabs>
              <w:spacing w:before="7" w:line="276" w:lineRule="auto"/>
              <w:ind w:left="360" w:firstLine="709"/>
              <w:jc w:val="both"/>
              <w:rPr>
                <w:rStyle w:val="FontStyle239"/>
                <w:color w:val="000000" w:themeColor="text1"/>
                <w:sz w:val="24"/>
                <w:szCs w:val="24"/>
              </w:rPr>
            </w:pPr>
            <w:r w:rsidRPr="00F330FA">
              <w:rPr>
                <w:rStyle w:val="FontStyle239"/>
                <w:color w:val="000000" w:themeColor="text1"/>
                <w:sz w:val="24"/>
                <w:szCs w:val="24"/>
              </w:rPr>
              <w:t xml:space="preserve"> Матвеев А.П. Главные физические качества Теория и методика физического воспитания. Учебник для педагогических институтов. - М.: Просвещение, 1991.</w:t>
            </w:r>
          </w:p>
          <w:p w:rsidR="00ED66EA" w:rsidRPr="00F330FA" w:rsidRDefault="00ED66EA" w:rsidP="00EC5773">
            <w:pPr>
              <w:pStyle w:val="Style151"/>
              <w:widowControl/>
              <w:numPr>
                <w:ilvl w:val="0"/>
                <w:numId w:val="1"/>
              </w:numPr>
              <w:tabs>
                <w:tab w:val="left" w:pos="230"/>
              </w:tabs>
              <w:spacing w:before="7" w:line="276" w:lineRule="auto"/>
              <w:ind w:left="360" w:firstLine="709"/>
              <w:jc w:val="both"/>
              <w:rPr>
                <w:rStyle w:val="FontStyle239"/>
                <w:color w:val="000000" w:themeColor="text1"/>
                <w:sz w:val="24"/>
                <w:szCs w:val="24"/>
              </w:rPr>
            </w:pPr>
            <w:r w:rsidRPr="00F330FA">
              <w:rPr>
                <w:rStyle w:val="FontStyle239"/>
                <w:color w:val="000000" w:themeColor="text1"/>
                <w:sz w:val="24"/>
                <w:szCs w:val="24"/>
              </w:rPr>
              <w:t xml:space="preserve"> Матвеев Л. П. Теория и методика физической культуры. Учебник для институтов физической культуры. - М.: Физкультура и спорт, 1991, с.550.</w:t>
            </w:r>
          </w:p>
          <w:p w:rsidR="00ED66EA" w:rsidRPr="00F330FA" w:rsidRDefault="00ED66EA" w:rsidP="00EC5773">
            <w:pPr>
              <w:pStyle w:val="Style151"/>
              <w:widowControl/>
              <w:numPr>
                <w:ilvl w:val="0"/>
                <w:numId w:val="1"/>
              </w:numPr>
              <w:tabs>
                <w:tab w:val="left" w:pos="230"/>
              </w:tabs>
              <w:spacing w:before="7" w:line="276" w:lineRule="auto"/>
              <w:ind w:left="360" w:firstLine="709"/>
              <w:jc w:val="both"/>
              <w:rPr>
                <w:rStyle w:val="FontStyle239"/>
                <w:color w:val="000000" w:themeColor="text1"/>
                <w:sz w:val="24"/>
                <w:szCs w:val="24"/>
              </w:rPr>
            </w:pPr>
            <w:r w:rsidRPr="00F330FA">
              <w:rPr>
                <w:rStyle w:val="FontStyle239"/>
                <w:color w:val="000000" w:themeColor="text1"/>
                <w:sz w:val="24"/>
                <w:szCs w:val="24"/>
              </w:rPr>
              <w:t xml:space="preserve"> Матвеев Л. П., Мельников С. Б. Методика физического воспитания с основами теории. Пособие для студентов </w:t>
            </w:r>
            <w:proofErr w:type="spellStart"/>
            <w:proofErr w:type="gramStart"/>
            <w:r w:rsidRPr="00F330FA">
              <w:rPr>
                <w:rStyle w:val="FontStyle239"/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F330FA">
              <w:rPr>
                <w:rStyle w:val="FontStyle239"/>
                <w:color w:val="000000" w:themeColor="text1"/>
                <w:sz w:val="24"/>
                <w:szCs w:val="24"/>
              </w:rPr>
              <w:t>. институтов</w:t>
            </w:r>
            <w:proofErr w:type="gramEnd"/>
            <w:r w:rsidRPr="00F330FA">
              <w:rPr>
                <w:rStyle w:val="FontStyle239"/>
                <w:color w:val="000000" w:themeColor="text1"/>
                <w:sz w:val="24"/>
                <w:szCs w:val="24"/>
              </w:rPr>
              <w:t>. - М.: Просвещение, 2001, с. 191.</w:t>
            </w:r>
          </w:p>
          <w:p w:rsidR="00ED66EA" w:rsidRPr="00F330FA" w:rsidRDefault="00ED66EA" w:rsidP="00EC5773">
            <w:pPr>
              <w:pStyle w:val="Style151"/>
              <w:widowControl/>
              <w:numPr>
                <w:ilvl w:val="0"/>
                <w:numId w:val="1"/>
              </w:numPr>
              <w:tabs>
                <w:tab w:val="left" w:pos="230"/>
              </w:tabs>
              <w:spacing w:before="7" w:line="276" w:lineRule="auto"/>
              <w:ind w:left="360" w:firstLine="709"/>
              <w:jc w:val="both"/>
              <w:rPr>
                <w:rStyle w:val="FontStyle239"/>
                <w:color w:val="000000" w:themeColor="text1"/>
                <w:sz w:val="24"/>
                <w:szCs w:val="24"/>
              </w:rPr>
            </w:pPr>
            <w:r w:rsidRPr="00F330FA">
              <w:rPr>
                <w:rStyle w:val="FontStyle239"/>
                <w:color w:val="000000" w:themeColor="text1"/>
                <w:sz w:val="24"/>
                <w:szCs w:val="24"/>
              </w:rPr>
              <w:t xml:space="preserve"> Матвеев Л.П. Общая теория спорта Учебник для завершающего уровни высшего физкультурного образования. - М.: 1997.</w:t>
            </w:r>
          </w:p>
          <w:p w:rsidR="00ED66EA" w:rsidRPr="00F330FA" w:rsidRDefault="00ED66EA" w:rsidP="00ED66EA">
            <w:pPr>
              <w:shd w:val="clear" w:color="auto" w:fill="FFFFFF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19.Вологина Л.Н., Курилова Т.В. « Игры с элементами спорта для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330FA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детей 5-6 лет» Москва, Гном и Д-2004 г.</w:t>
            </w:r>
          </w:p>
          <w:p w:rsidR="00ED66EA" w:rsidRPr="00F330FA" w:rsidRDefault="00ED66EA" w:rsidP="00ED66EA">
            <w:pPr>
              <w:shd w:val="clear" w:color="auto" w:fill="FFFFFF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20.Викулов А.Д., </w:t>
            </w:r>
            <w:proofErr w:type="spellStart"/>
            <w:r w:rsidRPr="00F330FA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Бутин</w:t>
            </w:r>
            <w:proofErr w:type="spellEnd"/>
            <w:r w:rsidRPr="00F330FA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И.М. « Развитие физических способностей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330FA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детей» Ярославль; Гринго-1996 г.</w:t>
            </w:r>
          </w:p>
          <w:p w:rsidR="00ED66EA" w:rsidRPr="00F330FA" w:rsidRDefault="00ED66EA" w:rsidP="00ED66EA">
            <w:pPr>
              <w:shd w:val="clear" w:color="auto" w:fill="FFFFFF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21.Кириллова Ю.А. « Физкультурные упражнения    и подвижные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330FA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 на свежем воздухе для детей средней и логопедической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330FA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группы», Санкт-Петербург «Детство-пресс»-2005г</w:t>
            </w:r>
          </w:p>
          <w:p w:rsidR="00ED66EA" w:rsidRPr="00F330FA" w:rsidRDefault="00ED66EA" w:rsidP="00ED66EA">
            <w:pPr>
              <w:shd w:val="clear" w:color="auto" w:fill="FFFFFF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22.КуценкоТ.А.,     </w:t>
            </w:r>
            <w:proofErr w:type="spellStart"/>
            <w:r w:rsidRPr="00F330FA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МедяноваТ.Ю</w:t>
            </w:r>
            <w:proofErr w:type="spellEnd"/>
            <w:r w:rsidRPr="00F330FA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    «     365     весёлых     игр     для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330FA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дошкольников», Ростов </w:t>
            </w:r>
            <w:proofErr w:type="gramStart"/>
            <w:r w:rsidRPr="00F330FA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-н</w:t>
            </w:r>
            <w:proofErr w:type="gramEnd"/>
            <w:r w:rsidRPr="00F330FA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а-Дону; Феникс-2005 г.</w:t>
            </w:r>
          </w:p>
          <w:p w:rsidR="00ED66EA" w:rsidRPr="00F330FA" w:rsidRDefault="00ED66EA" w:rsidP="00ED66EA">
            <w:pPr>
              <w:shd w:val="clear" w:color="auto" w:fill="FFFFFF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23.Пензулаева Л.И. « Подвижные игры и игровые упражнения для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330FA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детей 5- </w:t>
            </w:r>
            <w:proofErr w:type="spellStart"/>
            <w:r w:rsidRPr="00F330FA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</w:t>
            </w:r>
            <w:proofErr w:type="spellEnd"/>
            <w:r w:rsidRPr="00F330FA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лет. Москва Владос-2001г.</w:t>
            </w:r>
          </w:p>
          <w:p w:rsidR="00ED66EA" w:rsidRPr="00F330FA" w:rsidRDefault="00ED66EA" w:rsidP="00ED66EA">
            <w:pPr>
              <w:shd w:val="clear" w:color="auto" w:fill="FFFFFF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24.Пензулаева Л.И. « Подвижные игры и игровые упражнения для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330FA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детей 5-6 лет» Москва, Владос-2000г.</w:t>
            </w:r>
          </w:p>
          <w:p w:rsidR="00ED66EA" w:rsidRPr="00F330FA" w:rsidRDefault="00ED66EA" w:rsidP="00ED66EA">
            <w:pPr>
              <w:shd w:val="clear" w:color="auto" w:fill="FFFFFF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25.Рунова М.А., « Двигательная активность ребёнка в детском саду</w:t>
            </w: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330FA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5-7 лет, Москва, Мозаика-Синтез, 2000 г.</w:t>
            </w:r>
          </w:p>
          <w:p w:rsidR="00ED66EA" w:rsidRPr="00F330FA" w:rsidRDefault="00ED66EA" w:rsidP="00ED66EA">
            <w:pPr>
              <w:pStyle w:val="c12"/>
              <w:shd w:val="clear" w:color="auto" w:fill="FFFFFF"/>
              <w:spacing w:before="0" w:beforeAutospacing="0" w:after="0" w:afterAutospacing="0"/>
              <w:ind w:left="34"/>
              <w:rPr>
                <w:color w:val="000000" w:themeColor="text1"/>
              </w:rPr>
            </w:pPr>
            <w:proofErr w:type="spellStart"/>
            <w:r w:rsidRPr="00F330FA">
              <w:rPr>
                <w:rStyle w:val="c9"/>
                <w:color w:val="000000" w:themeColor="text1"/>
              </w:rPr>
              <w:t>Ю.Маханева</w:t>
            </w:r>
            <w:proofErr w:type="spellEnd"/>
            <w:r w:rsidRPr="00F330FA">
              <w:rPr>
                <w:rStyle w:val="c9"/>
                <w:color w:val="000000" w:themeColor="text1"/>
              </w:rPr>
              <w:t xml:space="preserve">   М.Д.,    «Воспитание   здорового   ребёнка»,   Москва,</w:t>
            </w:r>
          </w:p>
          <w:p w:rsidR="00ED66EA" w:rsidRPr="00F330FA" w:rsidRDefault="00ED66EA" w:rsidP="00ED66EA">
            <w:pPr>
              <w:pStyle w:val="c12"/>
              <w:shd w:val="clear" w:color="auto" w:fill="FFFFFF"/>
              <w:spacing w:before="0" w:beforeAutospacing="0" w:after="0" w:afterAutospacing="0"/>
              <w:ind w:left="356"/>
              <w:rPr>
                <w:color w:val="000000" w:themeColor="text1"/>
              </w:rPr>
            </w:pPr>
            <w:r w:rsidRPr="00F330FA">
              <w:rPr>
                <w:rStyle w:val="c9"/>
                <w:color w:val="000000" w:themeColor="text1"/>
              </w:rPr>
              <w:t>Аркти,1997 г.</w:t>
            </w:r>
          </w:p>
          <w:p w:rsidR="00ED66EA" w:rsidRPr="00F330FA" w:rsidRDefault="00ED66EA" w:rsidP="00ED66EA">
            <w:pPr>
              <w:pStyle w:val="c49"/>
              <w:shd w:val="clear" w:color="auto" w:fill="FFFFFF"/>
              <w:spacing w:before="0" w:beforeAutospacing="0" w:after="0" w:afterAutospacing="0"/>
              <w:ind w:left="34" w:right="3628"/>
              <w:rPr>
                <w:color w:val="000000" w:themeColor="text1"/>
              </w:rPr>
            </w:pPr>
            <w:r w:rsidRPr="00F330FA">
              <w:rPr>
                <w:rStyle w:val="c9"/>
                <w:color w:val="000000" w:themeColor="text1"/>
              </w:rPr>
              <w:t>26.Журнал « Дошкольное воспитание» 12.Журнал « Ребёнок в детском саду».</w:t>
            </w:r>
          </w:p>
        </w:tc>
        <w:tc>
          <w:tcPr>
            <w:tcW w:w="1292" w:type="dxa"/>
          </w:tcPr>
          <w:p w:rsidR="00ED66EA" w:rsidRPr="00F330FA" w:rsidRDefault="00ED66EA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D66EA" w:rsidRPr="00F330FA" w:rsidRDefault="00ED66EA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D66EA" w:rsidRPr="00F330FA" w:rsidRDefault="00ED66EA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ED66EA" w:rsidRPr="00F330FA" w:rsidRDefault="00ED66EA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D66EA" w:rsidRPr="00F330FA" w:rsidRDefault="00ED66EA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D66EA" w:rsidRPr="00F330FA" w:rsidRDefault="00ED66EA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ED66EA" w:rsidRPr="00F330FA" w:rsidRDefault="00ED66EA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D66EA" w:rsidRPr="00F330FA" w:rsidRDefault="00ED66EA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ED66EA" w:rsidRPr="00F330FA" w:rsidRDefault="00ED66EA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D66EA" w:rsidRPr="00F330FA" w:rsidRDefault="00ED66EA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ED66EA" w:rsidRPr="00F330FA" w:rsidRDefault="00ED66EA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D66EA" w:rsidRPr="00F330FA" w:rsidRDefault="00ED66EA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D66EA" w:rsidRPr="00F330FA" w:rsidRDefault="00ED66EA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ED66EA" w:rsidRPr="00F330FA" w:rsidRDefault="00ED66EA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D66EA" w:rsidRPr="00F330FA" w:rsidRDefault="00ED66EA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D66EA" w:rsidRPr="00F330FA" w:rsidRDefault="00ED66EA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ED66EA" w:rsidRPr="00F330FA" w:rsidRDefault="00ED66EA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D66EA" w:rsidRPr="00F330FA" w:rsidRDefault="00ED66EA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D66EA" w:rsidRPr="00F330FA" w:rsidRDefault="00ED66EA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ED66EA" w:rsidRPr="00F330FA" w:rsidRDefault="00ED66EA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D66EA" w:rsidRPr="00F330FA" w:rsidRDefault="00ED66EA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D66EA" w:rsidRPr="00F330FA" w:rsidRDefault="00ED66EA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ED66EA" w:rsidRPr="00F330FA" w:rsidRDefault="00ED66EA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D66EA" w:rsidRPr="00F330FA" w:rsidRDefault="00ED66EA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ED66EA" w:rsidRPr="00F330FA" w:rsidRDefault="00ED66EA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D66EA" w:rsidRPr="00F330FA" w:rsidRDefault="00ED66EA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D66EA" w:rsidRPr="00F330FA" w:rsidRDefault="00ED66EA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ED66EA" w:rsidRPr="00F330FA" w:rsidRDefault="00ED66EA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D66EA" w:rsidRPr="00F330FA" w:rsidRDefault="00ED66EA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D66EA" w:rsidRPr="00F330FA" w:rsidRDefault="00ED66EA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ED66EA" w:rsidRPr="00F330FA" w:rsidRDefault="00ED66EA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D66EA" w:rsidRPr="00F330FA" w:rsidRDefault="00ED66EA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ED66EA" w:rsidRPr="00F330FA" w:rsidRDefault="00ED66EA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D66EA" w:rsidRPr="00F330FA" w:rsidRDefault="00ED66EA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D66EA" w:rsidRPr="00F330FA" w:rsidRDefault="00ED66EA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ED66EA" w:rsidRPr="00F330FA" w:rsidRDefault="00ED66EA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D66EA" w:rsidRPr="00F330FA" w:rsidRDefault="00ED66EA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D66EA" w:rsidRPr="00F330FA" w:rsidRDefault="00ED66EA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ED66EA" w:rsidRPr="00F330FA" w:rsidRDefault="00ED66EA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D66EA" w:rsidRPr="00F330FA" w:rsidRDefault="00ED66EA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D66EA" w:rsidRPr="00F330FA" w:rsidRDefault="00ED66EA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D66EA" w:rsidRPr="00F330FA" w:rsidRDefault="00ED66EA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ED66EA" w:rsidRPr="00F330FA" w:rsidRDefault="00ED66EA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D66EA" w:rsidRPr="00F330FA" w:rsidRDefault="00ED66EA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ED66EA" w:rsidRPr="00F330FA" w:rsidRDefault="00ED66EA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D66EA" w:rsidRPr="00F330FA" w:rsidRDefault="00ED66EA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D66EA" w:rsidRPr="00F330FA" w:rsidRDefault="00ED66EA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ED66EA" w:rsidRPr="00F330FA" w:rsidRDefault="00ED66EA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D66EA" w:rsidRPr="00F330FA" w:rsidRDefault="00ED66EA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ED66EA" w:rsidRPr="00F330FA" w:rsidRDefault="00ED66EA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D66EA" w:rsidRPr="00F330FA" w:rsidRDefault="00ED66EA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ED66EA" w:rsidRPr="00F330FA" w:rsidRDefault="00ED66EA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D66EA" w:rsidRPr="00F330FA" w:rsidRDefault="00ED66EA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ED66EA" w:rsidRPr="00F330FA" w:rsidRDefault="00ED66EA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D66EA" w:rsidRPr="00F330FA" w:rsidRDefault="00ED66EA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D66EA" w:rsidRPr="00F330FA" w:rsidRDefault="00ED66EA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ED66EA" w:rsidRPr="00F330FA" w:rsidRDefault="00ED66EA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D66EA" w:rsidRPr="00F330FA" w:rsidRDefault="00ED66EA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ED66EA" w:rsidRPr="00F330FA" w:rsidRDefault="00ED66EA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D66EA" w:rsidRPr="00F330FA" w:rsidRDefault="00ED66EA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ED66EA" w:rsidRPr="00F330FA" w:rsidRDefault="00ED66EA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D66EA" w:rsidRPr="00F330FA" w:rsidRDefault="00ED66EA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ED66EA" w:rsidRPr="00F330FA" w:rsidRDefault="00ED66EA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D66EA" w:rsidRPr="00F330FA" w:rsidRDefault="00ED66EA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ED66EA" w:rsidRPr="00F330FA" w:rsidRDefault="00ED66EA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D66EA" w:rsidRPr="00F330FA" w:rsidRDefault="00ED66EA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ED66EA" w:rsidRPr="00F330FA" w:rsidRDefault="00ED66EA" w:rsidP="00ED66E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53E56" w:rsidRPr="0042500E" w:rsidTr="00EC5773">
        <w:tc>
          <w:tcPr>
            <w:tcW w:w="709" w:type="dxa"/>
          </w:tcPr>
          <w:p w:rsidR="00F53E56" w:rsidRPr="0042500E" w:rsidRDefault="0077051D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2.6.</w:t>
            </w:r>
          </w:p>
        </w:tc>
        <w:tc>
          <w:tcPr>
            <w:tcW w:w="3520" w:type="dxa"/>
          </w:tcPr>
          <w:p w:rsidR="00F53E56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«Настольный теннис»</w:t>
            </w:r>
          </w:p>
        </w:tc>
        <w:tc>
          <w:tcPr>
            <w:tcW w:w="1547" w:type="dxa"/>
          </w:tcPr>
          <w:p w:rsidR="00F53E56" w:rsidRPr="00F330FA" w:rsidRDefault="00ED66EA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950" w:type="dxa"/>
          </w:tcPr>
          <w:p w:rsidR="00F53E56" w:rsidRPr="00F330FA" w:rsidRDefault="00F53E56" w:rsidP="00EC5773">
            <w:pPr>
              <w:numPr>
                <w:ilvl w:val="0"/>
                <w:numId w:val="8"/>
              </w:numPr>
              <w:tabs>
                <w:tab w:val="left" w:pos="1120"/>
              </w:tabs>
              <w:ind w:left="1120" w:hanging="4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Волков Л.В. «Теория и методика детского и юношеского спорта» – К.: Олимпийская литература, 2002г.</w:t>
            </w:r>
          </w:p>
          <w:p w:rsidR="00F53E56" w:rsidRPr="00F330FA" w:rsidRDefault="00F53E56" w:rsidP="00EC5773">
            <w:pPr>
              <w:numPr>
                <w:ilvl w:val="0"/>
                <w:numId w:val="8"/>
              </w:numPr>
              <w:tabs>
                <w:tab w:val="left" w:pos="1120"/>
              </w:tabs>
              <w:ind w:left="1120" w:hanging="4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Амелин</w:t>
            </w:r>
            <w:proofErr w:type="spellEnd"/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А.Н. Пашинин В.А. «Настольный теннис» М.: Физкультура и спорт, 1999г.</w:t>
            </w:r>
          </w:p>
          <w:p w:rsidR="00F53E56" w:rsidRPr="00F330FA" w:rsidRDefault="00F53E56" w:rsidP="00EC5773">
            <w:pPr>
              <w:numPr>
                <w:ilvl w:val="0"/>
                <w:numId w:val="8"/>
              </w:numPr>
              <w:tabs>
                <w:tab w:val="left" w:pos="1120"/>
              </w:tabs>
              <w:ind w:left="1120" w:hanging="4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Баргукова</w:t>
            </w:r>
            <w:proofErr w:type="spellEnd"/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Галина. Настольный теннис. – М., 1990г.</w:t>
            </w:r>
          </w:p>
          <w:p w:rsidR="00F53E56" w:rsidRPr="00F330FA" w:rsidRDefault="00F53E56" w:rsidP="00EC5773">
            <w:pPr>
              <w:numPr>
                <w:ilvl w:val="0"/>
                <w:numId w:val="8"/>
              </w:numPr>
              <w:tabs>
                <w:tab w:val="left" w:pos="1120"/>
              </w:tabs>
              <w:ind w:left="1120" w:hanging="4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Барчукова</w:t>
            </w:r>
            <w:proofErr w:type="spellEnd"/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Г.Б.,  Воробьев  В.А.  Настольный  теннис:  Примерная  программа</w:t>
            </w:r>
          </w:p>
          <w:p w:rsidR="00F53E56" w:rsidRPr="00F330FA" w:rsidRDefault="00F53E56" w:rsidP="00572395">
            <w:pPr>
              <w:ind w:left="11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спортивной подготовки для детско-юношеских спортивных школ» – М.: Советский спорт, 2004г.</w:t>
            </w:r>
          </w:p>
          <w:p w:rsidR="00F53E56" w:rsidRPr="00F330FA" w:rsidRDefault="00F53E56" w:rsidP="00EC5773">
            <w:pPr>
              <w:numPr>
                <w:ilvl w:val="0"/>
                <w:numId w:val="8"/>
              </w:numPr>
              <w:tabs>
                <w:tab w:val="left" w:pos="1120"/>
              </w:tabs>
              <w:ind w:left="1120" w:hanging="4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Байгулов</w:t>
            </w:r>
            <w:proofErr w:type="spellEnd"/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Ю.П. Основы настольного тенниса – М.: Ф и С, 1979 г.</w:t>
            </w:r>
          </w:p>
          <w:p w:rsidR="00F53E56" w:rsidRPr="00F330FA" w:rsidRDefault="00F53E56" w:rsidP="00EC5773">
            <w:pPr>
              <w:numPr>
                <w:ilvl w:val="0"/>
                <w:numId w:val="8"/>
              </w:numPr>
              <w:tabs>
                <w:tab w:val="left" w:pos="1120"/>
              </w:tabs>
              <w:ind w:left="1120" w:hanging="4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Валетов Н.Р., Н.П. Наумова, В.В. Смородин. – Оренбург: ГОУ ОГУ, 2005г.</w:t>
            </w:r>
          </w:p>
          <w:p w:rsidR="00F53E56" w:rsidRPr="00F330FA" w:rsidRDefault="00F53E56" w:rsidP="00EC5773">
            <w:pPr>
              <w:numPr>
                <w:ilvl w:val="0"/>
                <w:numId w:val="8"/>
              </w:numPr>
              <w:tabs>
                <w:tab w:val="left" w:pos="1120"/>
              </w:tabs>
              <w:ind w:left="1120" w:hanging="4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Волков Л.В. «Теория и методика детского и юношеского спорта» – К.: Олимпийская литература, 2002г.</w:t>
            </w:r>
          </w:p>
          <w:p w:rsidR="00F53E56" w:rsidRPr="00F330FA" w:rsidRDefault="00F53E56" w:rsidP="00EC5773">
            <w:pPr>
              <w:numPr>
                <w:ilvl w:val="0"/>
                <w:numId w:val="8"/>
              </w:numPr>
              <w:tabs>
                <w:tab w:val="left" w:pos="1120"/>
              </w:tabs>
              <w:ind w:left="1120" w:hanging="4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Готовцев</w:t>
            </w:r>
            <w:proofErr w:type="spellEnd"/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П.И., Дубровский В.Л. «Самоконтроль при занятиях физической культурой» М.: Физкультура и спорт, 1998г.</w:t>
            </w:r>
          </w:p>
          <w:p w:rsidR="00F53E56" w:rsidRPr="00F330FA" w:rsidRDefault="00F53E56" w:rsidP="00EC5773">
            <w:pPr>
              <w:numPr>
                <w:ilvl w:val="0"/>
                <w:numId w:val="8"/>
              </w:numPr>
              <w:tabs>
                <w:tab w:val="left" w:pos="1120"/>
              </w:tabs>
              <w:ind w:left="1120" w:hanging="4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Губа В.П., Никитушкин В.Г., </w:t>
            </w:r>
            <w:proofErr w:type="spellStart"/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Квашук</w:t>
            </w:r>
            <w:proofErr w:type="spellEnd"/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П.В. «Индивидуальные особенности юных спортсменов» – Смоленск, 1997г.</w:t>
            </w:r>
          </w:p>
          <w:p w:rsidR="00F53E56" w:rsidRPr="00F330FA" w:rsidRDefault="00F53E56" w:rsidP="00EC5773">
            <w:pPr>
              <w:numPr>
                <w:ilvl w:val="0"/>
                <w:numId w:val="8"/>
              </w:numPr>
              <w:tabs>
                <w:tab w:val="left" w:pos="1120"/>
              </w:tabs>
              <w:ind w:left="1120" w:hanging="4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Деркач</w:t>
            </w:r>
            <w:proofErr w:type="spellEnd"/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А.А., Исаев А.А. «Педагогика и психология деятельности организатора детского спорта» – М.: Радуга, 1982г.</w:t>
            </w:r>
          </w:p>
          <w:p w:rsidR="00F53E56" w:rsidRPr="00F330FA" w:rsidRDefault="00F53E56" w:rsidP="00EC5773">
            <w:pPr>
              <w:numPr>
                <w:ilvl w:val="0"/>
                <w:numId w:val="8"/>
              </w:numPr>
              <w:tabs>
                <w:tab w:val="left" w:pos="1120"/>
              </w:tabs>
              <w:ind w:left="1120" w:hanging="4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Детская спортивная медицина</w:t>
            </w:r>
            <w:proofErr w:type="gramStart"/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/ П</w:t>
            </w:r>
            <w:proofErr w:type="gramEnd"/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од ред. С.Б. Тихвинского, С.В. Хрущева. – М.: Медицина, 1980г.</w:t>
            </w:r>
          </w:p>
          <w:p w:rsidR="00F53E56" w:rsidRPr="00F330FA" w:rsidRDefault="00F53E56" w:rsidP="00EC5773">
            <w:pPr>
              <w:numPr>
                <w:ilvl w:val="0"/>
                <w:numId w:val="8"/>
              </w:numPr>
              <w:tabs>
                <w:tab w:val="left" w:pos="1120"/>
              </w:tabs>
              <w:ind w:left="1120" w:hanging="4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Жеребцов А. В. М., Физкультура и труд, 1986г.</w:t>
            </w:r>
          </w:p>
          <w:p w:rsidR="00F53E56" w:rsidRPr="00F330FA" w:rsidRDefault="00F53E56" w:rsidP="00EC5773">
            <w:pPr>
              <w:numPr>
                <w:ilvl w:val="0"/>
                <w:numId w:val="8"/>
              </w:numPr>
              <w:tabs>
                <w:tab w:val="left" w:pos="1120"/>
              </w:tabs>
              <w:ind w:left="1120" w:hanging="4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Конев, Е.В. «Спортивные игры: правила, тактика, техника» Ростов н/Д.: Издательство «Феникс», 2004г.</w:t>
            </w:r>
          </w:p>
          <w:p w:rsidR="00F53E56" w:rsidRPr="00F330FA" w:rsidRDefault="00F53E56" w:rsidP="00EC5773">
            <w:pPr>
              <w:numPr>
                <w:ilvl w:val="0"/>
                <w:numId w:val="8"/>
              </w:numPr>
              <w:tabs>
                <w:tab w:val="left" w:pos="1120"/>
              </w:tabs>
              <w:ind w:left="1120" w:hanging="4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Куценко Г. И., Новиков Ю.В. "Книга о здоровом образе жизни".</w:t>
            </w:r>
          </w:p>
          <w:p w:rsidR="00F53E56" w:rsidRPr="00F330FA" w:rsidRDefault="00F53E56" w:rsidP="00EC5773">
            <w:pPr>
              <w:numPr>
                <w:ilvl w:val="0"/>
                <w:numId w:val="8"/>
              </w:numPr>
              <w:tabs>
                <w:tab w:val="left" w:pos="1120"/>
              </w:tabs>
              <w:ind w:left="1120" w:hanging="4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«Основы управления подготовкой юных спортсменов» / Под ред. М.Я. </w:t>
            </w:r>
            <w:proofErr w:type="spellStart"/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Набатниковой</w:t>
            </w:r>
            <w:proofErr w:type="spellEnd"/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– М.: Физкультура и спорт, 1982г.</w:t>
            </w:r>
          </w:p>
          <w:p w:rsidR="00F53E56" w:rsidRPr="00F330FA" w:rsidRDefault="00F53E56" w:rsidP="00EC5773">
            <w:pPr>
              <w:numPr>
                <w:ilvl w:val="0"/>
                <w:numId w:val="8"/>
              </w:numPr>
              <w:tabs>
                <w:tab w:val="left" w:pos="1120"/>
              </w:tabs>
              <w:ind w:left="1120" w:hanging="4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«Помоги себе сам» Москва, Физкультура и спорт, 1992г.</w:t>
            </w:r>
          </w:p>
          <w:p w:rsidR="00F53E56" w:rsidRPr="00F330FA" w:rsidRDefault="00F53E56" w:rsidP="00EC5773">
            <w:pPr>
              <w:numPr>
                <w:ilvl w:val="0"/>
                <w:numId w:val="8"/>
              </w:numPr>
              <w:tabs>
                <w:tab w:val="left" w:pos="1120"/>
              </w:tabs>
              <w:ind w:left="1120" w:hanging="4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Петровский. Б. В. «Популярная медицинская энциклопедия» М.: 1981г.</w:t>
            </w:r>
          </w:p>
          <w:p w:rsidR="00F53E56" w:rsidRPr="00F330FA" w:rsidRDefault="00F53E56" w:rsidP="00EC5773">
            <w:pPr>
              <w:numPr>
                <w:ilvl w:val="0"/>
                <w:numId w:val="8"/>
              </w:numPr>
              <w:tabs>
                <w:tab w:val="left" w:pos="1120"/>
              </w:tabs>
              <w:ind w:left="1120" w:hanging="4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«Теория и методика спорта» Под общ</w:t>
            </w:r>
            <w:proofErr w:type="gramStart"/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ед. Ф.П. Суслова, Ж.К. Хохлова. – М.: Воениздат, 1997г.</w:t>
            </w:r>
          </w:p>
          <w:p w:rsidR="00F53E56" w:rsidRPr="00F330FA" w:rsidRDefault="00F53E56" w:rsidP="00EC5773">
            <w:pPr>
              <w:numPr>
                <w:ilvl w:val="0"/>
                <w:numId w:val="8"/>
              </w:numPr>
              <w:tabs>
                <w:tab w:val="left" w:pos="1120"/>
              </w:tabs>
              <w:ind w:left="1120" w:hanging="4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«Традиционные и нетрадиционные методы оздоровления детей» Материалы </w:t>
            </w:r>
            <w:proofErr w:type="spellStart"/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конф</w:t>
            </w:r>
            <w:proofErr w:type="spellEnd"/>
            <w:proofErr w:type="gramStart"/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.-</w:t>
            </w:r>
            <w:proofErr w:type="gramEnd"/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Дубна, 1992г.</w:t>
            </w:r>
          </w:p>
          <w:p w:rsidR="00F53E56" w:rsidRPr="00F330FA" w:rsidRDefault="00F53E56" w:rsidP="00EC5773">
            <w:pPr>
              <w:numPr>
                <w:ilvl w:val="0"/>
                <w:numId w:val="8"/>
              </w:numPr>
              <w:tabs>
                <w:tab w:val="left" w:pos="1120"/>
              </w:tabs>
              <w:ind w:left="1120" w:hanging="4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Филин В.П. «Теория и методика юношеского спорта» – М.: Физкультура и спорт, 1987г.</w:t>
            </w:r>
          </w:p>
          <w:p w:rsidR="00F53E56" w:rsidRPr="00F330FA" w:rsidRDefault="00F53E56" w:rsidP="00EC5773">
            <w:pPr>
              <w:pStyle w:val="a9"/>
              <w:numPr>
                <w:ilvl w:val="0"/>
                <w:numId w:val="9"/>
              </w:numPr>
              <w:tabs>
                <w:tab w:val="left" w:pos="1120"/>
              </w:tabs>
              <w:ind w:left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330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Амелин</w:t>
            </w:r>
            <w:proofErr w:type="spellEnd"/>
            <w:r w:rsidRPr="00F330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А.Н. Современный настольный теннис. М., 2002</w:t>
            </w:r>
          </w:p>
          <w:p w:rsidR="00F53E56" w:rsidRPr="00F330FA" w:rsidRDefault="00F53E56" w:rsidP="00EC5773">
            <w:pPr>
              <w:pStyle w:val="a9"/>
              <w:numPr>
                <w:ilvl w:val="0"/>
                <w:numId w:val="9"/>
              </w:numPr>
              <w:tabs>
                <w:tab w:val="left" w:pos="1120"/>
              </w:tabs>
              <w:ind w:left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330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Байгулов</w:t>
            </w:r>
            <w:proofErr w:type="spellEnd"/>
            <w:r w:rsidRPr="00F330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Ю.П., </w:t>
            </w:r>
            <w:proofErr w:type="spellStart"/>
            <w:r w:rsidRPr="00F330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Романин</w:t>
            </w:r>
            <w:proofErr w:type="spellEnd"/>
            <w:r w:rsidRPr="00F330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А.Н. Основы настольного тенниса. М. Мир,1998.</w:t>
            </w:r>
          </w:p>
          <w:p w:rsidR="00F53E56" w:rsidRPr="00F330FA" w:rsidRDefault="00F53E56" w:rsidP="00EC5773">
            <w:pPr>
              <w:pStyle w:val="a9"/>
              <w:numPr>
                <w:ilvl w:val="0"/>
                <w:numId w:val="9"/>
              </w:numPr>
              <w:tabs>
                <w:tab w:val="left" w:pos="1120"/>
              </w:tabs>
              <w:ind w:left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330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Былеева</w:t>
            </w:r>
            <w:proofErr w:type="spellEnd"/>
            <w:r w:rsidRPr="00F330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Л.В. и др. Подвижные игры. М. </w:t>
            </w:r>
            <w:proofErr w:type="spellStart"/>
            <w:r w:rsidRPr="00F330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Асток</w:t>
            </w:r>
            <w:proofErr w:type="spellEnd"/>
            <w:r w:rsidRPr="00F330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2004</w:t>
            </w:r>
          </w:p>
          <w:p w:rsidR="00F53E56" w:rsidRPr="00F330FA" w:rsidRDefault="00F53E56" w:rsidP="00EC5773">
            <w:pPr>
              <w:pStyle w:val="a9"/>
              <w:numPr>
                <w:ilvl w:val="0"/>
                <w:numId w:val="9"/>
              </w:numPr>
              <w:tabs>
                <w:tab w:val="left" w:pos="1120"/>
              </w:tabs>
              <w:ind w:left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Источники Интернет. Сайты Физкультура и спорт.</w:t>
            </w:r>
          </w:p>
          <w:p w:rsidR="00F53E56" w:rsidRPr="00F330FA" w:rsidRDefault="00F53E56" w:rsidP="00EC5773">
            <w:pPr>
              <w:pStyle w:val="a9"/>
              <w:numPr>
                <w:ilvl w:val="0"/>
                <w:numId w:val="9"/>
              </w:numPr>
              <w:tabs>
                <w:tab w:val="left" w:pos="1120"/>
              </w:tabs>
              <w:ind w:left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330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Шаповалова</w:t>
            </w:r>
            <w:proofErr w:type="spellEnd"/>
            <w:r w:rsidRPr="00F330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О. Теннис для начинающих – М.: Вече, 2002.</w:t>
            </w:r>
          </w:p>
        </w:tc>
        <w:tc>
          <w:tcPr>
            <w:tcW w:w="1292" w:type="dxa"/>
          </w:tcPr>
          <w:p w:rsidR="00F53E56" w:rsidRPr="00F330FA" w:rsidRDefault="00F53E56" w:rsidP="005723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</w:t>
            </w:r>
          </w:p>
          <w:p w:rsidR="00F53E56" w:rsidRPr="00F330FA" w:rsidRDefault="00F53E56" w:rsidP="005723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53E56" w:rsidRPr="00F330FA" w:rsidRDefault="00F53E56" w:rsidP="005723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</w:t>
            </w:r>
          </w:p>
          <w:p w:rsidR="00F53E56" w:rsidRPr="00F330FA" w:rsidRDefault="00F53E56" w:rsidP="005723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53E56" w:rsidRPr="00F330FA" w:rsidRDefault="00F53E56" w:rsidP="005723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53E56" w:rsidRPr="00F330FA" w:rsidRDefault="00F53E56" w:rsidP="005723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F53E56" w:rsidRPr="00F330FA" w:rsidRDefault="00F53E56" w:rsidP="005723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F53E56" w:rsidRPr="00F330FA" w:rsidRDefault="00F53E56" w:rsidP="005723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53E56" w:rsidRPr="00F330FA" w:rsidRDefault="00F53E56" w:rsidP="005723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53E56" w:rsidRPr="00F330FA" w:rsidRDefault="00F53E56" w:rsidP="005723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53E56" w:rsidRPr="00F330FA" w:rsidRDefault="00F53E56" w:rsidP="005723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F53E56" w:rsidRPr="00F330FA" w:rsidRDefault="00F53E56" w:rsidP="005723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53E56" w:rsidRPr="00F330FA" w:rsidRDefault="00F53E56" w:rsidP="005723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53E56" w:rsidRPr="00F330FA" w:rsidRDefault="00F53E56" w:rsidP="005723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F53E56" w:rsidRPr="00F330FA" w:rsidRDefault="00F53E56" w:rsidP="005723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53E56" w:rsidRPr="00F330FA" w:rsidRDefault="00F53E56" w:rsidP="005723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F53E56" w:rsidRPr="00F330FA" w:rsidRDefault="00F53E56" w:rsidP="005723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53E56" w:rsidRPr="00F330FA" w:rsidRDefault="00F53E56" w:rsidP="005723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F53E56" w:rsidRPr="00F330FA" w:rsidRDefault="00F53E56" w:rsidP="005723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53E56" w:rsidRPr="00F330FA" w:rsidRDefault="00F53E56" w:rsidP="005723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F53E56" w:rsidRPr="00F330FA" w:rsidRDefault="00F53E56" w:rsidP="005723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F53E56" w:rsidRPr="00F330FA" w:rsidRDefault="00F53E56" w:rsidP="005723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53E56" w:rsidRPr="00F330FA" w:rsidRDefault="00F53E56" w:rsidP="005723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F53E56" w:rsidRPr="00F330FA" w:rsidRDefault="00F53E56" w:rsidP="0057239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53E56" w:rsidRPr="00F330FA" w:rsidRDefault="00F53E56" w:rsidP="005723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F53E56" w:rsidRPr="00F330FA" w:rsidRDefault="00F53E56" w:rsidP="005723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F53E56" w:rsidRPr="00F330FA" w:rsidRDefault="00F53E56" w:rsidP="005723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53E56" w:rsidRPr="00F330FA" w:rsidRDefault="00F53E56" w:rsidP="005723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F53E56" w:rsidRPr="00F330FA" w:rsidRDefault="00F53E56" w:rsidP="005723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F53E56" w:rsidRPr="00F330FA" w:rsidRDefault="00F53E56" w:rsidP="005723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53E56" w:rsidRPr="00F330FA" w:rsidRDefault="00F53E56" w:rsidP="005723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53E56" w:rsidRPr="00F330FA" w:rsidRDefault="00F53E56" w:rsidP="005723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53E56" w:rsidRPr="00F330FA" w:rsidRDefault="00F53E56" w:rsidP="005723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F53E56" w:rsidRPr="00F330FA" w:rsidRDefault="00F53E56" w:rsidP="005723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53E56" w:rsidRPr="00F330FA" w:rsidRDefault="00F53E56" w:rsidP="005723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F53E56" w:rsidRPr="00F330FA" w:rsidRDefault="00F53E56" w:rsidP="005723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53E56" w:rsidRPr="00F330FA" w:rsidRDefault="00F53E56" w:rsidP="005723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F53E56" w:rsidRPr="00F330FA" w:rsidRDefault="00F53E56" w:rsidP="005723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53E56" w:rsidRPr="00F330FA" w:rsidRDefault="00F53E56" w:rsidP="005723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53E56" w:rsidRPr="00F330FA" w:rsidRDefault="00F53E56" w:rsidP="005723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F53E56" w:rsidRPr="00F330FA" w:rsidRDefault="00F53E56" w:rsidP="005723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53E56" w:rsidRPr="00F330FA" w:rsidRDefault="00F53E56" w:rsidP="005723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F53E56" w:rsidRPr="00F330FA" w:rsidRDefault="00F53E56" w:rsidP="005723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F53E56" w:rsidRPr="00F330FA" w:rsidRDefault="00F53E56" w:rsidP="0042500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53E56" w:rsidRPr="0042500E" w:rsidTr="00EC5773">
        <w:tc>
          <w:tcPr>
            <w:tcW w:w="16018" w:type="dxa"/>
            <w:gridSpan w:val="5"/>
          </w:tcPr>
          <w:p w:rsidR="00F53E56" w:rsidRPr="00F330FA" w:rsidRDefault="00F53E56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3.Программы художественной направленности</w:t>
            </w:r>
          </w:p>
        </w:tc>
      </w:tr>
      <w:tr w:rsidR="00F53E56" w:rsidRPr="0042500E" w:rsidTr="00EC5773">
        <w:tc>
          <w:tcPr>
            <w:tcW w:w="709" w:type="dxa"/>
          </w:tcPr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3520" w:type="dxa"/>
          </w:tcPr>
          <w:p w:rsidR="00F53E56" w:rsidRPr="00F330FA" w:rsidRDefault="00572395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«Хореография</w:t>
            </w:r>
            <w:r w:rsidR="00F53E56" w:rsidRPr="00F33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47" w:type="dxa"/>
          </w:tcPr>
          <w:p w:rsidR="00F53E56" w:rsidRPr="00F330FA" w:rsidRDefault="002D17E1" w:rsidP="00343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8950" w:type="dxa"/>
          </w:tcPr>
          <w:p w:rsidR="002D17E1" w:rsidRPr="00F330FA" w:rsidRDefault="002D17E1" w:rsidP="002D17E1">
            <w:pPr>
              <w:pStyle w:val="a9"/>
              <w:spacing w:line="36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F330FA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1. Александрова Н.А., Голубева В.А., «Танец Модерн. Пособие для начинающих», изд. «Лань», 2011.</w:t>
            </w:r>
          </w:p>
          <w:p w:rsidR="002D17E1" w:rsidRPr="00F330FA" w:rsidRDefault="002D17E1" w:rsidP="002D17E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 .Базарова Н.П., Мей В.П., «Азбука классического танца», изд. «Лань», 2006.</w:t>
            </w:r>
          </w:p>
          <w:p w:rsidR="002D17E1" w:rsidRPr="00F330FA" w:rsidRDefault="002D17E1" w:rsidP="002D17E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3 .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Бухвостова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Л.В., Щекотихина С.А. Мастерство хореографа.- Орел: ОГИИК, 2004.</w:t>
            </w:r>
          </w:p>
          <w:p w:rsidR="002D17E1" w:rsidRPr="00F330FA" w:rsidRDefault="002D17E1" w:rsidP="002D17E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4 .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Вашкевич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Н.Н. «История хореографии всех веков и народов», изд. «лань», 2009.</w:t>
            </w:r>
          </w:p>
          <w:p w:rsidR="002D17E1" w:rsidRPr="00F330FA" w:rsidRDefault="002D17E1" w:rsidP="002D17E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5 .Давайте танцевать! – М.: Молодая гвардия, 2004.</w:t>
            </w:r>
          </w:p>
          <w:p w:rsidR="002D17E1" w:rsidRPr="00F330FA" w:rsidRDefault="002D17E1" w:rsidP="002D17E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6 .Мессерер А. «Уроки классического танца», изд. «Лань», 2004.</w:t>
            </w:r>
          </w:p>
          <w:p w:rsidR="002D17E1" w:rsidRPr="00F330FA" w:rsidRDefault="002D17E1" w:rsidP="002D17E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 .Митрохина Л.В. Основы актерского мастерства в хореографии.- Орел: ОГИИК, 2001.</w:t>
            </w:r>
          </w:p>
          <w:p w:rsidR="002D17E1" w:rsidRPr="00F330FA" w:rsidRDefault="002D17E1" w:rsidP="002D17E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8 .Мудрик А.В. «Социальная педагогика», Образовательно-издательский центр «Академия», 2013.</w:t>
            </w:r>
          </w:p>
          <w:p w:rsidR="002D17E1" w:rsidRPr="00F330FA" w:rsidRDefault="002D17E1" w:rsidP="002D17E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9 .Плисецкая М. «Я, Майя Плисецкая», изд. «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Олма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Медиа Групп», 2015</w:t>
            </w:r>
          </w:p>
          <w:p w:rsidR="002D17E1" w:rsidRPr="00F330FA" w:rsidRDefault="002D17E1" w:rsidP="002D17E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10 .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Роот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З. Танцы в начальной школе. – М.: Айрис-пресс, 2006.</w:t>
            </w:r>
          </w:p>
          <w:p w:rsidR="002D17E1" w:rsidRPr="00F330FA" w:rsidRDefault="002D17E1" w:rsidP="002D17E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11 .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Сластенин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В.А., Исаев И.Ф.,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Шиянов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И.Н., «Педагогика», изд. Центр «Академия», 2013</w:t>
            </w:r>
          </w:p>
          <w:p w:rsidR="002D17E1" w:rsidRPr="00F330FA" w:rsidRDefault="002D17E1" w:rsidP="002D17E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12 .Фоменко И.М. Основы народно-сценического танца.- Орел: ОГИИК, 2002.</w:t>
            </w:r>
          </w:p>
          <w:p w:rsidR="002D17E1" w:rsidRPr="00F330FA" w:rsidRDefault="002D17E1" w:rsidP="002D17E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13. Бежар Морис. Мгновение в жизни </w:t>
            </w:r>
            <w:proofErr w:type="gram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другого</w:t>
            </w:r>
            <w:proofErr w:type="gram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(мемуары). М.: «Балет», 2007.</w:t>
            </w:r>
          </w:p>
          <w:p w:rsidR="002D17E1" w:rsidRPr="00F330FA" w:rsidRDefault="002D17E1" w:rsidP="002D17E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14.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Блэйер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Фредерика. «Айседора. Портрет женщины и актрисы». Смоленск: «Русич», 2011.</w:t>
            </w:r>
          </w:p>
          <w:p w:rsidR="002D17E1" w:rsidRPr="00F330FA" w:rsidRDefault="002D17E1" w:rsidP="002D17E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15. Шереметьевская Н. Танец на эстраде. М.: Искусство, 2010.</w:t>
            </w:r>
          </w:p>
          <w:p w:rsidR="002D17E1" w:rsidRPr="00F330FA" w:rsidRDefault="002D17E1" w:rsidP="002D17E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16. Балет. Журнал. М.: Министерство печати и информации, 2011- и т.д.</w:t>
            </w:r>
          </w:p>
          <w:p w:rsidR="002D17E1" w:rsidRPr="00F330FA" w:rsidRDefault="002D17E1" w:rsidP="002D17E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17. «Пяти Па». Журнал о балете для учащихся. М.: «Студия «Антре», 2002-2005.</w:t>
            </w:r>
          </w:p>
          <w:p w:rsidR="002D17E1" w:rsidRPr="00F330FA" w:rsidRDefault="002D17E1" w:rsidP="002D17E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lastRenderedPageBreak/>
              <w:t xml:space="preserve">18 Барышникова Т. Азбука хореографии / Внимание дети! - М.: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Рольф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, 2001.-272 с.: с </w:t>
            </w:r>
            <w:proofErr w:type="spell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илл</w:t>
            </w:r>
            <w:proofErr w:type="spell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. </w:t>
            </w:r>
          </w:p>
          <w:p w:rsidR="002D17E1" w:rsidRPr="00F330FA" w:rsidRDefault="002D17E1" w:rsidP="002D17E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19.Бекина СП. Музыка и движение, - М.: Просвещение, 1984.-230с. </w:t>
            </w:r>
          </w:p>
          <w:p w:rsidR="002D17E1" w:rsidRPr="00F330FA" w:rsidRDefault="002D17E1" w:rsidP="002D17E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20. Бондаренко Л.А. Методика хореографической работы в школе, - К.: Музыкальная Украина, 1985.-210 с. </w:t>
            </w:r>
          </w:p>
          <w:p w:rsidR="002D17E1" w:rsidRPr="00F330FA" w:rsidRDefault="002D17E1" w:rsidP="002D17E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21. Бочкарева Н.И. Развитие творческих способностей детей на уроках ритмики и хореографии: Учебно-методическое пособие. - Кемерово, 1998. </w:t>
            </w:r>
          </w:p>
          <w:p w:rsidR="002D17E1" w:rsidRPr="00F330FA" w:rsidRDefault="002D17E1" w:rsidP="002D17E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22. Буренина А.И. Ритмическая пластика для дошкольников: Учебно-методическое пособие по программе «Ритмическая мозаика». - СПб, 1994.-126 с. </w:t>
            </w:r>
          </w:p>
          <w:p w:rsidR="002D17E1" w:rsidRPr="00F330FA" w:rsidRDefault="002D17E1" w:rsidP="002D17E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23. Буренина А.И. Ритмическая мозаика.- СПб, 1971.-125 с.</w:t>
            </w:r>
          </w:p>
          <w:p w:rsidR="002D17E1" w:rsidRPr="00F330FA" w:rsidRDefault="002D17E1" w:rsidP="002D17E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24.Ваганова А.Я. Основы классического танца. 7-е изд., стер.- СПб</w:t>
            </w:r>
            <w:proofErr w:type="gramStart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.: </w:t>
            </w:r>
            <w:proofErr w:type="gramEnd"/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Издательство «Лань», 2002.-192 с. </w:t>
            </w:r>
          </w:p>
          <w:p w:rsidR="002D17E1" w:rsidRPr="00F330FA" w:rsidRDefault="002D17E1" w:rsidP="002D17E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25. Горский В.А. Примерные программы внеурочной деятельности. Начальное и основное образование / [В. А. Горский, А.А. Тимофеев, Д.В. Смирнов и др.]; под ред. В.А. Горского. – 2-е изд. – М.: Просвещение, 2011. – 111с. – (Стандарты второго поколения). Автор программы «Хореография» Л.Н. Михеева. </w:t>
            </w:r>
          </w:p>
          <w:p w:rsidR="002D17E1" w:rsidRPr="00F330FA" w:rsidRDefault="002D17E1" w:rsidP="002D17E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330F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26. Горшкова Е.В. От жеста к танцу: Методика и конспекты занятий по развитию у детей творчества в танце.- М.: Издательство «Гном и Д», 2002. - 120 с.</w:t>
            </w:r>
          </w:p>
          <w:p w:rsidR="00F53E56" w:rsidRPr="00F330FA" w:rsidRDefault="00F53E56" w:rsidP="002D17E1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 w:themeColor="text1"/>
              </w:rPr>
            </w:pPr>
          </w:p>
        </w:tc>
        <w:tc>
          <w:tcPr>
            <w:tcW w:w="1292" w:type="dxa"/>
          </w:tcPr>
          <w:p w:rsidR="00F53E56" w:rsidRPr="00F330FA" w:rsidRDefault="00C3148E" w:rsidP="004250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</w:t>
            </w:r>
          </w:p>
          <w:p w:rsidR="00C3148E" w:rsidRPr="00F330FA" w:rsidRDefault="00C3148E" w:rsidP="004250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C3148E" w:rsidRPr="00F330FA" w:rsidRDefault="00C3148E" w:rsidP="004250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C3148E" w:rsidRPr="00F330FA" w:rsidRDefault="00C3148E" w:rsidP="004250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C3148E" w:rsidRPr="00F330FA" w:rsidRDefault="00C3148E" w:rsidP="004250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C3148E" w:rsidRPr="00F330FA" w:rsidRDefault="00C3148E" w:rsidP="004250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C3148E" w:rsidRPr="00F330FA" w:rsidRDefault="00C3148E" w:rsidP="004250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C3148E" w:rsidRPr="00F330FA" w:rsidRDefault="00C3148E" w:rsidP="004250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C3148E" w:rsidRPr="00F330FA" w:rsidRDefault="00C3148E" w:rsidP="004250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C3148E" w:rsidRPr="00F330FA" w:rsidRDefault="00C3148E" w:rsidP="004250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C3148E" w:rsidRPr="00F330FA" w:rsidRDefault="00C3148E" w:rsidP="004250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C3148E" w:rsidRPr="00F330FA" w:rsidRDefault="00C3148E" w:rsidP="004250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C3148E" w:rsidRPr="00F330FA" w:rsidRDefault="00C3148E" w:rsidP="004250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C3148E" w:rsidRPr="00F330FA" w:rsidRDefault="00C3148E" w:rsidP="004250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C3148E" w:rsidRPr="00F330FA" w:rsidRDefault="00C3148E" w:rsidP="004250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C3148E" w:rsidRPr="00F330FA" w:rsidRDefault="00C3148E" w:rsidP="004250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C3148E" w:rsidRPr="00F330FA" w:rsidRDefault="00C3148E" w:rsidP="004250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C3148E" w:rsidRPr="00F330FA" w:rsidRDefault="00C3148E" w:rsidP="004250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C3148E" w:rsidRPr="00F330FA" w:rsidRDefault="00C3148E" w:rsidP="004250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C3148E" w:rsidRPr="00F330FA" w:rsidRDefault="00C3148E" w:rsidP="004250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C3148E" w:rsidRPr="00F330FA" w:rsidRDefault="00C3148E" w:rsidP="004250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C3148E" w:rsidRPr="00F330FA" w:rsidRDefault="00C3148E" w:rsidP="004250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C3148E" w:rsidRPr="00F330FA" w:rsidRDefault="00C3148E" w:rsidP="004250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C3148E" w:rsidRPr="00F330FA" w:rsidRDefault="00C3148E" w:rsidP="004250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C3148E" w:rsidRPr="00F330FA" w:rsidRDefault="00C3148E" w:rsidP="004250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C3148E" w:rsidRPr="00F330FA" w:rsidRDefault="00C3148E" w:rsidP="004250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C3148E" w:rsidRPr="00F330FA" w:rsidRDefault="00C3148E" w:rsidP="004250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C3148E" w:rsidRPr="00F330FA" w:rsidRDefault="00C3148E" w:rsidP="004250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C3148E" w:rsidRPr="00F330FA" w:rsidRDefault="00C3148E" w:rsidP="004250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C3148E" w:rsidRPr="00F330FA" w:rsidRDefault="00C3148E" w:rsidP="004250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C3148E" w:rsidRPr="00F330FA" w:rsidRDefault="00C3148E" w:rsidP="004250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C3148E" w:rsidRPr="00F330FA" w:rsidRDefault="00C3148E" w:rsidP="004250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C3148E" w:rsidRPr="00F330FA" w:rsidRDefault="00C3148E" w:rsidP="004250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C3148E" w:rsidRPr="00F330FA" w:rsidRDefault="00C3148E" w:rsidP="004250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</w:t>
            </w:r>
          </w:p>
          <w:p w:rsidR="00C3148E" w:rsidRPr="00F330FA" w:rsidRDefault="00C3148E" w:rsidP="004250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C3148E" w:rsidRPr="00F330FA" w:rsidRDefault="00C3148E" w:rsidP="004250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3148E" w:rsidRPr="00F330FA" w:rsidRDefault="00C3148E" w:rsidP="004250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C3148E" w:rsidRPr="00F330FA" w:rsidRDefault="00C3148E" w:rsidP="004250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3148E" w:rsidRPr="00F330FA" w:rsidRDefault="00C3148E" w:rsidP="004250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2D17E1" w:rsidRPr="00F330FA" w:rsidRDefault="002D17E1" w:rsidP="002D17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2D17E1" w:rsidRPr="00F330FA" w:rsidRDefault="002D17E1" w:rsidP="002D17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2D17E1" w:rsidRPr="00F330FA" w:rsidRDefault="002D17E1" w:rsidP="002D17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2D17E1" w:rsidRPr="00F330FA" w:rsidRDefault="002D17E1" w:rsidP="002D17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2D17E1" w:rsidRPr="00F330FA" w:rsidRDefault="002D17E1" w:rsidP="002D17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2D17E1" w:rsidRPr="00F330FA" w:rsidRDefault="002D17E1" w:rsidP="002D17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2D17E1" w:rsidRPr="00F330FA" w:rsidRDefault="002D17E1" w:rsidP="002D17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2D17E1" w:rsidRPr="00F330FA" w:rsidRDefault="002D17E1" w:rsidP="002D17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2D17E1" w:rsidRPr="00F330FA" w:rsidRDefault="002D17E1" w:rsidP="002D17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2D17E1" w:rsidRPr="00F330FA" w:rsidRDefault="002D17E1" w:rsidP="002D17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2D17E1" w:rsidRPr="00F330FA" w:rsidRDefault="002D17E1" w:rsidP="002D17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2D17E1" w:rsidRPr="00F330FA" w:rsidRDefault="002D17E1" w:rsidP="002D17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2D17E1" w:rsidRPr="00F330FA" w:rsidRDefault="002D17E1" w:rsidP="002D17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2D17E1" w:rsidRPr="00F330FA" w:rsidRDefault="002D17E1" w:rsidP="002D17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2D17E1" w:rsidRPr="00F330FA" w:rsidRDefault="002D17E1" w:rsidP="002D17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2D17E1" w:rsidRPr="00F330FA" w:rsidRDefault="002D17E1" w:rsidP="002D17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2D17E1" w:rsidRPr="00F330FA" w:rsidRDefault="002D17E1" w:rsidP="002D17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2D17E1" w:rsidRPr="00F330FA" w:rsidRDefault="002D17E1" w:rsidP="002D17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2D17E1" w:rsidRPr="00F330FA" w:rsidRDefault="002D17E1" w:rsidP="002D17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2D17E1" w:rsidRPr="00F330FA" w:rsidRDefault="002D17E1" w:rsidP="002D17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2D17E1" w:rsidRPr="00F330FA" w:rsidRDefault="002D17E1" w:rsidP="002D17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2D17E1" w:rsidRPr="00F330FA" w:rsidRDefault="002D17E1" w:rsidP="002D17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2D17E1" w:rsidRPr="00F330FA" w:rsidRDefault="002D17E1" w:rsidP="002D17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2D17E1" w:rsidRPr="00F330FA" w:rsidRDefault="002D17E1" w:rsidP="002D17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2D17E1" w:rsidRPr="00F330FA" w:rsidRDefault="002D17E1" w:rsidP="002D17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2D17E1" w:rsidRPr="00F330FA" w:rsidRDefault="002D17E1" w:rsidP="002D17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2D17E1" w:rsidRPr="0042500E" w:rsidTr="00EC5773">
        <w:tc>
          <w:tcPr>
            <w:tcW w:w="709" w:type="dxa"/>
          </w:tcPr>
          <w:p w:rsidR="002D17E1" w:rsidRPr="0042500E" w:rsidRDefault="002D17E1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3.2.</w:t>
            </w:r>
          </w:p>
        </w:tc>
        <w:tc>
          <w:tcPr>
            <w:tcW w:w="3520" w:type="dxa"/>
          </w:tcPr>
          <w:p w:rsidR="002D17E1" w:rsidRDefault="002D17E1" w:rsidP="00343B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«Хореография</w:t>
            </w:r>
            <w:r w:rsidRPr="004250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47" w:type="dxa"/>
          </w:tcPr>
          <w:p w:rsidR="002D17E1" w:rsidRDefault="002D17E1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8950" w:type="dxa"/>
          </w:tcPr>
          <w:p w:rsidR="002D17E1" w:rsidRPr="00CE7D84" w:rsidRDefault="002D17E1" w:rsidP="00EC5773">
            <w:pPr>
              <w:numPr>
                <w:ilvl w:val="0"/>
                <w:numId w:val="11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E7D84">
              <w:rPr>
                <w:rFonts w:ascii="Times New Roman" w:hAnsi="Times New Roman" w:cs="Times New Roman"/>
                <w:sz w:val="24"/>
                <w:szCs w:val="24"/>
              </w:rPr>
              <w:t>Базарова Н. Классический танец.- Л.: Искусство 2005г.</w:t>
            </w:r>
          </w:p>
          <w:p w:rsidR="002D17E1" w:rsidRPr="00CE7D84" w:rsidRDefault="002D17E1" w:rsidP="00EC5773">
            <w:pPr>
              <w:numPr>
                <w:ilvl w:val="0"/>
                <w:numId w:val="11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E7D84">
              <w:rPr>
                <w:rFonts w:ascii="Times New Roman" w:hAnsi="Times New Roman" w:cs="Times New Roman"/>
                <w:sz w:val="24"/>
                <w:szCs w:val="24"/>
              </w:rPr>
              <w:t>Барышникова Т. Азбука хореографии. «Респект Люкс» СП</w:t>
            </w:r>
            <w:proofErr w:type="gramStart"/>
            <w:r w:rsidRPr="00CE7D84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CE7D84">
              <w:rPr>
                <w:rFonts w:ascii="Times New Roman" w:hAnsi="Times New Roman" w:cs="Times New Roman"/>
                <w:sz w:val="24"/>
                <w:szCs w:val="24"/>
              </w:rPr>
              <w:t>2005г</w:t>
            </w:r>
          </w:p>
          <w:p w:rsidR="002D17E1" w:rsidRPr="00CE7D84" w:rsidRDefault="002D17E1" w:rsidP="00EC5773">
            <w:pPr>
              <w:numPr>
                <w:ilvl w:val="0"/>
                <w:numId w:val="11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E7D84">
              <w:rPr>
                <w:rFonts w:ascii="Times New Roman" w:hAnsi="Times New Roman" w:cs="Times New Roman"/>
                <w:sz w:val="24"/>
                <w:szCs w:val="24"/>
              </w:rPr>
              <w:t>Васильева Е. Танец.- М.: Искусство, 2008г.</w:t>
            </w:r>
          </w:p>
          <w:p w:rsidR="002D17E1" w:rsidRPr="00CE7D84" w:rsidRDefault="002D17E1" w:rsidP="00EC5773">
            <w:pPr>
              <w:numPr>
                <w:ilvl w:val="0"/>
                <w:numId w:val="11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E7D84">
              <w:rPr>
                <w:rFonts w:ascii="Times New Roman" w:hAnsi="Times New Roman" w:cs="Times New Roman"/>
                <w:sz w:val="24"/>
                <w:szCs w:val="24"/>
              </w:rPr>
              <w:t xml:space="preserve">Джозеф С. </w:t>
            </w:r>
            <w:proofErr w:type="spellStart"/>
            <w:r w:rsidRPr="00CE7D84">
              <w:rPr>
                <w:rFonts w:ascii="Times New Roman" w:hAnsi="Times New Roman" w:cs="Times New Roman"/>
                <w:sz w:val="24"/>
                <w:szCs w:val="24"/>
              </w:rPr>
              <w:t>Хавилер</w:t>
            </w:r>
            <w:proofErr w:type="spellEnd"/>
            <w:r w:rsidRPr="00CE7D84">
              <w:rPr>
                <w:rFonts w:ascii="Times New Roman" w:hAnsi="Times New Roman" w:cs="Times New Roman"/>
                <w:sz w:val="24"/>
                <w:szCs w:val="24"/>
              </w:rPr>
              <w:t xml:space="preserve"> «Тело танцора» 2013г.</w:t>
            </w:r>
          </w:p>
          <w:p w:rsidR="002D17E1" w:rsidRPr="00CE7D84" w:rsidRDefault="002D17E1" w:rsidP="00EC5773">
            <w:pPr>
              <w:numPr>
                <w:ilvl w:val="0"/>
                <w:numId w:val="11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E7D84">
              <w:rPr>
                <w:rFonts w:ascii="Times New Roman" w:hAnsi="Times New Roman" w:cs="Times New Roman"/>
                <w:sz w:val="24"/>
                <w:szCs w:val="24"/>
              </w:rPr>
              <w:t>Захаров Р. Искусство балетмейстера.- М.: Искусство, 2005г.</w:t>
            </w:r>
          </w:p>
          <w:p w:rsidR="002D17E1" w:rsidRPr="00CE7D84" w:rsidRDefault="002D17E1" w:rsidP="00EC5773">
            <w:pPr>
              <w:numPr>
                <w:ilvl w:val="0"/>
                <w:numId w:val="11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E7D84">
              <w:rPr>
                <w:rFonts w:ascii="Times New Roman" w:hAnsi="Times New Roman" w:cs="Times New Roman"/>
                <w:sz w:val="24"/>
                <w:szCs w:val="24"/>
              </w:rPr>
              <w:t>Захаров Р. Сочинение танца.- М.: Искусство, 2008г.</w:t>
            </w:r>
          </w:p>
          <w:p w:rsidR="002D17E1" w:rsidRPr="00CE7D84" w:rsidRDefault="002D17E1" w:rsidP="00EC5773">
            <w:pPr>
              <w:numPr>
                <w:ilvl w:val="0"/>
                <w:numId w:val="11"/>
              </w:numPr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Калинина С.А. Духовная культура России. - М., 2006.</w:t>
            </w:r>
          </w:p>
          <w:p w:rsidR="002D17E1" w:rsidRPr="00CE7D84" w:rsidRDefault="002D17E1" w:rsidP="00EC5773">
            <w:pPr>
              <w:numPr>
                <w:ilvl w:val="0"/>
                <w:numId w:val="11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E7D84">
              <w:rPr>
                <w:rFonts w:ascii="Times New Roman" w:hAnsi="Times New Roman" w:cs="Times New Roman"/>
                <w:sz w:val="24"/>
                <w:szCs w:val="24"/>
              </w:rPr>
              <w:t>Левинов А. «Мастер балета» 2013г.</w:t>
            </w:r>
          </w:p>
          <w:p w:rsidR="002D17E1" w:rsidRPr="00CE7D84" w:rsidRDefault="002D17E1" w:rsidP="00EC5773">
            <w:pPr>
              <w:numPr>
                <w:ilvl w:val="0"/>
                <w:numId w:val="11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E7D84">
              <w:rPr>
                <w:rFonts w:ascii="Times New Roman" w:hAnsi="Times New Roman" w:cs="Times New Roman"/>
                <w:sz w:val="24"/>
                <w:szCs w:val="24"/>
              </w:rPr>
              <w:t>Мессерер А. Танец. Мысль. Время.- М.: Искусство, 2007г.</w:t>
            </w:r>
          </w:p>
          <w:p w:rsidR="002D17E1" w:rsidRPr="00CE7D84" w:rsidRDefault="002D17E1" w:rsidP="00EC5773">
            <w:pPr>
              <w:numPr>
                <w:ilvl w:val="0"/>
                <w:numId w:val="11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E7D84">
              <w:rPr>
                <w:rFonts w:ascii="Times New Roman" w:hAnsi="Times New Roman" w:cs="Times New Roman"/>
                <w:sz w:val="24"/>
                <w:szCs w:val="24"/>
              </w:rPr>
              <w:t>Никитин В.Ю. Модерн-танец: начало обучения / В.Ю. Никитин</w:t>
            </w:r>
            <w:proofErr w:type="gramStart"/>
            <w:r w:rsidRPr="00CE7D8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CE7D84">
              <w:rPr>
                <w:rFonts w:ascii="Times New Roman" w:hAnsi="Times New Roman" w:cs="Times New Roman"/>
                <w:sz w:val="24"/>
                <w:szCs w:val="24"/>
              </w:rPr>
              <w:t>- М., 2009</w:t>
            </w:r>
          </w:p>
          <w:p w:rsidR="002D17E1" w:rsidRPr="00CE7D84" w:rsidRDefault="002D17E1" w:rsidP="00EC5773">
            <w:pPr>
              <w:numPr>
                <w:ilvl w:val="0"/>
                <w:numId w:val="11"/>
              </w:numPr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E7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Петровский</w:t>
            </w:r>
            <w:proofErr w:type="gramEnd"/>
            <w:r w:rsidRPr="00CE7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Е.Н. Культурное наследие. - М., 2007.</w:t>
            </w:r>
          </w:p>
          <w:p w:rsidR="002D17E1" w:rsidRPr="00CE7D84" w:rsidRDefault="002D17E1" w:rsidP="002D1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D84">
              <w:rPr>
                <w:rFonts w:ascii="Times New Roman" w:hAnsi="Times New Roman" w:cs="Times New Roman"/>
                <w:sz w:val="24"/>
                <w:szCs w:val="24"/>
              </w:rPr>
              <w:t>12.Секрет танца. – СПб: ТОО «Диамант», ООО «Золотой век»,2008.</w:t>
            </w:r>
          </w:p>
          <w:p w:rsidR="002D17E1" w:rsidRPr="00CE7D84" w:rsidRDefault="002D17E1" w:rsidP="002D1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D84">
              <w:rPr>
                <w:rFonts w:ascii="Times New Roman" w:hAnsi="Times New Roman" w:cs="Times New Roman"/>
                <w:sz w:val="24"/>
                <w:szCs w:val="24"/>
              </w:rPr>
              <w:t xml:space="preserve">13.Сломский Ю. </w:t>
            </w:r>
            <w:proofErr w:type="spellStart"/>
            <w:r w:rsidRPr="00CE7D84">
              <w:rPr>
                <w:rFonts w:ascii="Times New Roman" w:hAnsi="Times New Roman" w:cs="Times New Roman"/>
                <w:sz w:val="24"/>
                <w:szCs w:val="24"/>
              </w:rPr>
              <w:t>Дидло</w:t>
            </w:r>
            <w:proofErr w:type="spellEnd"/>
            <w:r w:rsidRPr="00CE7D84">
              <w:rPr>
                <w:rFonts w:ascii="Times New Roman" w:hAnsi="Times New Roman" w:cs="Times New Roman"/>
                <w:sz w:val="24"/>
                <w:szCs w:val="24"/>
              </w:rPr>
              <w:t>. – Л.-м.: Искусство, 2008г.</w:t>
            </w:r>
          </w:p>
          <w:p w:rsidR="002D17E1" w:rsidRPr="00CE7D84" w:rsidRDefault="002D17E1" w:rsidP="002D1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D84">
              <w:rPr>
                <w:rFonts w:ascii="Times New Roman" w:hAnsi="Times New Roman" w:cs="Times New Roman"/>
                <w:sz w:val="24"/>
                <w:szCs w:val="24"/>
              </w:rPr>
              <w:t>14.Советские балеты: Крат. Содержание. – М.: Сов. Композитор, 2005г.</w:t>
            </w:r>
          </w:p>
          <w:p w:rsidR="002D17E1" w:rsidRPr="00CE7D84" w:rsidRDefault="002D17E1" w:rsidP="002D1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D84">
              <w:rPr>
                <w:rFonts w:ascii="Times New Roman" w:hAnsi="Times New Roman" w:cs="Times New Roman"/>
                <w:sz w:val="24"/>
                <w:szCs w:val="24"/>
              </w:rPr>
              <w:t>15.Тарасов Н. Классический танец. – М.: Искусство, 2007г.</w:t>
            </w:r>
          </w:p>
          <w:p w:rsidR="002D17E1" w:rsidRPr="00CE7D84" w:rsidRDefault="002D17E1" w:rsidP="002D1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D84">
              <w:rPr>
                <w:rFonts w:ascii="Times New Roman" w:hAnsi="Times New Roman" w:cs="Times New Roman"/>
                <w:sz w:val="24"/>
                <w:szCs w:val="24"/>
              </w:rPr>
              <w:t>16.Хочу танцевать: Метод. Пособие. – М.: Махаон, 2006г.</w:t>
            </w:r>
          </w:p>
          <w:p w:rsidR="002D17E1" w:rsidRPr="00CE7D84" w:rsidRDefault="002D17E1" w:rsidP="002D1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D84">
              <w:rPr>
                <w:rFonts w:ascii="Times New Roman" w:hAnsi="Times New Roman" w:cs="Times New Roman"/>
                <w:sz w:val="24"/>
                <w:szCs w:val="24"/>
              </w:rPr>
              <w:t>17.Шереметьевская Н. Танец на эстраде. – М.: Искусство, 2010г.</w:t>
            </w:r>
          </w:p>
          <w:p w:rsidR="002D17E1" w:rsidRPr="00CE7D84" w:rsidRDefault="002D17E1" w:rsidP="002D17E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E7D84">
              <w:t>18. Ваганова А. Основы классического танца.- М.:</w:t>
            </w:r>
            <w:r w:rsidRPr="00CE7D84">
              <w:rPr>
                <w:color w:val="000000"/>
              </w:rPr>
              <w:t xml:space="preserve"> </w:t>
            </w:r>
          </w:p>
          <w:p w:rsidR="002D17E1" w:rsidRPr="00CE7D84" w:rsidRDefault="002D17E1" w:rsidP="002D17E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E7D84">
              <w:rPr>
                <w:color w:val="000000"/>
              </w:rPr>
              <w:t xml:space="preserve">19. </w:t>
            </w:r>
            <w:proofErr w:type="spellStart"/>
            <w:r w:rsidRPr="00CE7D84">
              <w:rPr>
                <w:color w:val="000000"/>
              </w:rPr>
              <w:t>Добовчук</w:t>
            </w:r>
            <w:proofErr w:type="spellEnd"/>
            <w:r w:rsidRPr="00CE7D84">
              <w:rPr>
                <w:color w:val="000000"/>
              </w:rPr>
              <w:t xml:space="preserve"> С.В. «Ритмическая гимнастика: учебное пособие</w:t>
            </w:r>
            <w:proofErr w:type="gramStart"/>
            <w:r w:rsidRPr="00CE7D84">
              <w:rPr>
                <w:color w:val="000000"/>
              </w:rPr>
              <w:t xml:space="preserve">». (- </w:t>
            </w:r>
            <w:proofErr w:type="gramEnd"/>
            <w:r w:rsidRPr="00CE7D84">
              <w:rPr>
                <w:color w:val="000000"/>
              </w:rPr>
              <w:t>М.: МГИУ, 2008)</w:t>
            </w:r>
          </w:p>
          <w:p w:rsidR="002D17E1" w:rsidRPr="00CE7D84" w:rsidRDefault="002D17E1" w:rsidP="002D1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D84">
              <w:rPr>
                <w:rFonts w:ascii="Times New Roman" w:hAnsi="Times New Roman" w:cs="Times New Roman"/>
                <w:sz w:val="24"/>
                <w:szCs w:val="24"/>
              </w:rPr>
              <w:t>20.Аркина Н. Балет и литература.- М.; Знание, 2005г.</w:t>
            </w:r>
          </w:p>
          <w:p w:rsidR="002D17E1" w:rsidRPr="00CE7D84" w:rsidRDefault="002D17E1" w:rsidP="002D1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D84">
              <w:rPr>
                <w:rFonts w:ascii="Times New Roman" w:hAnsi="Times New Roman" w:cs="Times New Roman"/>
                <w:sz w:val="24"/>
                <w:szCs w:val="24"/>
              </w:rPr>
              <w:t>21.Ваганова А. Основы классического танца.- М.:</w:t>
            </w:r>
          </w:p>
          <w:p w:rsidR="002D17E1" w:rsidRPr="00CE7D84" w:rsidRDefault="002D17E1" w:rsidP="002D1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D84">
              <w:rPr>
                <w:rFonts w:ascii="Times New Roman" w:hAnsi="Times New Roman" w:cs="Times New Roman"/>
                <w:sz w:val="24"/>
                <w:szCs w:val="24"/>
              </w:rPr>
              <w:t>22.Вашкевич А. «История хореографии» 2012г:</w:t>
            </w:r>
          </w:p>
          <w:p w:rsidR="002D17E1" w:rsidRPr="00CE7D84" w:rsidRDefault="002D17E1" w:rsidP="002D17E1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D84">
              <w:rPr>
                <w:rFonts w:ascii="Times New Roman" w:hAnsi="Times New Roman" w:cs="Times New Roman"/>
                <w:sz w:val="24"/>
                <w:szCs w:val="24"/>
              </w:rPr>
              <w:t xml:space="preserve">23.Карп </w:t>
            </w:r>
            <w:proofErr w:type="spellStart"/>
            <w:r w:rsidRPr="00CE7D84">
              <w:rPr>
                <w:rFonts w:ascii="Times New Roman" w:hAnsi="Times New Roman" w:cs="Times New Roman"/>
                <w:sz w:val="24"/>
                <w:szCs w:val="24"/>
              </w:rPr>
              <w:t>П.Младшая</w:t>
            </w:r>
            <w:proofErr w:type="spellEnd"/>
            <w:r w:rsidRPr="00CE7D84">
              <w:rPr>
                <w:rFonts w:ascii="Times New Roman" w:hAnsi="Times New Roman" w:cs="Times New Roman"/>
                <w:sz w:val="24"/>
                <w:szCs w:val="24"/>
              </w:rPr>
              <w:t xml:space="preserve"> муза. – М.: Дет. лит</w:t>
            </w:r>
            <w:proofErr w:type="gramStart"/>
            <w:r w:rsidRPr="00CE7D8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CE7D84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  <w:p w:rsidR="002D17E1" w:rsidRPr="00CE7D84" w:rsidRDefault="002D17E1" w:rsidP="002D1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D84">
              <w:rPr>
                <w:rFonts w:ascii="Times New Roman" w:hAnsi="Times New Roman" w:cs="Times New Roman"/>
                <w:sz w:val="24"/>
                <w:szCs w:val="24"/>
              </w:rPr>
              <w:t>24.Никитин В. Модерн-джаз танец: начало обучения. – М.,2005. – («Я вхожу в мир искусств»; № 5)</w:t>
            </w:r>
          </w:p>
          <w:p w:rsidR="002D17E1" w:rsidRPr="00CE7D84" w:rsidRDefault="002D17E1" w:rsidP="002D1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D84">
              <w:rPr>
                <w:rFonts w:ascii="Times New Roman" w:hAnsi="Times New Roman" w:cs="Times New Roman"/>
                <w:sz w:val="24"/>
                <w:szCs w:val="24"/>
              </w:rPr>
              <w:t>25.Пасютинская В. Волшебный мир танца: Кн. для учащихся. – М.: Просвещение, 2005.</w:t>
            </w:r>
          </w:p>
          <w:p w:rsidR="002D17E1" w:rsidRPr="00CE7D84" w:rsidRDefault="002D17E1" w:rsidP="002D1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D84">
              <w:rPr>
                <w:rFonts w:ascii="Times New Roman" w:hAnsi="Times New Roman" w:cs="Times New Roman"/>
                <w:sz w:val="24"/>
                <w:szCs w:val="24"/>
              </w:rPr>
              <w:t>26.Поиграем, потанцуем: Упражнение для детей дошкольного возраста. – СПб: АКЦИДЕНТ, 2007.</w:t>
            </w:r>
          </w:p>
          <w:p w:rsidR="002D17E1" w:rsidRPr="00CE7D84" w:rsidRDefault="002D17E1" w:rsidP="002D1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D8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27.   Правила внутреннего распорядка для </w:t>
            </w:r>
            <w:proofErr w:type="gramStart"/>
            <w:r w:rsidRPr="00CE7D8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обучающихся</w:t>
            </w:r>
            <w:proofErr w:type="gramEnd"/>
            <w:r w:rsidRPr="00CE7D8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.</w:t>
            </w:r>
          </w:p>
          <w:p w:rsidR="002D17E1" w:rsidRPr="00CE7D84" w:rsidRDefault="002D17E1" w:rsidP="002D17E1">
            <w:pPr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D84">
              <w:rPr>
                <w:rFonts w:ascii="Times New Roman" w:hAnsi="Times New Roman" w:cs="Times New Roman"/>
                <w:sz w:val="24"/>
                <w:szCs w:val="24"/>
              </w:rPr>
              <w:t>28.Столярова А.А. «Тридцать четыре куклы», Куклы для детей и взрослых,</w:t>
            </w:r>
          </w:p>
          <w:p w:rsidR="002D17E1" w:rsidRPr="00CE7D84" w:rsidRDefault="002D17E1" w:rsidP="002D17E1">
            <w:pPr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D84">
              <w:rPr>
                <w:rFonts w:ascii="Times New Roman" w:hAnsi="Times New Roman" w:cs="Times New Roman"/>
                <w:sz w:val="24"/>
                <w:szCs w:val="24"/>
              </w:rPr>
              <w:t>29..Страна волшебная – балет: Очерки. – М.: Дет. лит</w:t>
            </w:r>
            <w:proofErr w:type="gramStart"/>
            <w:r w:rsidRPr="00CE7D8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CE7D84">
              <w:rPr>
                <w:rFonts w:ascii="Times New Roman" w:hAnsi="Times New Roman" w:cs="Times New Roman"/>
                <w:sz w:val="24"/>
                <w:szCs w:val="24"/>
              </w:rPr>
              <w:t>2007.</w:t>
            </w:r>
          </w:p>
          <w:p w:rsidR="002D17E1" w:rsidRPr="00CE7D84" w:rsidRDefault="002D17E1" w:rsidP="002D17E1">
            <w:pPr>
              <w:ind w:left="426" w:hanging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30.Лэрд </w:t>
            </w:r>
            <w:proofErr w:type="spellStart"/>
            <w:r w:rsidRPr="00CE7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Уолтер</w:t>
            </w:r>
            <w:proofErr w:type="spellEnd"/>
            <w:r w:rsidRPr="00CE7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Техника латиноамериканских танцев.- М.«Артис».2008</w:t>
            </w:r>
          </w:p>
          <w:p w:rsidR="002D17E1" w:rsidRPr="00CE7D84" w:rsidRDefault="002D17E1" w:rsidP="002D17E1">
            <w:pPr>
              <w:ind w:left="426" w:hanging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31..Спиридонова И.А. Сюжетные танцы. - М., «Советская Россия»,2010. </w:t>
            </w:r>
          </w:p>
          <w:p w:rsidR="002D17E1" w:rsidRPr="00CE7D84" w:rsidRDefault="002D17E1" w:rsidP="002D17E1">
            <w:pPr>
              <w:ind w:left="426" w:hanging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</w:t>
            </w:r>
            <w:proofErr w:type="gramStart"/>
            <w:r w:rsidRPr="00CE7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Уральская</w:t>
            </w:r>
            <w:proofErr w:type="gramEnd"/>
            <w:r w:rsidRPr="00CE7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В.И. «Рождения танца»2013г.</w:t>
            </w:r>
          </w:p>
          <w:p w:rsidR="002D17E1" w:rsidRPr="00CE7D84" w:rsidRDefault="002D17E1" w:rsidP="002D17E1">
            <w:pPr>
              <w:ind w:left="426" w:hanging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33.Филатов И. Д. Дорога к танцу.- М., «Планета», 2009.</w:t>
            </w:r>
          </w:p>
          <w:p w:rsidR="002D17E1" w:rsidRPr="00CE7D84" w:rsidRDefault="00CE7D84" w:rsidP="002D17E1">
            <w:pPr>
              <w:ind w:left="426" w:hanging="426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2D17E1" w:rsidRPr="00CE7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.Пин </w:t>
            </w:r>
            <w:proofErr w:type="spellStart"/>
            <w:r w:rsidR="002D17E1" w:rsidRPr="00CE7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Ю.С.Пересмотренная</w:t>
            </w:r>
            <w:proofErr w:type="spellEnd"/>
            <w:r w:rsidR="002D17E1" w:rsidRPr="00CE7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техника латиноамериканских танцев</w:t>
            </w:r>
            <w:proofErr w:type="gramStart"/>
            <w:r w:rsidR="002D17E1" w:rsidRPr="00CE7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.-</w:t>
            </w:r>
            <w:proofErr w:type="gramEnd"/>
            <w:r w:rsidR="002D17E1" w:rsidRPr="00CE7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С.-Пб., «Rеst»,2009.</w:t>
            </w:r>
          </w:p>
          <w:p w:rsidR="002D17E1" w:rsidRPr="00CE7D84" w:rsidRDefault="00CE7D84" w:rsidP="002D17E1">
            <w:pPr>
              <w:ind w:left="426" w:hanging="426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2D17E1" w:rsidRPr="00CE7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.Рубштейн Нина. Закон успешной тренировки. - М., «Один из лучших»,2008.</w:t>
            </w:r>
          </w:p>
          <w:p w:rsidR="002D17E1" w:rsidRPr="00CE7D84" w:rsidRDefault="00CE7D84" w:rsidP="002D17E1">
            <w:pPr>
              <w:ind w:left="426" w:hanging="426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2D17E1" w:rsidRPr="00CE7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.Рубштейн Нина. Что нужно знать, чтобы стать первым. - М., «Маренго </w:t>
            </w:r>
            <w:proofErr w:type="spellStart"/>
            <w:r w:rsidR="002D17E1" w:rsidRPr="00CE7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Интернейшнл</w:t>
            </w:r>
            <w:proofErr w:type="spellEnd"/>
            <w:r w:rsidR="002D17E1" w:rsidRPr="00CE7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принт»,2009.</w:t>
            </w:r>
          </w:p>
          <w:p w:rsidR="002D17E1" w:rsidRPr="00CE7D84" w:rsidRDefault="002D17E1" w:rsidP="002D17E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E7D84">
              <w:rPr>
                <w:color w:val="000000"/>
                <w:shd w:val="clear" w:color="auto" w:fill="FFFFFF"/>
              </w:rPr>
              <w:t xml:space="preserve"> </w:t>
            </w:r>
            <w:r w:rsidR="00CE7D84" w:rsidRPr="00CE7D84">
              <w:rPr>
                <w:color w:val="000000"/>
                <w:shd w:val="clear" w:color="auto" w:fill="FFFFFF"/>
              </w:rPr>
              <w:t>37</w:t>
            </w:r>
            <w:r w:rsidRPr="00CE7D84">
              <w:rPr>
                <w:color w:val="000000"/>
                <w:shd w:val="clear" w:color="auto" w:fill="FFFFFF"/>
              </w:rPr>
              <w:t>. Холодов Ж.К., Кузнецов В.С. Практикум по теории  и методики физического воспитания 2001г.</w:t>
            </w:r>
          </w:p>
          <w:p w:rsidR="002D17E1" w:rsidRPr="00CE7D84" w:rsidRDefault="00CE7D84" w:rsidP="002D17E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E7D84">
              <w:rPr>
                <w:color w:val="000000"/>
              </w:rPr>
              <w:t>38</w:t>
            </w:r>
            <w:r w:rsidR="002D17E1" w:rsidRPr="00CE7D84">
              <w:rPr>
                <w:color w:val="000000"/>
              </w:rPr>
              <w:t xml:space="preserve">. </w:t>
            </w:r>
            <w:proofErr w:type="spellStart"/>
            <w:r w:rsidR="002D17E1" w:rsidRPr="00CE7D84">
              <w:rPr>
                <w:color w:val="000000"/>
              </w:rPr>
              <w:t>Дереклеева</w:t>
            </w:r>
            <w:proofErr w:type="spellEnd"/>
            <w:r w:rsidR="002D17E1" w:rsidRPr="00CE7D84">
              <w:rPr>
                <w:color w:val="000000"/>
              </w:rPr>
              <w:t xml:space="preserve"> Н.И. «Двигательные игры, тренинги и уроки здоровья: 1-5 классы</w:t>
            </w:r>
            <w:proofErr w:type="gramStart"/>
            <w:r w:rsidR="002D17E1" w:rsidRPr="00CE7D84">
              <w:rPr>
                <w:color w:val="000000"/>
              </w:rPr>
              <w:t xml:space="preserve">». </w:t>
            </w:r>
            <w:r w:rsidR="002D17E1" w:rsidRPr="00CE7D84">
              <w:rPr>
                <w:color w:val="000000"/>
              </w:rPr>
              <w:lastRenderedPageBreak/>
              <w:t>(-</w:t>
            </w:r>
            <w:proofErr w:type="gramEnd"/>
            <w:r w:rsidR="002D17E1" w:rsidRPr="00CE7D84">
              <w:rPr>
                <w:color w:val="000000"/>
              </w:rPr>
              <w:t>М.: ВАКО, 2007).</w:t>
            </w:r>
          </w:p>
          <w:p w:rsidR="002D17E1" w:rsidRPr="00CE7D84" w:rsidRDefault="00CE7D84" w:rsidP="00CE7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</w:t>
            </w:r>
            <w:r w:rsidR="002D17E1" w:rsidRPr="00CE7D84">
              <w:rPr>
                <w:rFonts w:ascii="Times New Roman" w:hAnsi="Times New Roman" w:cs="Times New Roman"/>
                <w:sz w:val="24"/>
                <w:szCs w:val="24"/>
              </w:rPr>
              <w:t>Аркина Н. Балет и литература.- М.; Знание, 2005г.</w:t>
            </w:r>
          </w:p>
          <w:p w:rsidR="002D17E1" w:rsidRPr="00CE7D84" w:rsidRDefault="00CE7D84" w:rsidP="00CE7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D84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  <w:r w:rsidR="002D17E1" w:rsidRPr="00CE7D84">
              <w:rPr>
                <w:rFonts w:ascii="Times New Roman" w:hAnsi="Times New Roman" w:cs="Times New Roman"/>
                <w:sz w:val="24"/>
                <w:szCs w:val="24"/>
              </w:rPr>
              <w:t>Ваганова А. Основы классического танца.- М.:</w:t>
            </w:r>
          </w:p>
          <w:p w:rsidR="002D17E1" w:rsidRPr="00CE7D84" w:rsidRDefault="00CE7D84" w:rsidP="00CE7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D84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  <w:r w:rsidR="002D17E1" w:rsidRPr="00CE7D84">
              <w:rPr>
                <w:rFonts w:ascii="Times New Roman" w:hAnsi="Times New Roman" w:cs="Times New Roman"/>
                <w:sz w:val="24"/>
                <w:szCs w:val="24"/>
              </w:rPr>
              <w:t>Вашкевич А. «История хореографии» 2012г:</w:t>
            </w:r>
          </w:p>
          <w:p w:rsidR="002D17E1" w:rsidRPr="00CE7D84" w:rsidRDefault="00CE7D84" w:rsidP="00CE7D84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D84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  <w:r w:rsidR="002D17E1" w:rsidRPr="00CE7D84">
              <w:rPr>
                <w:rFonts w:ascii="Times New Roman" w:hAnsi="Times New Roman" w:cs="Times New Roman"/>
                <w:sz w:val="24"/>
                <w:szCs w:val="24"/>
              </w:rPr>
              <w:t xml:space="preserve">Карп </w:t>
            </w:r>
            <w:proofErr w:type="spellStart"/>
            <w:r w:rsidR="002D17E1" w:rsidRPr="00CE7D84">
              <w:rPr>
                <w:rFonts w:ascii="Times New Roman" w:hAnsi="Times New Roman" w:cs="Times New Roman"/>
                <w:sz w:val="24"/>
                <w:szCs w:val="24"/>
              </w:rPr>
              <w:t>П.Младшая</w:t>
            </w:r>
            <w:proofErr w:type="spellEnd"/>
            <w:r w:rsidR="002D17E1" w:rsidRPr="00CE7D84">
              <w:rPr>
                <w:rFonts w:ascii="Times New Roman" w:hAnsi="Times New Roman" w:cs="Times New Roman"/>
                <w:sz w:val="24"/>
                <w:szCs w:val="24"/>
              </w:rPr>
              <w:t xml:space="preserve"> муза. – М.: Дет. лит</w:t>
            </w:r>
            <w:proofErr w:type="gramStart"/>
            <w:r w:rsidR="002D17E1" w:rsidRPr="00CE7D8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="002D17E1" w:rsidRPr="00CE7D84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  <w:p w:rsidR="002D17E1" w:rsidRPr="00CE7D84" w:rsidRDefault="00CE7D84" w:rsidP="00CE7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D84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  <w:r w:rsidR="002D17E1" w:rsidRPr="00CE7D84">
              <w:rPr>
                <w:rFonts w:ascii="Times New Roman" w:hAnsi="Times New Roman" w:cs="Times New Roman"/>
                <w:sz w:val="24"/>
                <w:szCs w:val="24"/>
              </w:rPr>
              <w:t>Никитин В. Модерн-джаз танец: начало обучения. – М.,2005. – («Я вхожу в мир искусств»; № 5)</w:t>
            </w:r>
          </w:p>
          <w:p w:rsidR="002D17E1" w:rsidRPr="00CE7D84" w:rsidRDefault="00CE7D84" w:rsidP="00CE7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D84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  <w:r w:rsidR="002D17E1" w:rsidRPr="00CE7D84">
              <w:rPr>
                <w:rFonts w:ascii="Times New Roman" w:hAnsi="Times New Roman" w:cs="Times New Roman"/>
                <w:sz w:val="24"/>
                <w:szCs w:val="24"/>
              </w:rPr>
              <w:t>Пасютинская В. Волшебный мир танца: Кн. для учащихся. – М.: Просвещение, 2005.</w:t>
            </w:r>
          </w:p>
          <w:p w:rsidR="002D17E1" w:rsidRPr="00CE7D84" w:rsidRDefault="00CE7D84" w:rsidP="00CE7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D84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  <w:r w:rsidR="002D17E1" w:rsidRPr="00CE7D84">
              <w:rPr>
                <w:rFonts w:ascii="Times New Roman" w:hAnsi="Times New Roman" w:cs="Times New Roman"/>
                <w:sz w:val="24"/>
                <w:szCs w:val="24"/>
              </w:rPr>
              <w:t>Поиграем, потанцуем: Упражнение для детей дошкольного возраста. – СПб: АКЦИДЕНТ, 2007.</w:t>
            </w:r>
          </w:p>
          <w:p w:rsidR="002D17E1" w:rsidRPr="00CE7D84" w:rsidRDefault="00CE7D84" w:rsidP="00CE7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D8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46.</w:t>
            </w:r>
            <w:r w:rsidR="002D17E1" w:rsidRPr="00CE7D8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Правила внутреннего распорядка для </w:t>
            </w:r>
            <w:proofErr w:type="gramStart"/>
            <w:r w:rsidR="002D17E1" w:rsidRPr="00CE7D8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обучающихся</w:t>
            </w:r>
            <w:proofErr w:type="gramEnd"/>
            <w:r w:rsidR="002D17E1" w:rsidRPr="00CE7D8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.</w:t>
            </w:r>
          </w:p>
          <w:p w:rsidR="002D17E1" w:rsidRPr="00CE7D84" w:rsidRDefault="00CE7D84" w:rsidP="00CE7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D84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  <w:r w:rsidR="002D17E1" w:rsidRPr="00CE7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17E1" w:rsidRPr="00CE7D84">
              <w:rPr>
                <w:rFonts w:ascii="Times New Roman" w:hAnsi="Times New Roman" w:cs="Times New Roman"/>
                <w:sz w:val="24"/>
                <w:szCs w:val="24"/>
              </w:rPr>
              <w:t>Столярова</w:t>
            </w:r>
            <w:proofErr w:type="spellEnd"/>
            <w:r w:rsidR="002D17E1" w:rsidRPr="00CE7D84">
              <w:rPr>
                <w:rFonts w:ascii="Times New Roman" w:hAnsi="Times New Roman" w:cs="Times New Roman"/>
                <w:sz w:val="24"/>
                <w:szCs w:val="24"/>
              </w:rPr>
              <w:t xml:space="preserve"> А.А. «Тридцать четыре куклы», Куклы для детей и взрослых,</w:t>
            </w:r>
          </w:p>
          <w:p w:rsidR="002D17E1" w:rsidRPr="00CE7D84" w:rsidRDefault="00CE7D84" w:rsidP="00CE7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D84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  <w:r w:rsidR="002D17E1" w:rsidRPr="00CE7D84">
              <w:rPr>
                <w:rFonts w:ascii="Times New Roman" w:hAnsi="Times New Roman" w:cs="Times New Roman"/>
                <w:sz w:val="24"/>
                <w:szCs w:val="24"/>
              </w:rPr>
              <w:t>Страна волшебная – балет: Очерки. – М.: Дет. лит</w:t>
            </w:r>
            <w:proofErr w:type="gramStart"/>
            <w:r w:rsidR="002D17E1" w:rsidRPr="00CE7D8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="002D17E1" w:rsidRPr="00CE7D84">
              <w:rPr>
                <w:rFonts w:ascii="Times New Roman" w:hAnsi="Times New Roman" w:cs="Times New Roman"/>
                <w:sz w:val="24"/>
                <w:szCs w:val="24"/>
              </w:rPr>
              <w:t>2007.</w:t>
            </w:r>
          </w:p>
          <w:p w:rsidR="002D17E1" w:rsidRPr="00CE7D84" w:rsidRDefault="00CE7D84" w:rsidP="00CE7D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 w:rsidR="002D17E1" w:rsidRPr="00CE7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.Лэрд </w:t>
            </w:r>
            <w:proofErr w:type="spellStart"/>
            <w:r w:rsidR="002D17E1" w:rsidRPr="00CE7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Уолтер</w:t>
            </w:r>
            <w:proofErr w:type="spellEnd"/>
            <w:r w:rsidR="002D17E1" w:rsidRPr="00CE7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Техника латиноамериканских танцев.- М.«Артис».2008</w:t>
            </w:r>
          </w:p>
          <w:p w:rsidR="002D17E1" w:rsidRPr="00CE7D84" w:rsidRDefault="00CE7D84" w:rsidP="00CE7D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2D17E1" w:rsidRPr="00CE7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.Спиридонова И.А. Сюжетные танцы. - М., «Советская Россия»,2010. </w:t>
            </w:r>
          </w:p>
          <w:p w:rsidR="002D17E1" w:rsidRPr="00CE7D84" w:rsidRDefault="00CE7D84" w:rsidP="002D17E1">
            <w:pPr>
              <w:ind w:firstLine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  <w:r w:rsidR="002D17E1" w:rsidRPr="00CE7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 w:rsidR="002D17E1" w:rsidRPr="00CE7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Уральская</w:t>
            </w:r>
            <w:proofErr w:type="gramEnd"/>
            <w:r w:rsidR="002D17E1" w:rsidRPr="00CE7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В.И. «Рождения танца»2013г.</w:t>
            </w:r>
          </w:p>
          <w:p w:rsidR="002D17E1" w:rsidRPr="00CE7D84" w:rsidRDefault="00CE7D84" w:rsidP="002D17E1">
            <w:pPr>
              <w:ind w:firstLine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  <w:r w:rsidR="002D17E1" w:rsidRPr="00CE7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.Филатов И. Д. Дорога к танцу.- М., «Планета», 2009.</w:t>
            </w:r>
          </w:p>
          <w:p w:rsidR="002D17E1" w:rsidRPr="00CE7D84" w:rsidRDefault="00CE7D84" w:rsidP="002D17E1">
            <w:pPr>
              <w:ind w:firstLine="142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  <w:r w:rsidR="002D17E1" w:rsidRPr="00CE7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.Пин </w:t>
            </w:r>
            <w:proofErr w:type="spellStart"/>
            <w:r w:rsidR="002D17E1" w:rsidRPr="00CE7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Ю.С.Пересмотренная</w:t>
            </w:r>
            <w:proofErr w:type="spellEnd"/>
            <w:r w:rsidR="002D17E1" w:rsidRPr="00CE7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техника латиноамериканских танцев</w:t>
            </w:r>
            <w:proofErr w:type="gramStart"/>
            <w:r w:rsidR="002D17E1" w:rsidRPr="00CE7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.-</w:t>
            </w:r>
            <w:proofErr w:type="gramEnd"/>
            <w:r w:rsidR="002D17E1" w:rsidRPr="00CE7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С.-Пб., «Rеst»,2009.</w:t>
            </w:r>
          </w:p>
          <w:p w:rsidR="002D17E1" w:rsidRPr="00CE7D84" w:rsidRDefault="00CE7D84" w:rsidP="002D17E1">
            <w:pPr>
              <w:ind w:firstLine="142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  <w:r w:rsidR="002D17E1" w:rsidRPr="00CE7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.Рубштейн Нина. Закон успешной тренировки. - М., «Один из лучших»,2008.</w:t>
            </w:r>
          </w:p>
          <w:p w:rsidR="002D17E1" w:rsidRPr="00CE7D84" w:rsidRDefault="00CE7D84" w:rsidP="002D17E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E7D84">
              <w:rPr>
                <w:color w:val="000000"/>
              </w:rPr>
              <w:t>56</w:t>
            </w:r>
            <w:r w:rsidR="002D17E1" w:rsidRPr="00CE7D84">
              <w:rPr>
                <w:color w:val="000000"/>
              </w:rPr>
              <w:t xml:space="preserve">.Рубштейн Нина. Что нужно знать, чтобы стать первым. - М., «Маренго </w:t>
            </w:r>
            <w:proofErr w:type="spellStart"/>
            <w:r w:rsidR="002D17E1" w:rsidRPr="00CE7D84">
              <w:rPr>
                <w:color w:val="000000"/>
              </w:rPr>
              <w:t>Интернейшнл</w:t>
            </w:r>
            <w:proofErr w:type="spellEnd"/>
            <w:r w:rsidR="002D17E1" w:rsidRPr="00CE7D84">
              <w:rPr>
                <w:color w:val="000000"/>
              </w:rPr>
              <w:t xml:space="preserve"> принт»,2009. </w:t>
            </w:r>
          </w:p>
          <w:p w:rsidR="002D17E1" w:rsidRPr="00CE7D84" w:rsidRDefault="00CE7D84" w:rsidP="002D17E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E7D84">
              <w:rPr>
                <w:color w:val="000000"/>
              </w:rPr>
              <w:t>57</w:t>
            </w:r>
            <w:r w:rsidR="002D17E1" w:rsidRPr="00CE7D84">
              <w:rPr>
                <w:color w:val="000000"/>
              </w:rPr>
              <w:t>. Ковалько В.И. «Школа физкультминуток: 1-4 классы</w:t>
            </w:r>
            <w:proofErr w:type="gramStart"/>
            <w:r w:rsidR="002D17E1" w:rsidRPr="00CE7D84">
              <w:rPr>
                <w:color w:val="000000"/>
              </w:rPr>
              <w:t>». (-</w:t>
            </w:r>
            <w:proofErr w:type="gramEnd"/>
            <w:r w:rsidR="002D17E1" w:rsidRPr="00CE7D84">
              <w:rPr>
                <w:color w:val="000000"/>
              </w:rPr>
              <w:t>М.: ВАКО, 2009) .</w:t>
            </w:r>
          </w:p>
          <w:p w:rsidR="002D17E1" w:rsidRPr="00CE7D84" w:rsidRDefault="00CE7D84" w:rsidP="00CE7D8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E7D84">
              <w:rPr>
                <w:color w:val="000000"/>
              </w:rPr>
              <w:t>58</w:t>
            </w:r>
            <w:r w:rsidR="002D17E1" w:rsidRPr="00CE7D84">
              <w:rPr>
                <w:color w:val="000000"/>
              </w:rPr>
              <w:t>.Бабенкова Е.А., Федоровская О.М. «Игры, которые</w:t>
            </w:r>
            <w:r w:rsidRPr="00CE7D84">
              <w:rPr>
                <w:color w:val="000000"/>
              </w:rPr>
              <w:t xml:space="preserve"> лечат</w:t>
            </w:r>
            <w:proofErr w:type="gramStart"/>
            <w:r w:rsidRPr="00CE7D84">
              <w:rPr>
                <w:color w:val="000000"/>
              </w:rPr>
              <w:t>». (-</w:t>
            </w:r>
            <w:proofErr w:type="gramEnd"/>
            <w:r w:rsidRPr="00CE7D84">
              <w:rPr>
                <w:color w:val="000000"/>
              </w:rPr>
              <w:t>М.: ТЦ Сфера, 2009).</w:t>
            </w:r>
          </w:p>
          <w:p w:rsidR="002D17E1" w:rsidRPr="002D17E1" w:rsidRDefault="002D17E1" w:rsidP="002D17E1">
            <w:pPr>
              <w:pStyle w:val="a9"/>
              <w:spacing w:line="36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92" w:type="dxa"/>
          </w:tcPr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2D17E1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53E56" w:rsidRPr="0042500E" w:rsidTr="00EC5773">
        <w:tc>
          <w:tcPr>
            <w:tcW w:w="709" w:type="dxa"/>
          </w:tcPr>
          <w:p w:rsidR="00F53E56" w:rsidRPr="0042500E" w:rsidRDefault="0077051D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3.3</w:t>
            </w:r>
            <w:r w:rsidR="00F53E56"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20" w:type="dxa"/>
          </w:tcPr>
          <w:p w:rsidR="00F53E56" w:rsidRPr="00C3148E" w:rsidRDefault="00572395" w:rsidP="00343B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14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«Волшебный цветок</w:t>
            </w:r>
            <w:r w:rsidR="00F53E56" w:rsidRPr="00C314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47" w:type="dxa"/>
          </w:tcPr>
          <w:p w:rsidR="00F53E56" w:rsidRPr="0042500E" w:rsidRDefault="00572395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950" w:type="dxa"/>
          </w:tcPr>
          <w:p w:rsidR="00C3148E" w:rsidRPr="00C3148E" w:rsidRDefault="00C3148E" w:rsidP="00EC5773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3148E">
              <w:rPr>
                <w:rFonts w:ascii="Times New Roman" w:eastAsia="Times New Roman" w:hAnsi="Times New Roman" w:cs="Times New Roman"/>
              </w:rPr>
              <w:t xml:space="preserve">Давыдов Г.Н. Поделки из бросового материала М.2006 </w:t>
            </w:r>
          </w:p>
          <w:p w:rsidR="00C3148E" w:rsidRPr="00C3148E" w:rsidRDefault="00C3148E" w:rsidP="00EC5773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3148E">
              <w:rPr>
                <w:rFonts w:ascii="Times New Roman" w:eastAsia="Times New Roman" w:hAnsi="Times New Roman" w:cs="Times New Roman"/>
              </w:rPr>
              <w:t>Гульянц</w:t>
            </w:r>
            <w:proofErr w:type="spellEnd"/>
            <w:r w:rsidRPr="00C3148E">
              <w:rPr>
                <w:rFonts w:ascii="Times New Roman" w:eastAsia="Times New Roman" w:hAnsi="Times New Roman" w:cs="Times New Roman"/>
              </w:rPr>
              <w:t xml:space="preserve"> Э.К., </w:t>
            </w:r>
            <w:proofErr w:type="spellStart"/>
            <w:r w:rsidRPr="00C3148E">
              <w:rPr>
                <w:rFonts w:ascii="Times New Roman" w:eastAsia="Times New Roman" w:hAnsi="Times New Roman" w:cs="Times New Roman"/>
              </w:rPr>
              <w:t>Барек</w:t>
            </w:r>
            <w:proofErr w:type="spellEnd"/>
            <w:r w:rsidRPr="00C3148E">
              <w:rPr>
                <w:rFonts w:ascii="Times New Roman" w:eastAsia="Times New Roman" w:hAnsi="Times New Roman" w:cs="Times New Roman"/>
              </w:rPr>
              <w:t xml:space="preserve"> И.Я. «Что можно сделать из природного материала» М. «Просвещение 2003 </w:t>
            </w:r>
          </w:p>
          <w:p w:rsidR="00C3148E" w:rsidRPr="00C3148E" w:rsidRDefault="00C3148E" w:rsidP="00EC5773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3148E">
              <w:rPr>
                <w:rFonts w:ascii="Times New Roman" w:eastAsia="Times New Roman" w:hAnsi="Times New Roman" w:cs="Times New Roman"/>
                <w:i/>
                <w:iCs/>
              </w:rPr>
              <w:t xml:space="preserve">Е. В. </w:t>
            </w:r>
            <w:proofErr w:type="spellStart"/>
            <w:r w:rsidRPr="00C3148E">
              <w:rPr>
                <w:rFonts w:ascii="Times New Roman" w:eastAsia="Times New Roman" w:hAnsi="Times New Roman" w:cs="Times New Roman"/>
                <w:i/>
                <w:iCs/>
              </w:rPr>
              <w:t>Данкевич</w:t>
            </w:r>
            <w:proofErr w:type="spellEnd"/>
            <w:r w:rsidRPr="00C3148E">
              <w:rPr>
                <w:rFonts w:ascii="Times New Roman" w:eastAsia="Times New Roman" w:hAnsi="Times New Roman" w:cs="Times New Roman"/>
                <w:i/>
                <w:iCs/>
              </w:rPr>
              <w:t xml:space="preserve">, О. В. </w:t>
            </w:r>
            <w:proofErr w:type="spellStart"/>
            <w:r w:rsidRPr="00C3148E">
              <w:rPr>
                <w:rFonts w:ascii="Times New Roman" w:eastAsia="Times New Roman" w:hAnsi="Times New Roman" w:cs="Times New Roman"/>
                <w:i/>
                <w:iCs/>
              </w:rPr>
              <w:t>Жакова</w:t>
            </w:r>
            <w:proofErr w:type="spellEnd"/>
            <w:r w:rsidRPr="00C3148E">
              <w:rPr>
                <w:rFonts w:ascii="Times New Roman" w:eastAsia="Times New Roman" w:hAnsi="Times New Roman" w:cs="Times New Roman"/>
                <w:i/>
                <w:iCs/>
              </w:rPr>
              <w:t>.</w:t>
            </w:r>
            <w:r w:rsidRPr="00C3148E">
              <w:rPr>
                <w:rFonts w:ascii="Times New Roman" w:eastAsia="Times New Roman" w:hAnsi="Times New Roman" w:cs="Times New Roman"/>
              </w:rPr>
              <w:t xml:space="preserve"> Большая книга поделок для девочек и мальчиков. ООО «Издательство «</w:t>
            </w:r>
            <w:proofErr w:type="spellStart"/>
            <w:r w:rsidRPr="00C3148E">
              <w:rPr>
                <w:rFonts w:ascii="Times New Roman" w:eastAsia="Times New Roman" w:hAnsi="Times New Roman" w:cs="Times New Roman"/>
              </w:rPr>
              <w:t>Кристал</w:t>
            </w:r>
            <w:proofErr w:type="spellEnd"/>
            <w:r w:rsidRPr="00C3148E">
              <w:rPr>
                <w:rFonts w:ascii="Times New Roman" w:eastAsia="Times New Roman" w:hAnsi="Times New Roman" w:cs="Times New Roman"/>
              </w:rPr>
              <w:t>»», М.: ЗАО «Издательский дом «Оникс», 2000.</w:t>
            </w:r>
          </w:p>
          <w:p w:rsidR="00C3148E" w:rsidRPr="00C3148E" w:rsidRDefault="00C3148E" w:rsidP="00EC5773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3148E">
              <w:rPr>
                <w:rFonts w:ascii="Times New Roman" w:eastAsia="Times New Roman" w:hAnsi="Times New Roman" w:cs="Times New Roman"/>
              </w:rPr>
              <w:t xml:space="preserve">Зайцева А.А. Цветы из ткани: Идеи для декора одежды и интерьера. - М.: Изд-во </w:t>
            </w:r>
            <w:proofErr w:type="spellStart"/>
            <w:r w:rsidRPr="00C3148E">
              <w:rPr>
                <w:rFonts w:ascii="Times New Roman" w:eastAsia="Times New Roman" w:hAnsi="Times New Roman" w:cs="Times New Roman"/>
              </w:rPr>
              <w:t>Эксмо</w:t>
            </w:r>
            <w:proofErr w:type="spellEnd"/>
            <w:r w:rsidRPr="00C3148E">
              <w:rPr>
                <w:rFonts w:ascii="Times New Roman" w:eastAsia="Times New Roman" w:hAnsi="Times New Roman" w:cs="Times New Roman"/>
              </w:rPr>
              <w:t>, 2011.</w:t>
            </w:r>
          </w:p>
          <w:p w:rsidR="00C3148E" w:rsidRPr="00C3148E" w:rsidRDefault="00C3148E" w:rsidP="00EC5773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3148E">
              <w:rPr>
                <w:rFonts w:ascii="Times New Roman" w:eastAsia="Times New Roman" w:hAnsi="Times New Roman" w:cs="Times New Roman"/>
                <w:i/>
                <w:iCs/>
              </w:rPr>
              <w:t>Леонова О.</w:t>
            </w:r>
            <w:r w:rsidRPr="00C3148E">
              <w:rPr>
                <w:rFonts w:ascii="Times New Roman" w:eastAsia="Times New Roman" w:hAnsi="Times New Roman" w:cs="Times New Roman"/>
              </w:rPr>
              <w:t>В. Рисуем нитью: Ажурные картинки. – СПб</w:t>
            </w:r>
            <w:proofErr w:type="gramStart"/>
            <w:r w:rsidRPr="00C3148E">
              <w:rPr>
                <w:rFonts w:ascii="Times New Roman" w:eastAsia="Times New Roman" w:hAnsi="Times New Roman" w:cs="Times New Roman"/>
              </w:rPr>
              <w:t xml:space="preserve">.: </w:t>
            </w:r>
            <w:proofErr w:type="gramEnd"/>
            <w:r w:rsidRPr="00C3148E">
              <w:rPr>
                <w:rFonts w:ascii="Times New Roman" w:eastAsia="Times New Roman" w:hAnsi="Times New Roman" w:cs="Times New Roman"/>
              </w:rPr>
              <w:t>Издательский дом «Литера», 2005.</w:t>
            </w:r>
          </w:p>
          <w:p w:rsidR="00C3148E" w:rsidRPr="00C3148E" w:rsidRDefault="00C3148E" w:rsidP="00EC5773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3148E">
              <w:rPr>
                <w:rFonts w:ascii="Times New Roman" w:eastAsia="Times New Roman" w:hAnsi="Times New Roman" w:cs="Times New Roman"/>
              </w:rPr>
              <w:t>Лущик</w:t>
            </w:r>
            <w:proofErr w:type="spellEnd"/>
            <w:r w:rsidRPr="00C3148E">
              <w:rPr>
                <w:rFonts w:ascii="Times New Roman" w:eastAsia="Times New Roman" w:hAnsi="Times New Roman" w:cs="Times New Roman"/>
              </w:rPr>
              <w:t xml:space="preserve"> Л.И., </w:t>
            </w:r>
            <w:proofErr w:type="spellStart"/>
            <w:r w:rsidRPr="00C3148E">
              <w:rPr>
                <w:rFonts w:ascii="Times New Roman" w:eastAsia="Times New Roman" w:hAnsi="Times New Roman" w:cs="Times New Roman"/>
              </w:rPr>
              <w:t>НесмиянТ.Б</w:t>
            </w:r>
            <w:proofErr w:type="spellEnd"/>
            <w:r w:rsidRPr="00C3148E">
              <w:rPr>
                <w:rFonts w:ascii="Times New Roman" w:eastAsia="Times New Roman" w:hAnsi="Times New Roman" w:cs="Times New Roman"/>
              </w:rPr>
              <w:t xml:space="preserve">. Декоративные цветы из кожи, ткани, бумаги, бисера. - М.: Изд-во </w:t>
            </w:r>
            <w:proofErr w:type="spellStart"/>
            <w:r w:rsidRPr="00C3148E">
              <w:rPr>
                <w:rFonts w:ascii="Times New Roman" w:eastAsia="Times New Roman" w:hAnsi="Times New Roman" w:cs="Times New Roman"/>
              </w:rPr>
              <w:t>Эксмо</w:t>
            </w:r>
            <w:proofErr w:type="spellEnd"/>
            <w:r w:rsidRPr="00C3148E">
              <w:rPr>
                <w:rFonts w:ascii="Times New Roman" w:eastAsia="Times New Roman" w:hAnsi="Times New Roman" w:cs="Times New Roman"/>
              </w:rPr>
              <w:t>, 2005</w:t>
            </w:r>
          </w:p>
          <w:p w:rsidR="00C3148E" w:rsidRPr="00C3148E" w:rsidRDefault="00C3148E" w:rsidP="00EC5773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3148E">
              <w:rPr>
                <w:rFonts w:ascii="Times New Roman" w:eastAsia="Times New Roman" w:hAnsi="Times New Roman" w:cs="Times New Roman"/>
                <w:i/>
                <w:iCs/>
              </w:rPr>
              <w:lastRenderedPageBreak/>
              <w:t>Пульман Л. Г.</w:t>
            </w:r>
            <w:r w:rsidRPr="00C3148E">
              <w:rPr>
                <w:rFonts w:ascii="Times New Roman" w:eastAsia="Times New Roman" w:hAnsi="Times New Roman" w:cs="Times New Roman"/>
              </w:rPr>
              <w:t>  Методика преподавания композиции декоративно-прикладного искусства в ДХШ. – Минск</w:t>
            </w:r>
            <w:proofErr w:type="gramStart"/>
            <w:r w:rsidRPr="00C3148E">
              <w:rPr>
                <w:rFonts w:ascii="Times New Roman" w:eastAsia="Times New Roman" w:hAnsi="Times New Roman" w:cs="Times New Roman"/>
              </w:rPr>
              <w:t xml:space="preserve">.: </w:t>
            </w:r>
            <w:proofErr w:type="gramEnd"/>
            <w:r w:rsidRPr="00C3148E">
              <w:rPr>
                <w:rFonts w:ascii="Times New Roman" w:eastAsia="Times New Roman" w:hAnsi="Times New Roman" w:cs="Times New Roman"/>
              </w:rPr>
              <w:t>1980.</w:t>
            </w:r>
          </w:p>
          <w:p w:rsidR="00C3148E" w:rsidRPr="00C3148E" w:rsidRDefault="00C3148E" w:rsidP="00EC5773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3148E">
              <w:rPr>
                <w:rFonts w:ascii="Times New Roman" w:eastAsia="Times New Roman" w:hAnsi="Times New Roman" w:cs="Times New Roman"/>
                <w:i/>
                <w:iCs/>
              </w:rPr>
              <w:t xml:space="preserve">Терещенко Т. Ф. </w:t>
            </w:r>
            <w:r w:rsidRPr="00C3148E">
              <w:rPr>
                <w:rFonts w:ascii="Times New Roman" w:eastAsia="Times New Roman" w:hAnsi="Times New Roman" w:cs="Times New Roman"/>
              </w:rPr>
              <w:t>Декоративно-прикладная композиция. – М.: 1987.</w:t>
            </w:r>
          </w:p>
          <w:p w:rsidR="00C3148E" w:rsidRPr="00C3148E" w:rsidRDefault="00C3148E" w:rsidP="00EC5773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3148E">
              <w:rPr>
                <w:rFonts w:ascii="Times New Roman" w:eastAsia="Times New Roman" w:hAnsi="Times New Roman" w:cs="Times New Roman"/>
                <w:i/>
                <w:iCs/>
              </w:rPr>
              <w:t>Хворостов А. С.</w:t>
            </w:r>
            <w:r w:rsidRPr="00C3148E">
              <w:rPr>
                <w:rFonts w:ascii="Times New Roman" w:eastAsia="Times New Roman" w:hAnsi="Times New Roman" w:cs="Times New Roman"/>
              </w:rPr>
              <w:t xml:space="preserve"> Декоративно-прикладное искусство в школе. – 22-е изд., </w:t>
            </w:r>
            <w:proofErr w:type="spellStart"/>
            <w:r w:rsidRPr="00C3148E">
              <w:rPr>
                <w:rFonts w:ascii="Times New Roman" w:eastAsia="Times New Roman" w:hAnsi="Times New Roman" w:cs="Times New Roman"/>
              </w:rPr>
              <w:t>перераб</w:t>
            </w:r>
            <w:proofErr w:type="spellEnd"/>
            <w:r w:rsidRPr="00C3148E">
              <w:rPr>
                <w:rFonts w:ascii="Times New Roman" w:eastAsia="Times New Roman" w:hAnsi="Times New Roman" w:cs="Times New Roman"/>
              </w:rPr>
              <w:t>. И доп. – М.: Просвещение, 1998.</w:t>
            </w:r>
          </w:p>
          <w:p w:rsidR="00C3148E" w:rsidRPr="00C3148E" w:rsidRDefault="00C3148E" w:rsidP="00EC5773">
            <w:pPr>
              <w:pStyle w:val="a9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C3148E">
              <w:rPr>
                <w:rFonts w:ascii="Times New Roman" w:hAnsi="Times New Roman"/>
              </w:rPr>
              <w:t>Филлипова</w:t>
            </w:r>
            <w:proofErr w:type="spellEnd"/>
            <w:r w:rsidRPr="00C3148E">
              <w:rPr>
                <w:rFonts w:ascii="Times New Roman" w:hAnsi="Times New Roman"/>
              </w:rPr>
              <w:t xml:space="preserve">, С.Н. Изделия из кожи. М.: АСТ; Донецк: </w:t>
            </w:r>
            <w:proofErr w:type="spellStart"/>
            <w:r w:rsidRPr="00C3148E">
              <w:rPr>
                <w:rFonts w:ascii="Times New Roman" w:hAnsi="Times New Roman"/>
              </w:rPr>
              <w:t>Сталкер</w:t>
            </w:r>
            <w:proofErr w:type="spellEnd"/>
            <w:r w:rsidRPr="00C3148E">
              <w:rPr>
                <w:rFonts w:ascii="Times New Roman" w:hAnsi="Times New Roman"/>
              </w:rPr>
              <w:t xml:space="preserve">, 2005. </w:t>
            </w:r>
          </w:p>
          <w:p w:rsidR="00C3148E" w:rsidRPr="00C3148E" w:rsidRDefault="00C3148E" w:rsidP="00EC5773">
            <w:pPr>
              <w:pStyle w:val="a9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/>
              </w:rPr>
            </w:pPr>
            <w:r w:rsidRPr="00C3148E">
              <w:rPr>
                <w:rFonts w:ascii="Times New Roman" w:hAnsi="Times New Roman"/>
              </w:rPr>
              <w:t xml:space="preserve"> </w:t>
            </w:r>
            <w:proofErr w:type="spellStart"/>
            <w:r w:rsidRPr="00C3148E">
              <w:rPr>
                <w:rFonts w:ascii="Times New Roman" w:hAnsi="Times New Roman"/>
                <w:i/>
              </w:rPr>
              <w:t>Афонькин</w:t>
            </w:r>
            <w:proofErr w:type="spellEnd"/>
            <w:r w:rsidRPr="00C3148E">
              <w:rPr>
                <w:rFonts w:ascii="Times New Roman" w:hAnsi="Times New Roman"/>
                <w:i/>
              </w:rPr>
              <w:t xml:space="preserve"> Н.</w:t>
            </w:r>
            <w:r w:rsidRPr="00C3148E">
              <w:rPr>
                <w:rFonts w:ascii="Times New Roman" w:hAnsi="Times New Roman"/>
              </w:rPr>
              <w:t xml:space="preserve"> «Игрушки из бумаги»</w:t>
            </w:r>
            <w:proofErr w:type="gramStart"/>
            <w:r w:rsidRPr="00C3148E">
              <w:rPr>
                <w:rFonts w:ascii="Times New Roman" w:hAnsi="Times New Roman"/>
              </w:rPr>
              <w:t>.М</w:t>
            </w:r>
            <w:proofErr w:type="gramEnd"/>
            <w:r w:rsidRPr="00C3148E">
              <w:rPr>
                <w:rFonts w:ascii="Times New Roman" w:hAnsi="Times New Roman"/>
              </w:rPr>
              <w:t>осква.2008г.</w:t>
            </w:r>
          </w:p>
          <w:p w:rsidR="00C3148E" w:rsidRDefault="00C3148E" w:rsidP="00EC5773">
            <w:pPr>
              <w:pStyle w:val="a9"/>
              <w:numPr>
                <w:ilvl w:val="0"/>
                <w:numId w:val="12"/>
              </w:numPr>
              <w:spacing w:line="276" w:lineRule="auto"/>
              <w:ind w:left="426" w:hanging="142"/>
              <w:rPr>
                <w:rFonts w:ascii="Times New Roman" w:hAnsi="Times New Roman"/>
              </w:rPr>
            </w:pPr>
            <w:r w:rsidRPr="00C3148E">
              <w:rPr>
                <w:rFonts w:ascii="Times New Roman" w:hAnsi="Times New Roman"/>
              </w:rPr>
              <w:t xml:space="preserve"> </w:t>
            </w:r>
            <w:r w:rsidRPr="00C3148E">
              <w:rPr>
                <w:rFonts w:ascii="Times New Roman" w:hAnsi="Times New Roman"/>
                <w:i/>
              </w:rPr>
              <w:t>А.Н. Чернец</w:t>
            </w:r>
            <w:r w:rsidRPr="00C3148E">
              <w:rPr>
                <w:rFonts w:ascii="Times New Roman" w:hAnsi="Times New Roman"/>
              </w:rPr>
              <w:t xml:space="preserve"> «Украшение для дома из природных материалов» ООО «Книжный </w:t>
            </w:r>
            <w:proofErr w:type="spellStart"/>
            <w:r w:rsidRPr="00C3148E">
              <w:rPr>
                <w:rFonts w:ascii="Times New Roman" w:hAnsi="Times New Roman"/>
              </w:rPr>
              <w:t>клуб»</w:t>
            </w:r>
            <w:proofErr w:type="gramStart"/>
            <w:r w:rsidRPr="00C3148E">
              <w:rPr>
                <w:rFonts w:ascii="Times New Roman" w:hAnsi="Times New Roman"/>
              </w:rPr>
              <w:t>,г</w:t>
            </w:r>
            <w:proofErr w:type="spellEnd"/>
            <w:proofErr w:type="gramEnd"/>
            <w:r w:rsidRPr="00C3148E">
              <w:rPr>
                <w:rFonts w:ascii="Times New Roman" w:hAnsi="Times New Roman"/>
              </w:rPr>
              <w:t xml:space="preserve">. Белгород, 2008                                                                                   </w:t>
            </w:r>
          </w:p>
          <w:p w:rsidR="00C3148E" w:rsidRPr="00C3148E" w:rsidRDefault="00C3148E" w:rsidP="00EC5773">
            <w:pPr>
              <w:pStyle w:val="a9"/>
              <w:numPr>
                <w:ilvl w:val="0"/>
                <w:numId w:val="12"/>
              </w:numPr>
              <w:spacing w:line="276" w:lineRule="auto"/>
              <w:ind w:left="426" w:hanging="142"/>
              <w:rPr>
                <w:rFonts w:ascii="Times New Roman" w:hAnsi="Times New Roman"/>
              </w:rPr>
            </w:pPr>
            <w:r w:rsidRPr="00C3148E">
              <w:rPr>
                <w:rFonts w:ascii="Times New Roman" w:hAnsi="Times New Roman"/>
              </w:rPr>
              <w:t xml:space="preserve">   13. </w:t>
            </w:r>
            <w:proofErr w:type="gramStart"/>
            <w:r w:rsidRPr="00C3148E">
              <w:rPr>
                <w:rFonts w:ascii="Times New Roman" w:hAnsi="Times New Roman"/>
                <w:i/>
              </w:rPr>
              <w:t>Благовещенский</w:t>
            </w:r>
            <w:proofErr w:type="gramEnd"/>
            <w:r w:rsidRPr="00C3148E">
              <w:rPr>
                <w:rFonts w:ascii="Times New Roman" w:hAnsi="Times New Roman"/>
                <w:i/>
              </w:rPr>
              <w:t xml:space="preserve"> В. В.</w:t>
            </w:r>
            <w:r w:rsidRPr="00C3148E">
              <w:rPr>
                <w:rFonts w:ascii="Times New Roman" w:hAnsi="Times New Roman"/>
              </w:rPr>
              <w:t xml:space="preserve"> «Редкие и исчезающие растения Ульяновской области». Саратов, Приволжское книжное издательство, 2009. </w:t>
            </w:r>
            <w:r w:rsidRPr="00C3148E">
              <w:rPr>
                <w:rFonts w:ascii="Times New Roman" w:hAnsi="Times New Roman"/>
              </w:rPr>
              <w:br/>
              <w:t xml:space="preserve">14. </w:t>
            </w:r>
            <w:r w:rsidRPr="00C3148E">
              <w:rPr>
                <w:rFonts w:ascii="Times New Roman" w:hAnsi="Times New Roman"/>
                <w:i/>
              </w:rPr>
              <w:t>Гай-</w:t>
            </w:r>
            <w:proofErr w:type="spellStart"/>
            <w:r w:rsidRPr="00C3148E">
              <w:rPr>
                <w:rFonts w:ascii="Times New Roman" w:hAnsi="Times New Roman"/>
                <w:i/>
              </w:rPr>
              <w:t>Гулина</w:t>
            </w:r>
            <w:proofErr w:type="spellEnd"/>
            <w:r w:rsidRPr="00C3148E">
              <w:rPr>
                <w:rFonts w:ascii="Times New Roman" w:hAnsi="Times New Roman"/>
                <w:i/>
              </w:rPr>
              <w:t xml:space="preserve"> М.</w:t>
            </w:r>
            <w:r w:rsidRPr="00C3148E">
              <w:rPr>
                <w:rFonts w:ascii="Times New Roman" w:hAnsi="Times New Roman"/>
              </w:rPr>
              <w:t xml:space="preserve"> «Бабушкин клубок»</w:t>
            </w:r>
            <w:proofErr w:type="gramStart"/>
            <w:r w:rsidRPr="00C3148E">
              <w:rPr>
                <w:rFonts w:ascii="Times New Roman" w:hAnsi="Times New Roman"/>
              </w:rPr>
              <w:t>.</w:t>
            </w:r>
            <w:proofErr w:type="spellStart"/>
            <w:r w:rsidRPr="00C3148E">
              <w:rPr>
                <w:rFonts w:ascii="Times New Roman" w:hAnsi="Times New Roman"/>
              </w:rPr>
              <w:t>И</w:t>
            </w:r>
            <w:proofErr w:type="gramEnd"/>
            <w:r w:rsidRPr="00C3148E">
              <w:rPr>
                <w:rFonts w:ascii="Times New Roman" w:hAnsi="Times New Roman"/>
              </w:rPr>
              <w:t>зд</w:t>
            </w:r>
            <w:proofErr w:type="spellEnd"/>
            <w:r w:rsidRPr="00C3148E">
              <w:rPr>
                <w:rFonts w:ascii="Times New Roman" w:hAnsi="Times New Roman"/>
              </w:rPr>
              <w:t xml:space="preserve">. «Малыш» М. 1989. </w:t>
            </w:r>
            <w:r w:rsidRPr="00C3148E">
              <w:rPr>
                <w:rFonts w:ascii="Times New Roman" w:hAnsi="Times New Roman"/>
              </w:rPr>
              <w:br/>
            </w:r>
            <w:r w:rsidRPr="00C3148E">
              <w:rPr>
                <w:rFonts w:ascii="Times New Roman" w:hAnsi="Times New Roman"/>
                <w:iCs/>
              </w:rPr>
              <w:t xml:space="preserve">15 </w:t>
            </w:r>
            <w:r w:rsidRPr="00C3148E">
              <w:rPr>
                <w:rFonts w:ascii="Times New Roman" w:hAnsi="Times New Roman"/>
              </w:rPr>
              <w:t xml:space="preserve">. </w:t>
            </w:r>
            <w:proofErr w:type="spellStart"/>
            <w:r w:rsidRPr="00C3148E">
              <w:rPr>
                <w:rFonts w:ascii="Times New Roman" w:hAnsi="Times New Roman"/>
                <w:i/>
              </w:rPr>
              <w:t>Гесдерфер</w:t>
            </w:r>
            <w:proofErr w:type="spellEnd"/>
            <w:r w:rsidRPr="00C3148E">
              <w:rPr>
                <w:rFonts w:ascii="Times New Roman" w:hAnsi="Times New Roman"/>
                <w:i/>
              </w:rPr>
              <w:t xml:space="preserve"> М.</w:t>
            </w:r>
            <w:r w:rsidRPr="00C3148E">
              <w:rPr>
                <w:rFonts w:ascii="Times New Roman" w:hAnsi="Times New Roman"/>
              </w:rPr>
              <w:t xml:space="preserve"> «Комнатное садоводство». Москва «Молодая гвардия» 1994. </w:t>
            </w:r>
            <w:r w:rsidRPr="00C3148E">
              <w:rPr>
                <w:rFonts w:ascii="Times New Roman" w:hAnsi="Times New Roman"/>
              </w:rPr>
              <w:br/>
            </w:r>
            <w:r w:rsidRPr="00C3148E">
              <w:rPr>
                <w:rFonts w:ascii="Times New Roman" w:hAnsi="Times New Roman"/>
                <w:i/>
              </w:rPr>
              <w:t xml:space="preserve">16. </w:t>
            </w:r>
            <w:proofErr w:type="spellStart"/>
            <w:r w:rsidRPr="00C3148E">
              <w:rPr>
                <w:rFonts w:ascii="Times New Roman" w:hAnsi="Times New Roman"/>
                <w:i/>
              </w:rPr>
              <w:t>Гальперштейн</w:t>
            </w:r>
            <w:proofErr w:type="spellEnd"/>
            <w:r w:rsidRPr="00C3148E">
              <w:rPr>
                <w:rFonts w:ascii="Times New Roman" w:hAnsi="Times New Roman"/>
                <w:i/>
              </w:rPr>
              <w:t xml:space="preserve"> Л.Я.</w:t>
            </w:r>
            <w:r w:rsidRPr="00C3148E">
              <w:rPr>
                <w:rFonts w:ascii="Times New Roman" w:hAnsi="Times New Roman"/>
              </w:rPr>
              <w:t xml:space="preserve"> «Наши руки не для скуки. Поделки. Москва. «РОСМЭН» 1998</w:t>
            </w:r>
          </w:p>
          <w:p w:rsidR="00C3148E" w:rsidRPr="00C3148E" w:rsidRDefault="00C3148E" w:rsidP="00EC5773">
            <w:pPr>
              <w:pStyle w:val="a9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 w:rsidRPr="00C3148E">
              <w:rPr>
                <w:rFonts w:ascii="Times New Roman" w:hAnsi="Times New Roman"/>
              </w:rPr>
              <w:t xml:space="preserve">«Комнатные растения и чистка воздуха в помещении» Биология в школе, 121-2, </w:t>
            </w:r>
            <w:r w:rsidRPr="00C3148E">
              <w:rPr>
                <w:rFonts w:ascii="Times New Roman" w:hAnsi="Times New Roman"/>
                <w:iCs/>
              </w:rPr>
              <w:t>1992г.с.65-66</w:t>
            </w:r>
            <w:r w:rsidRPr="00C3148E">
              <w:rPr>
                <w:rFonts w:ascii="Times New Roman" w:hAnsi="Times New Roman"/>
                <w:i/>
                <w:iCs/>
              </w:rPr>
              <w:t xml:space="preserve">. </w:t>
            </w:r>
          </w:p>
          <w:p w:rsidR="00C3148E" w:rsidRPr="00C3148E" w:rsidRDefault="00C3148E" w:rsidP="00EC5773">
            <w:pPr>
              <w:pStyle w:val="a9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 w:rsidRPr="00C3148E">
              <w:rPr>
                <w:rFonts w:ascii="Times New Roman" w:hAnsi="Times New Roman"/>
              </w:rPr>
              <w:t xml:space="preserve"> </w:t>
            </w:r>
            <w:proofErr w:type="spellStart"/>
            <w:r w:rsidRPr="00C3148E">
              <w:rPr>
                <w:rFonts w:ascii="Times New Roman" w:hAnsi="Times New Roman"/>
                <w:i/>
              </w:rPr>
              <w:t>Колпакова</w:t>
            </w:r>
            <w:proofErr w:type="spellEnd"/>
            <w:r w:rsidRPr="00C3148E">
              <w:rPr>
                <w:rFonts w:ascii="Times New Roman" w:hAnsi="Times New Roman"/>
                <w:i/>
              </w:rPr>
              <w:t xml:space="preserve"> Л. </w:t>
            </w:r>
            <w:proofErr w:type="spellStart"/>
            <w:r w:rsidRPr="00C3148E">
              <w:rPr>
                <w:rFonts w:ascii="Times New Roman" w:hAnsi="Times New Roman"/>
                <w:i/>
              </w:rPr>
              <w:t>Атаулова</w:t>
            </w:r>
            <w:proofErr w:type="spellEnd"/>
            <w:r w:rsidRPr="00C3148E">
              <w:rPr>
                <w:rFonts w:ascii="Times New Roman" w:hAnsi="Times New Roman"/>
                <w:i/>
              </w:rPr>
              <w:t xml:space="preserve"> О.</w:t>
            </w:r>
            <w:r w:rsidRPr="00C3148E">
              <w:rPr>
                <w:rFonts w:ascii="Times New Roman" w:hAnsi="Times New Roman"/>
              </w:rPr>
              <w:t xml:space="preserve"> «Цветы родной земли». </w:t>
            </w:r>
            <w:proofErr w:type="spellStart"/>
            <w:r w:rsidRPr="00C3148E">
              <w:rPr>
                <w:rFonts w:ascii="Times New Roman" w:hAnsi="Times New Roman"/>
              </w:rPr>
              <w:t>г</w:t>
            </w:r>
            <w:proofErr w:type="gramStart"/>
            <w:r w:rsidRPr="00C3148E">
              <w:rPr>
                <w:rFonts w:ascii="Times New Roman" w:hAnsi="Times New Roman"/>
              </w:rPr>
              <w:t>.У</w:t>
            </w:r>
            <w:proofErr w:type="gramEnd"/>
            <w:r w:rsidRPr="00C3148E">
              <w:rPr>
                <w:rFonts w:ascii="Times New Roman" w:hAnsi="Times New Roman"/>
              </w:rPr>
              <w:t>льяновск</w:t>
            </w:r>
            <w:proofErr w:type="spellEnd"/>
            <w:r w:rsidRPr="00C3148E">
              <w:rPr>
                <w:rFonts w:ascii="Times New Roman" w:hAnsi="Times New Roman"/>
              </w:rPr>
              <w:t xml:space="preserve">, 1999. </w:t>
            </w:r>
          </w:p>
          <w:p w:rsidR="00C3148E" w:rsidRPr="00C3148E" w:rsidRDefault="00C3148E" w:rsidP="00EC5773">
            <w:pPr>
              <w:pStyle w:val="a9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/>
              </w:rPr>
            </w:pPr>
            <w:r w:rsidRPr="00C3148E">
              <w:rPr>
                <w:rFonts w:ascii="Times New Roman" w:hAnsi="Times New Roman"/>
              </w:rPr>
              <w:t xml:space="preserve"> </w:t>
            </w:r>
            <w:proofErr w:type="spellStart"/>
            <w:r w:rsidRPr="00C3148E">
              <w:rPr>
                <w:rFonts w:ascii="Times New Roman" w:hAnsi="Times New Roman"/>
                <w:i/>
              </w:rPr>
              <w:t>Лущик</w:t>
            </w:r>
            <w:proofErr w:type="spellEnd"/>
            <w:r w:rsidRPr="00C3148E">
              <w:rPr>
                <w:rFonts w:ascii="Times New Roman" w:hAnsi="Times New Roman"/>
                <w:i/>
              </w:rPr>
              <w:t xml:space="preserve"> Л.И.</w:t>
            </w:r>
            <w:r w:rsidRPr="00C3148E">
              <w:rPr>
                <w:rFonts w:ascii="Times New Roman" w:hAnsi="Times New Roman"/>
              </w:rPr>
              <w:t xml:space="preserve"> «Декоративные цветы из ткани, бумаги, кожи, бисера ».изд. </w:t>
            </w:r>
            <w:proofErr w:type="spellStart"/>
            <w:r w:rsidRPr="00C3148E">
              <w:rPr>
                <w:rFonts w:ascii="Times New Roman" w:hAnsi="Times New Roman"/>
              </w:rPr>
              <w:t>Эксмо</w:t>
            </w:r>
            <w:proofErr w:type="gramStart"/>
            <w:r w:rsidRPr="00C3148E">
              <w:rPr>
                <w:rFonts w:ascii="Times New Roman" w:hAnsi="Times New Roman"/>
              </w:rPr>
              <w:t>.М</w:t>
            </w:r>
            <w:proofErr w:type="gramEnd"/>
            <w:r w:rsidRPr="00C3148E">
              <w:rPr>
                <w:rFonts w:ascii="Times New Roman" w:hAnsi="Times New Roman"/>
              </w:rPr>
              <w:t>осква</w:t>
            </w:r>
            <w:proofErr w:type="spellEnd"/>
            <w:r w:rsidRPr="00C3148E">
              <w:rPr>
                <w:rFonts w:ascii="Times New Roman" w:hAnsi="Times New Roman"/>
              </w:rPr>
              <w:t xml:space="preserve"> 2007</w:t>
            </w:r>
          </w:p>
          <w:p w:rsidR="00C3148E" w:rsidRPr="00C3148E" w:rsidRDefault="00C3148E" w:rsidP="00EC5773">
            <w:pPr>
              <w:pStyle w:val="a9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/>
              </w:rPr>
            </w:pPr>
            <w:r w:rsidRPr="00C3148E">
              <w:rPr>
                <w:rFonts w:ascii="Times New Roman" w:hAnsi="Times New Roman"/>
                <w:i/>
              </w:rPr>
              <w:t>Лыкова И. А.</w:t>
            </w:r>
            <w:r w:rsidRPr="00C3148E">
              <w:rPr>
                <w:rFonts w:ascii="Times New Roman" w:hAnsi="Times New Roman"/>
              </w:rPr>
              <w:t xml:space="preserve"> </w:t>
            </w:r>
            <w:proofErr w:type="spellStart"/>
            <w:r w:rsidRPr="00C3148E">
              <w:rPr>
                <w:rFonts w:ascii="Times New Roman" w:hAnsi="Times New Roman"/>
              </w:rPr>
              <w:t>Мастерилка</w:t>
            </w:r>
            <w:proofErr w:type="spellEnd"/>
            <w:r w:rsidRPr="00C3148E">
              <w:rPr>
                <w:rFonts w:ascii="Times New Roman" w:hAnsi="Times New Roman"/>
              </w:rPr>
              <w:t xml:space="preserve"> «Листопад» М. издательский дом «Карапуз». 2009. </w:t>
            </w:r>
          </w:p>
          <w:p w:rsidR="00C3148E" w:rsidRPr="00C3148E" w:rsidRDefault="00C3148E" w:rsidP="00EC5773">
            <w:pPr>
              <w:pStyle w:val="a9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/>
              </w:rPr>
            </w:pPr>
            <w:r w:rsidRPr="00C3148E">
              <w:rPr>
                <w:rFonts w:ascii="Times New Roman" w:hAnsi="Times New Roman"/>
              </w:rPr>
              <w:t xml:space="preserve"> </w:t>
            </w:r>
            <w:r w:rsidRPr="00C3148E">
              <w:rPr>
                <w:rFonts w:ascii="Times New Roman" w:hAnsi="Times New Roman"/>
                <w:i/>
              </w:rPr>
              <w:t>Лыкова И. А.</w:t>
            </w:r>
            <w:r w:rsidRPr="00C3148E">
              <w:rPr>
                <w:rFonts w:ascii="Times New Roman" w:hAnsi="Times New Roman"/>
              </w:rPr>
              <w:t xml:space="preserve"> </w:t>
            </w:r>
            <w:proofErr w:type="spellStart"/>
            <w:r w:rsidRPr="00C3148E">
              <w:rPr>
                <w:rFonts w:ascii="Times New Roman" w:hAnsi="Times New Roman"/>
              </w:rPr>
              <w:t>Мастерилка</w:t>
            </w:r>
            <w:proofErr w:type="spellEnd"/>
            <w:r w:rsidRPr="00C3148E">
              <w:rPr>
                <w:rFonts w:ascii="Times New Roman" w:hAnsi="Times New Roman"/>
              </w:rPr>
              <w:t xml:space="preserve">  «Шишка</w:t>
            </w:r>
            <w:proofErr w:type="gramStart"/>
            <w:r w:rsidRPr="00C3148E">
              <w:rPr>
                <w:rFonts w:ascii="Times New Roman" w:hAnsi="Times New Roman"/>
              </w:rPr>
              <w:t xml:space="preserve"> ,</w:t>
            </w:r>
            <w:proofErr w:type="gramEnd"/>
            <w:r w:rsidRPr="00C3148E">
              <w:rPr>
                <w:rFonts w:ascii="Times New Roman" w:hAnsi="Times New Roman"/>
              </w:rPr>
              <w:t xml:space="preserve"> желудь и ракушка». М. издательский дом «Карапуз». 2009.</w:t>
            </w:r>
          </w:p>
          <w:p w:rsidR="00C3148E" w:rsidRPr="00C3148E" w:rsidRDefault="00C3148E" w:rsidP="00C314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  <w:r w:rsidRPr="00C3148E">
              <w:rPr>
                <w:rFonts w:ascii="Times New Roman" w:hAnsi="Times New Roman" w:cs="Times New Roman"/>
              </w:rPr>
              <w:t>.</w:t>
            </w:r>
            <w:r w:rsidRPr="00C3148E">
              <w:rPr>
                <w:rFonts w:ascii="Times New Roman" w:hAnsi="Times New Roman" w:cs="Times New Roman"/>
                <w:i/>
              </w:rPr>
              <w:t>Д.В. Нестерова</w:t>
            </w:r>
            <w:r w:rsidRPr="00C3148E">
              <w:rPr>
                <w:rFonts w:ascii="Times New Roman" w:hAnsi="Times New Roman" w:cs="Times New Roman"/>
              </w:rPr>
              <w:t xml:space="preserve"> «Рукоделие: </w:t>
            </w:r>
            <w:r>
              <w:rPr>
                <w:rFonts w:ascii="Times New Roman" w:hAnsi="Times New Roman" w:cs="Times New Roman"/>
              </w:rPr>
              <w:t xml:space="preserve">энциклопедия». М.,АСТ,2007 </w:t>
            </w:r>
            <w:r>
              <w:rPr>
                <w:rFonts w:ascii="Times New Roman" w:hAnsi="Times New Roman" w:cs="Times New Roman"/>
              </w:rPr>
              <w:br/>
              <w:t>23</w:t>
            </w:r>
            <w:r w:rsidRPr="00C3148E">
              <w:rPr>
                <w:rFonts w:ascii="Times New Roman" w:hAnsi="Times New Roman" w:cs="Times New Roman"/>
              </w:rPr>
              <w:t>.</w:t>
            </w:r>
            <w:r w:rsidRPr="00C3148E">
              <w:rPr>
                <w:rFonts w:ascii="Times New Roman" w:hAnsi="Times New Roman" w:cs="Times New Roman"/>
                <w:i/>
              </w:rPr>
              <w:t>Паулисен Анита.</w:t>
            </w:r>
            <w:r w:rsidRPr="00C3148E">
              <w:rPr>
                <w:rFonts w:ascii="Times New Roman" w:hAnsi="Times New Roman" w:cs="Times New Roman"/>
              </w:rPr>
              <w:t xml:space="preserve"> «Цветы в доме». Москва. ЭКСМО. 2006. </w:t>
            </w:r>
          </w:p>
          <w:p w:rsidR="00C3148E" w:rsidRPr="00C3148E" w:rsidRDefault="00C3148E" w:rsidP="00C3148E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  <w:r w:rsidRPr="00C3148E">
              <w:rPr>
                <w:rFonts w:ascii="Times New Roman" w:eastAsia="Times New Roman" w:hAnsi="Times New Roman" w:cs="Times New Roman"/>
              </w:rPr>
              <w:t>.</w:t>
            </w:r>
            <w:r w:rsidRPr="00C3148E">
              <w:rPr>
                <w:rFonts w:ascii="Times New Roman" w:eastAsia="Times New Roman" w:hAnsi="Times New Roman" w:cs="Times New Roman"/>
                <w:i/>
              </w:rPr>
              <w:t>Бёрнхем С</w:t>
            </w:r>
            <w:r w:rsidRPr="00C3148E">
              <w:rPr>
                <w:rFonts w:ascii="Times New Roman" w:eastAsia="Times New Roman" w:hAnsi="Times New Roman" w:cs="Times New Roman"/>
              </w:rPr>
              <w:t xml:space="preserve">. 100 оригинальных украшений из бисера [Текст] / С. </w:t>
            </w:r>
            <w:proofErr w:type="spellStart"/>
            <w:r w:rsidRPr="00C3148E">
              <w:rPr>
                <w:rFonts w:ascii="Times New Roman" w:eastAsia="Times New Roman" w:hAnsi="Times New Roman" w:cs="Times New Roman"/>
              </w:rPr>
              <w:t>Бёрнхем</w:t>
            </w:r>
            <w:proofErr w:type="spellEnd"/>
            <w:r w:rsidRPr="00C3148E">
              <w:rPr>
                <w:rFonts w:ascii="Times New Roman" w:eastAsia="Times New Roman" w:hAnsi="Times New Roman" w:cs="Times New Roman"/>
              </w:rPr>
              <w:t>. - М.: Мир книги, 2016. - 144 с.</w:t>
            </w:r>
          </w:p>
          <w:p w:rsidR="00C3148E" w:rsidRPr="00C3148E" w:rsidRDefault="00C3148E" w:rsidP="00C3148E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  <w:r w:rsidRPr="00C3148E">
              <w:rPr>
                <w:rFonts w:ascii="Times New Roman" w:eastAsia="Times New Roman" w:hAnsi="Times New Roman" w:cs="Times New Roman"/>
              </w:rPr>
              <w:t>.</w:t>
            </w:r>
            <w:r w:rsidRPr="00C3148E">
              <w:rPr>
                <w:rFonts w:ascii="Times New Roman" w:eastAsia="Times New Roman" w:hAnsi="Times New Roman" w:cs="Times New Roman"/>
                <w:i/>
              </w:rPr>
              <w:t>Голубинцева Е.А.</w:t>
            </w:r>
            <w:r w:rsidRPr="00C3148E">
              <w:rPr>
                <w:rFonts w:ascii="Times New Roman" w:eastAsia="Times New Roman" w:hAnsi="Times New Roman" w:cs="Times New Roman"/>
              </w:rPr>
              <w:t xml:space="preserve"> Подарки из кожи: Украшения и аксессуары [Текст] / Е.А. </w:t>
            </w:r>
            <w:proofErr w:type="spellStart"/>
            <w:r w:rsidRPr="00C3148E">
              <w:rPr>
                <w:rFonts w:ascii="Times New Roman" w:eastAsia="Times New Roman" w:hAnsi="Times New Roman" w:cs="Times New Roman"/>
              </w:rPr>
              <w:t>Голубинцева</w:t>
            </w:r>
            <w:proofErr w:type="spellEnd"/>
            <w:r w:rsidRPr="00C3148E">
              <w:rPr>
                <w:rFonts w:ascii="Times New Roman" w:eastAsia="Times New Roman" w:hAnsi="Times New Roman" w:cs="Times New Roman"/>
              </w:rPr>
              <w:t xml:space="preserve">. - СПб. : </w:t>
            </w:r>
            <w:proofErr w:type="spellStart"/>
            <w:r w:rsidRPr="00C3148E">
              <w:rPr>
                <w:rFonts w:ascii="Times New Roman" w:eastAsia="Times New Roman" w:hAnsi="Times New Roman" w:cs="Times New Roman"/>
              </w:rPr>
              <w:t>Valeri</w:t>
            </w:r>
            <w:proofErr w:type="spellEnd"/>
            <w:r w:rsidRPr="00C3148E">
              <w:rPr>
                <w:rFonts w:ascii="Times New Roman" w:eastAsia="Times New Roman" w:hAnsi="Times New Roman" w:cs="Times New Roman"/>
              </w:rPr>
              <w:t xml:space="preserve"> SPD; М.</w:t>
            </w:r>
            <w:proofErr w:type="gramStart"/>
            <w:r w:rsidRPr="00C3148E">
              <w:rPr>
                <w:rFonts w:ascii="Times New Roman" w:eastAsia="Times New Roman" w:hAnsi="Times New Roman" w:cs="Times New Roman"/>
              </w:rPr>
              <w:t xml:space="preserve"> :</w:t>
            </w:r>
            <w:proofErr w:type="gramEnd"/>
            <w:r w:rsidRPr="00C3148E">
              <w:rPr>
                <w:rFonts w:ascii="Times New Roman" w:eastAsia="Times New Roman" w:hAnsi="Times New Roman" w:cs="Times New Roman"/>
              </w:rPr>
              <w:t xml:space="preserve"> ЭКСМО, 2012. - 124 с.</w:t>
            </w:r>
          </w:p>
          <w:p w:rsidR="00C3148E" w:rsidRPr="00C3148E" w:rsidRDefault="00C3148E" w:rsidP="00C3148E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</w:t>
            </w:r>
            <w:r w:rsidRPr="00C3148E">
              <w:rPr>
                <w:rFonts w:ascii="Times New Roman" w:eastAsia="Times New Roman" w:hAnsi="Times New Roman" w:cs="Times New Roman"/>
              </w:rPr>
              <w:t>.</w:t>
            </w:r>
            <w:r w:rsidRPr="00C3148E">
              <w:rPr>
                <w:rFonts w:ascii="Times New Roman" w:eastAsia="Times New Roman" w:hAnsi="Times New Roman" w:cs="Times New Roman"/>
                <w:i/>
              </w:rPr>
              <w:t>Данкевич Е.В.</w:t>
            </w:r>
            <w:r w:rsidRPr="00C3148E">
              <w:rPr>
                <w:rFonts w:ascii="Times New Roman" w:eastAsia="Times New Roman" w:hAnsi="Times New Roman" w:cs="Times New Roman"/>
              </w:rPr>
              <w:t xml:space="preserve"> Бижутерия из бисера [Текст] / Е.В. </w:t>
            </w:r>
            <w:proofErr w:type="spellStart"/>
            <w:r w:rsidRPr="00C3148E">
              <w:rPr>
                <w:rFonts w:ascii="Times New Roman" w:eastAsia="Times New Roman" w:hAnsi="Times New Roman" w:cs="Times New Roman"/>
              </w:rPr>
              <w:t>Данкевич</w:t>
            </w:r>
            <w:proofErr w:type="spellEnd"/>
            <w:r w:rsidRPr="00C3148E">
              <w:rPr>
                <w:rFonts w:ascii="Times New Roman" w:eastAsia="Times New Roman" w:hAnsi="Times New Roman" w:cs="Times New Roman"/>
              </w:rPr>
              <w:t xml:space="preserve">. - М.: ООО </w:t>
            </w:r>
            <w:proofErr w:type="spellStart"/>
            <w:r w:rsidRPr="00C3148E">
              <w:rPr>
                <w:rFonts w:ascii="Times New Roman" w:eastAsia="Times New Roman" w:hAnsi="Times New Roman" w:cs="Times New Roman"/>
              </w:rPr>
              <w:t>Астрель</w:t>
            </w:r>
            <w:proofErr w:type="spellEnd"/>
            <w:r w:rsidRPr="00C3148E">
              <w:rPr>
                <w:rFonts w:ascii="Times New Roman" w:eastAsia="Times New Roman" w:hAnsi="Times New Roman" w:cs="Times New Roman"/>
              </w:rPr>
              <w:t>, 2012. - 154 c.</w:t>
            </w:r>
          </w:p>
          <w:p w:rsidR="00C3148E" w:rsidRPr="00C3148E" w:rsidRDefault="00C3148E" w:rsidP="00C3148E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  <w:r w:rsidRPr="00C3148E">
              <w:rPr>
                <w:rFonts w:ascii="Times New Roman" w:eastAsia="Times New Roman" w:hAnsi="Times New Roman" w:cs="Times New Roman"/>
              </w:rPr>
              <w:t xml:space="preserve">.Казанкина Е.Н. Бижутерия и </w:t>
            </w:r>
            <w:proofErr w:type="spellStart"/>
            <w:r w:rsidRPr="00C3148E">
              <w:rPr>
                <w:rFonts w:ascii="Times New Roman" w:eastAsia="Times New Roman" w:hAnsi="Times New Roman" w:cs="Times New Roman"/>
              </w:rPr>
              <w:t>фенечки</w:t>
            </w:r>
            <w:proofErr w:type="spellEnd"/>
            <w:r w:rsidRPr="00C3148E">
              <w:rPr>
                <w:rFonts w:ascii="Times New Roman" w:eastAsia="Times New Roman" w:hAnsi="Times New Roman" w:cs="Times New Roman"/>
              </w:rPr>
              <w:t xml:space="preserve"> из кожи [Текст] / Е.Н. </w:t>
            </w:r>
            <w:proofErr w:type="spellStart"/>
            <w:r w:rsidRPr="00C3148E">
              <w:rPr>
                <w:rFonts w:ascii="Times New Roman" w:eastAsia="Times New Roman" w:hAnsi="Times New Roman" w:cs="Times New Roman"/>
              </w:rPr>
              <w:t>Казанкина</w:t>
            </w:r>
            <w:proofErr w:type="spellEnd"/>
            <w:r w:rsidRPr="00C3148E">
              <w:rPr>
                <w:rFonts w:ascii="Times New Roman" w:eastAsia="Times New Roman" w:hAnsi="Times New Roman" w:cs="Times New Roman"/>
              </w:rPr>
              <w:t>. - М.: Издательский Дом МСП, 2016. - 120 c.</w:t>
            </w:r>
          </w:p>
          <w:p w:rsidR="00C3148E" w:rsidRPr="00C3148E" w:rsidRDefault="00C3148E" w:rsidP="00C3148E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</w:t>
            </w:r>
            <w:r w:rsidRPr="00C3148E">
              <w:rPr>
                <w:rFonts w:ascii="Times New Roman" w:eastAsia="Times New Roman" w:hAnsi="Times New Roman" w:cs="Times New Roman"/>
              </w:rPr>
              <w:t>Ликсо</w:t>
            </w:r>
            <w:r w:rsidRPr="00C3148E">
              <w:rPr>
                <w:rFonts w:ascii="Times New Roman" w:eastAsia="Times New Roman" w:hAnsi="Times New Roman" w:cs="Times New Roman"/>
                <w:i/>
              </w:rPr>
              <w:t xml:space="preserve"> Н.Л.</w:t>
            </w:r>
            <w:r w:rsidRPr="00C3148E">
              <w:rPr>
                <w:rFonts w:ascii="Times New Roman" w:eastAsia="Times New Roman" w:hAnsi="Times New Roman" w:cs="Times New Roman"/>
              </w:rPr>
              <w:t xml:space="preserve"> Игрушки и поделки из бисера [Текст] / [Текст] Н.Л. </w:t>
            </w:r>
            <w:proofErr w:type="spellStart"/>
            <w:r w:rsidRPr="00C3148E">
              <w:rPr>
                <w:rFonts w:ascii="Times New Roman" w:eastAsia="Times New Roman" w:hAnsi="Times New Roman" w:cs="Times New Roman"/>
              </w:rPr>
              <w:t>Ликсо</w:t>
            </w:r>
            <w:proofErr w:type="spellEnd"/>
            <w:r w:rsidRPr="00C3148E">
              <w:rPr>
                <w:rFonts w:ascii="Times New Roman" w:eastAsia="Times New Roman" w:hAnsi="Times New Roman" w:cs="Times New Roman"/>
              </w:rPr>
              <w:t xml:space="preserve">. - Минск: </w:t>
            </w:r>
            <w:proofErr w:type="spellStart"/>
            <w:r w:rsidRPr="00C3148E">
              <w:rPr>
                <w:rFonts w:ascii="Times New Roman" w:eastAsia="Times New Roman" w:hAnsi="Times New Roman" w:cs="Times New Roman"/>
              </w:rPr>
              <w:t>Харвест</w:t>
            </w:r>
            <w:proofErr w:type="spellEnd"/>
            <w:r w:rsidRPr="00C3148E">
              <w:rPr>
                <w:rFonts w:ascii="Times New Roman" w:eastAsia="Times New Roman" w:hAnsi="Times New Roman" w:cs="Times New Roman"/>
              </w:rPr>
              <w:t>, 2015. - 64 c.</w:t>
            </w:r>
          </w:p>
          <w:p w:rsidR="00C3148E" w:rsidRPr="00C3148E" w:rsidRDefault="00C3148E" w:rsidP="00C3148E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  <w:r w:rsidRPr="00C3148E">
              <w:rPr>
                <w:rFonts w:ascii="Times New Roman" w:eastAsia="Times New Roman" w:hAnsi="Times New Roman" w:cs="Times New Roman"/>
              </w:rPr>
              <w:t>.</w:t>
            </w:r>
            <w:r w:rsidRPr="00C3148E">
              <w:rPr>
                <w:rFonts w:ascii="Times New Roman" w:eastAsia="Times New Roman" w:hAnsi="Times New Roman" w:cs="Times New Roman"/>
                <w:i/>
              </w:rPr>
              <w:t>Нестерова Д.В.</w:t>
            </w:r>
            <w:r w:rsidRPr="00C3148E">
              <w:rPr>
                <w:rFonts w:ascii="Times New Roman" w:eastAsia="Times New Roman" w:hAnsi="Times New Roman" w:cs="Times New Roman"/>
              </w:rPr>
              <w:t xml:space="preserve"> Бисер. Модные украшения [Текст] / Д.В. Нестерова. - М.: АСТ, </w:t>
            </w:r>
            <w:proofErr w:type="spellStart"/>
            <w:r w:rsidRPr="00C3148E">
              <w:rPr>
                <w:rFonts w:ascii="Times New Roman" w:eastAsia="Times New Roman" w:hAnsi="Times New Roman" w:cs="Times New Roman"/>
              </w:rPr>
              <w:t>Астрель</w:t>
            </w:r>
            <w:proofErr w:type="spellEnd"/>
            <w:r w:rsidRPr="00C3148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3148E">
              <w:rPr>
                <w:rFonts w:ascii="Times New Roman" w:eastAsia="Times New Roman" w:hAnsi="Times New Roman" w:cs="Times New Roman"/>
              </w:rPr>
              <w:t>Харвест</w:t>
            </w:r>
            <w:proofErr w:type="spellEnd"/>
            <w:r w:rsidRPr="00C3148E">
              <w:rPr>
                <w:rFonts w:ascii="Times New Roman" w:eastAsia="Times New Roman" w:hAnsi="Times New Roman" w:cs="Times New Roman"/>
              </w:rPr>
              <w:t>, 2011. - 112 c.</w:t>
            </w:r>
          </w:p>
          <w:p w:rsidR="00C3148E" w:rsidRPr="00C3148E" w:rsidRDefault="00C3148E" w:rsidP="00C3148E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  <w:r>
              <w:rPr>
                <w:rFonts w:ascii="Times New Roman" w:eastAsia="Times New Roman" w:hAnsi="Times New Roman" w:cs="Times New Roman"/>
                <w:i/>
              </w:rPr>
              <w:t>.</w:t>
            </w:r>
            <w:r w:rsidRPr="00C3148E">
              <w:rPr>
                <w:rFonts w:ascii="Times New Roman" w:eastAsia="Times New Roman" w:hAnsi="Times New Roman" w:cs="Times New Roman"/>
                <w:i/>
              </w:rPr>
              <w:t>Перевертень Г.И.</w:t>
            </w:r>
            <w:r w:rsidRPr="00C3148E">
              <w:rPr>
                <w:rFonts w:ascii="Times New Roman" w:eastAsia="Times New Roman" w:hAnsi="Times New Roman" w:cs="Times New Roman"/>
              </w:rPr>
              <w:t xml:space="preserve"> Искусные поделки из разных материалов [Текст] / Г.И. Перевертень. - М.: АСТ, </w:t>
            </w:r>
            <w:proofErr w:type="spellStart"/>
            <w:r w:rsidRPr="00C3148E">
              <w:rPr>
                <w:rFonts w:ascii="Times New Roman" w:eastAsia="Times New Roman" w:hAnsi="Times New Roman" w:cs="Times New Roman"/>
              </w:rPr>
              <w:t>Полиграфиздат</w:t>
            </w:r>
            <w:proofErr w:type="spellEnd"/>
            <w:r w:rsidRPr="00C3148E">
              <w:rPr>
                <w:rFonts w:ascii="Times New Roman" w:eastAsia="Times New Roman" w:hAnsi="Times New Roman" w:cs="Times New Roman"/>
              </w:rPr>
              <w:t>, 2012. - 286 c.</w:t>
            </w:r>
          </w:p>
          <w:p w:rsidR="00C3148E" w:rsidRPr="00C3148E" w:rsidRDefault="00C3148E" w:rsidP="00C3148E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  <w:r>
              <w:rPr>
                <w:rFonts w:ascii="Times New Roman" w:eastAsia="Times New Roman" w:hAnsi="Times New Roman" w:cs="Times New Roman"/>
                <w:i/>
              </w:rPr>
              <w:t>.</w:t>
            </w:r>
            <w:r w:rsidRPr="00C3148E">
              <w:rPr>
                <w:rFonts w:ascii="Times New Roman" w:eastAsia="Times New Roman" w:hAnsi="Times New Roman" w:cs="Times New Roman"/>
                <w:i/>
              </w:rPr>
              <w:t>Синеглазова М.</w:t>
            </w:r>
            <w:r w:rsidRPr="00C3148E">
              <w:rPr>
                <w:rFonts w:ascii="Times New Roman" w:eastAsia="Times New Roman" w:hAnsi="Times New Roman" w:cs="Times New Roman"/>
              </w:rPr>
              <w:t xml:space="preserve"> 1000 мелочей из кожи [Текст] / М. Синеглазова. - М.: </w:t>
            </w:r>
            <w:proofErr w:type="spellStart"/>
            <w:r w:rsidRPr="00C3148E">
              <w:rPr>
                <w:rFonts w:ascii="Times New Roman" w:eastAsia="Times New Roman" w:hAnsi="Times New Roman" w:cs="Times New Roman"/>
              </w:rPr>
              <w:t>Профиздат</w:t>
            </w:r>
            <w:proofErr w:type="spellEnd"/>
            <w:r w:rsidRPr="00C3148E">
              <w:rPr>
                <w:rFonts w:ascii="Times New Roman" w:eastAsia="Times New Roman" w:hAnsi="Times New Roman" w:cs="Times New Roman"/>
              </w:rPr>
              <w:t xml:space="preserve">, 2014. - </w:t>
            </w:r>
            <w:r w:rsidRPr="00C3148E">
              <w:rPr>
                <w:rFonts w:ascii="Times New Roman" w:eastAsia="Times New Roman" w:hAnsi="Times New Roman" w:cs="Times New Roman"/>
              </w:rPr>
              <w:lastRenderedPageBreak/>
              <w:t>136 c.</w:t>
            </w:r>
          </w:p>
          <w:p w:rsidR="00C3148E" w:rsidRPr="00C3148E" w:rsidRDefault="00C3148E" w:rsidP="00C3148E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  <w:r w:rsidRPr="00C3148E">
              <w:rPr>
                <w:rFonts w:ascii="Times New Roman" w:eastAsia="Times New Roman" w:hAnsi="Times New Roman" w:cs="Times New Roman"/>
              </w:rPr>
              <w:t xml:space="preserve">.Скребцова Т.О. Объемные картины из кожи [Текст] / Т.О. </w:t>
            </w:r>
            <w:proofErr w:type="spellStart"/>
            <w:r w:rsidRPr="00C3148E">
              <w:rPr>
                <w:rFonts w:ascii="Times New Roman" w:eastAsia="Times New Roman" w:hAnsi="Times New Roman" w:cs="Times New Roman"/>
              </w:rPr>
              <w:t>Скребцова</w:t>
            </w:r>
            <w:proofErr w:type="spellEnd"/>
            <w:r w:rsidRPr="00C3148E">
              <w:rPr>
                <w:rFonts w:ascii="Times New Roman" w:eastAsia="Times New Roman" w:hAnsi="Times New Roman" w:cs="Times New Roman"/>
              </w:rPr>
              <w:t>, Л.А. Данильченко, А.Г. Ивлева. - Р-н/Д.: Феникс, 2015. - 158 с.</w:t>
            </w:r>
          </w:p>
          <w:p w:rsidR="00C3148E" w:rsidRPr="00C3148E" w:rsidRDefault="00C3148E" w:rsidP="00C3148E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  <w:r>
              <w:rPr>
                <w:rFonts w:ascii="Times New Roman" w:eastAsia="Times New Roman" w:hAnsi="Times New Roman" w:cs="Times New Roman"/>
                <w:i/>
              </w:rPr>
              <w:t>.</w:t>
            </w:r>
            <w:r w:rsidRPr="00C3148E">
              <w:rPr>
                <w:rFonts w:ascii="Times New Roman" w:eastAsia="Times New Roman" w:hAnsi="Times New Roman" w:cs="Times New Roman"/>
                <w:i/>
              </w:rPr>
              <w:t>Шнуровозова Т.В.</w:t>
            </w:r>
            <w:r w:rsidRPr="00C3148E">
              <w:rPr>
                <w:rFonts w:ascii="Times New Roman" w:eastAsia="Times New Roman" w:hAnsi="Times New Roman" w:cs="Times New Roman"/>
              </w:rPr>
              <w:t xml:space="preserve"> Лучшие поделки своими руками. Бисер, оригами, соленое тесто, поделки из природных материалов [Текст] / Т.В. </w:t>
            </w:r>
            <w:proofErr w:type="spellStart"/>
            <w:r w:rsidRPr="00C3148E">
              <w:rPr>
                <w:rFonts w:ascii="Times New Roman" w:eastAsia="Times New Roman" w:hAnsi="Times New Roman" w:cs="Times New Roman"/>
              </w:rPr>
              <w:t>Шнуровозова</w:t>
            </w:r>
            <w:proofErr w:type="spellEnd"/>
            <w:r w:rsidRPr="00C3148E">
              <w:rPr>
                <w:rFonts w:ascii="Times New Roman" w:eastAsia="Times New Roman" w:hAnsi="Times New Roman" w:cs="Times New Roman"/>
              </w:rPr>
              <w:t xml:space="preserve">. - М.: </w:t>
            </w:r>
            <w:proofErr w:type="spellStart"/>
            <w:r w:rsidRPr="00C3148E">
              <w:rPr>
                <w:rFonts w:ascii="Times New Roman" w:eastAsia="Times New Roman" w:hAnsi="Times New Roman" w:cs="Times New Roman"/>
              </w:rPr>
              <w:t>Владис</w:t>
            </w:r>
            <w:proofErr w:type="spellEnd"/>
            <w:r w:rsidRPr="00C3148E">
              <w:rPr>
                <w:rFonts w:ascii="Times New Roman" w:eastAsia="Times New Roman" w:hAnsi="Times New Roman" w:cs="Times New Roman"/>
              </w:rPr>
              <w:t>, 2017. - 196 c.</w:t>
            </w:r>
          </w:p>
          <w:p w:rsidR="00F53E56" w:rsidRPr="0042500E" w:rsidRDefault="00F53E56" w:rsidP="008E1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F53E56" w:rsidRDefault="00C3148E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C3148E" w:rsidRDefault="00C3148E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148E" w:rsidRDefault="00C3148E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148E" w:rsidRDefault="00C3148E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148E" w:rsidRDefault="00C3148E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148E" w:rsidRDefault="00C3148E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148E" w:rsidRDefault="00C3148E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148E" w:rsidRDefault="00C3148E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148E" w:rsidRDefault="00C3148E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148E" w:rsidRDefault="00C3148E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148E" w:rsidRDefault="00C3148E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C3148E" w:rsidRDefault="00C3148E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148E" w:rsidRDefault="00C3148E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148E" w:rsidRDefault="00C3148E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148E" w:rsidRDefault="00C3148E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148E" w:rsidRDefault="00C3148E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148E" w:rsidRDefault="00C3148E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148E" w:rsidRDefault="00C3148E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148E" w:rsidRDefault="00C3148E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148E" w:rsidRDefault="00C3148E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148E" w:rsidRDefault="00C3148E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148E" w:rsidRDefault="00C3148E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148E" w:rsidRDefault="00C3148E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148E" w:rsidRDefault="00C3148E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148E" w:rsidRDefault="00C3148E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148E" w:rsidRDefault="00C3148E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148E" w:rsidRDefault="00C3148E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148E" w:rsidRDefault="00C3148E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148E" w:rsidRDefault="00C3148E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148E" w:rsidRDefault="00C3148E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148E" w:rsidRDefault="00C3148E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148E" w:rsidRDefault="00C3148E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148E" w:rsidRDefault="00C3148E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148E" w:rsidRDefault="00C3148E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148E" w:rsidRDefault="00C3148E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148E" w:rsidRDefault="00C3148E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148E" w:rsidRDefault="00C3148E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148E" w:rsidRDefault="00C3148E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148E" w:rsidRDefault="00C3148E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148E" w:rsidRDefault="00C3148E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148E" w:rsidRDefault="00C3148E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148E" w:rsidRDefault="00C3148E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148E" w:rsidRDefault="00C3148E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148E" w:rsidRDefault="00C3148E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148E" w:rsidRDefault="00C3148E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148E" w:rsidRDefault="00C3148E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148E" w:rsidRDefault="00C3148E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148E" w:rsidRDefault="00C3148E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148E" w:rsidRDefault="00C3148E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C3148E" w:rsidRDefault="00C3148E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148E" w:rsidRDefault="00C3148E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148E" w:rsidRDefault="00C3148E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148E" w:rsidRDefault="00C3148E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148E" w:rsidRDefault="00C3148E" w:rsidP="00C314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148E" w:rsidRPr="0042500E" w:rsidRDefault="00C3148E" w:rsidP="00C314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3E56" w:rsidRPr="0042500E" w:rsidTr="00EC5773">
        <w:tc>
          <w:tcPr>
            <w:tcW w:w="709" w:type="dxa"/>
          </w:tcPr>
          <w:p w:rsidR="00F53E56" w:rsidRPr="0042500E" w:rsidRDefault="0077051D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3.4</w:t>
            </w:r>
            <w:r w:rsidR="00F53E56"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20" w:type="dxa"/>
          </w:tcPr>
          <w:p w:rsidR="00F53E56" w:rsidRPr="00C3148E" w:rsidRDefault="00CE7D84" w:rsidP="00343B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«Театр и мы»</w:t>
            </w:r>
          </w:p>
        </w:tc>
        <w:tc>
          <w:tcPr>
            <w:tcW w:w="1547" w:type="dxa"/>
          </w:tcPr>
          <w:p w:rsidR="00F53E56" w:rsidRPr="0042500E" w:rsidRDefault="00CE7D84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950" w:type="dxa"/>
          </w:tcPr>
          <w:p w:rsidR="00CE7D84" w:rsidRPr="00CE7D84" w:rsidRDefault="00CE7D84" w:rsidP="00CE7D84">
            <w:pPr>
              <w:shd w:val="clear" w:color="auto" w:fill="FFFFFF"/>
              <w:spacing w:before="100" w:beforeAutospacing="1" w:after="202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CE7D8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Воловик Т. Педагогика и методика досуга (Текст)/ </w:t>
            </w:r>
            <w:proofErr w:type="spellStart"/>
            <w:r w:rsidRPr="00CE7D8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Т.Воловик</w:t>
            </w:r>
            <w:proofErr w:type="spellEnd"/>
            <w:proofErr w:type="gramStart"/>
            <w:r w:rsidRPr="00CE7D8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,</w:t>
            </w:r>
            <w:proofErr w:type="gramEnd"/>
            <w:r w:rsidRPr="00CE7D8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С. Воловик – М. :Просвещение, 2001.</w:t>
            </w:r>
          </w:p>
          <w:p w:rsidR="00CE7D84" w:rsidRPr="00CE7D84" w:rsidRDefault="00CE7D84" w:rsidP="00CE7D84">
            <w:pPr>
              <w:shd w:val="clear" w:color="auto" w:fill="FFFFFF"/>
              <w:spacing w:before="100" w:beforeAutospacing="1" w:after="202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CE7D8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2.Классный руководитель: журнал – 2003. -№6,10.</w:t>
            </w:r>
          </w:p>
          <w:p w:rsidR="00CE7D84" w:rsidRPr="00CE7D84" w:rsidRDefault="00CE7D84" w:rsidP="00CE7D84">
            <w:pPr>
              <w:shd w:val="clear" w:color="auto" w:fill="FFFFFF"/>
              <w:spacing w:before="100" w:beforeAutospacing="1" w:after="202" w:line="360" w:lineRule="atLeast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CE7D84">
              <w:rPr>
                <w:rFonts w:ascii="Times New Roman" w:hAnsi="Times New Roman"/>
                <w:color w:val="000000"/>
                <w:sz w:val="24"/>
                <w:szCs w:val="28"/>
              </w:rPr>
              <w:t>3.Генералова И.А. «Мастерская чувств», 2006г</w:t>
            </w:r>
          </w:p>
          <w:p w:rsidR="00CE7D84" w:rsidRPr="00CE7D84" w:rsidRDefault="00CE7D84" w:rsidP="00CE7D84">
            <w:pPr>
              <w:shd w:val="clear" w:color="auto" w:fill="FFFFFF"/>
              <w:spacing w:before="100" w:beforeAutospacing="1" w:after="202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CE7D8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4.Праздник в подарок. Автор-составитель </w:t>
            </w:r>
            <w:proofErr w:type="spellStart"/>
            <w:r w:rsidRPr="00CE7D8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Лакалова</w:t>
            </w:r>
            <w:proofErr w:type="spellEnd"/>
            <w:r w:rsidRPr="00CE7D8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М.С.</w:t>
            </w:r>
          </w:p>
          <w:p w:rsidR="00CE7D84" w:rsidRPr="00CE7D84" w:rsidRDefault="00CE7D84" w:rsidP="00CE7D84">
            <w:pPr>
              <w:shd w:val="clear" w:color="auto" w:fill="FFFFFF"/>
              <w:spacing w:before="100" w:beforeAutospacing="1" w:after="202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CE7D8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5.Игровые праздники и тематические вечера. </w:t>
            </w:r>
            <w:proofErr w:type="spellStart"/>
            <w:r w:rsidRPr="00CE7D8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Скоркина</w:t>
            </w:r>
            <w:proofErr w:type="spellEnd"/>
            <w:r w:rsidRPr="00CE7D8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Н.М.</w:t>
            </w:r>
          </w:p>
          <w:p w:rsidR="00CE7D84" w:rsidRPr="00CE7D84" w:rsidRDefault="00CE7D84" w:rsidP="00CE7D84">
            <w:pPr>
              <w:shd w:val="clear" w:color="auto" w:fill="FFFFFF"/>
              <w:spacing w:before="100" w:beforeAutospacing="1" w:after="202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CE7D8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6.Нескучный досуг. Серия «Праздник в школе». </w:t>
            </w:r>
            <w:proofErr w:type="spellStart"/>
            <w:r w:rsidRPr="00CE7D8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М.:Сфера</w:t>
            </w:r>
            <w:proofErr w:type="spellEnd"/>
            <w:r w:rsidRPr="00CE7D8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, 2013.</w:t>
            </w:r>
          </w:p>
          <w:p w:rsidR="00CE7D84" w:rsidRPr="00CE7D84" w:rsidRDefault="00CE7D84" w:rsidP="00CE7D84">
            <w:pPr>
              <w:shd w:val="clear" w:color="auto" w:fill="FFFFFF"/>
              <w:spacing w:before="100" w:beforeAutospacing="1" w:after="202" w:line="360" w:lineRule="atLeast"/>
              <w:rPr>
                <w:rStyle w:val="ac"/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</w:pPr>
            <w:r w:rsidRPr="00CE7D84">
              <w:rPr>
                <w:rStyle w:val="ac"/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  <w:t>7.Музыкальный театр</w:t>
            </w:r>
            <w:proofErr w:type="gramStart"/>
            <w:r w:rsidRPr="00CE7D84">
              <w:rPr>
                <w:rStyle w:val="ac"/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  <w:t xml:space="preserve"> :</w:t>
            </w:r>
            <w:proofErr w:type="gramEnd"/>
            <w:r w:rsidRPr="00CE7D84">
              <w:rPr>
                <w:rStyle w:val="ac"/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  <w:t xml:space="preserve"> для детей младшего школьного возраста. </w:t>
            </w:r>
            <w:proofErr w:type="spellStart"/>
            <w:r w:rsidRPr="00CE7D84">
              <w:rPr>
                <w:rStyle w:val="ac"/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  <w:t>Вып</w:t>
            </w:r>
            <w:proofErr w:type="spellEnd"/>
            <w:r w:rsidRPr="00CE7D84">
              <w:rPr>
                <w:rStyle w:val="ac"/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  <w:t>. 1 / [ред. В. Бекетова]. – Москва</w:t>
            </w:r>
            <w:proofErr w:type="gramStart"/>
            <w:r w:rsidRPr="00CE7D84">
              <w:rPr>
                <w:rStyle w:val="ac"/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  <w:t xml:space="preserve"> :</w:t>
            </w:r>
            <w:proofErr w:type="gramEnd"/>
            <w:r w:rsidRPr="00CE7D84">
              <w:rPr>
                <w:rStyle w:val="ac"/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  <w:t xml:space="preserve"> Музыка, 2015. – (Музыкальный театр)</w:t>
            </w:r>
          </w:p>
          <w:p w:rsidR="00CE7D84" w:rsidRPr="00CE7D84" w:rsidRDefault="00CE7D84" w:rsidP="00CE7D84">
            <w:pPr>
              <w:shd w:val="clear" w:color="auto" w:fill="FFFFFF"/>
              <w:spacing w:before="100" w:beforeAutospacing="1" w:after="202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CE7D84">
              <w:rPr>
                <w:rStyle w:val="ac"/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  <w:t>8</w:t>
            </w:r>
            <w:r w:rsidRPr="00CE7D84">
              <w:rPr>
                <w:rStyle w:val="ac"/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  <w:r w:rsidRPr="00CE7D8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Приложение к журналу «Внешкольное воспитание и дополнительное образование детей и молодёжи», 2005г</w:t>
            </w:r>
          </w:p>
          <w:p w:rsidR="00CE7D84" w:rsidRPr="00CE7D84" w:rsidRDefault="00CE7D84" w:rsidP="00CE7D84">
            <w:pPr>
              <w:shd w:val="clear" w:color="auto" w:fill="FFFFFF"/>
              <w:spacing w:before="100" w:beforeAutospacing="1" w:after="202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CE7D8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9.   Смирнов В.И. Воспитание культуры общения на уроках театрального искусства. </w:t>
            </w:r>
            <w:proofErr w:type="spellStart"/>
            <w:r w:rsidRPr="00CE7D8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Г.Н.Новгород</w:t>
            </w:r>
            <w:proofErr w:type="spellEnd"/>
            <w:r w:rsidRPr="00CE7D8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,  2007г</w:t>
            </w:r>
          </w:p>
          <w:p w:rsidR="00CE7D84" w:rsidRPr="00CE7D84" w:rsidRDefault="00CE7D84" w:rsidP="00CE7D84">
            <w:pPr>
              <w:shd w:val="clear" w:color="auto" w:fill="FFFFFF"/>
              <w:spacing w:before="100" w:beforeAutospacing="1" w:after="202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CE7D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10.</w:t>
            </w:r>
            <w:r w:rsidRPr="00CE7D8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Праздник в школе. Давыдова М.А., Агапова И.А.</w:t>
            </w:r>
          </w:p>
          <w:p w:rsidR="00CE7D84" w:rsidRPr="00CE7D84" w:rsidRDefault="00CE7D84" w:rsidP="00CE7D84">
            <w:pPr>
              <w:shd w:val="clear" w:color="auto" w:fill="FFFFFF"/>
              <w:spacing w:before="100" w:beforeAutospacing="1" w:after="202" w:line="360" w:lineRule="atLeast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CE7D8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11.Приложение к журналу «Внешкольное воспитание и дополнительное </w:t>
            </w:r>
            <w:r w:rsidRPr="00CE7D84">
              <w:rPr>
                <w:rFonts w:ascii="Times New Roman" w:hAnsi="Times New Roman"/>
                <w:color w:val="000000"/>
                <w:sz w:val="24"/>
                <w:szCs w:val="28"/>
              </w:rPr>
              <w:lastRenderedPageBreak/>
              <w:t>образование детей и молодёжи», 2005г</w:t>
            </w:r>
          </w:p>
          <w:p w:rsidR="00CE7D84" w:rsidRPr="00CE7D84" w:rsidRDefault="00CE7D84" w:rsidP="00CE7D84">
            <w:pPr>
              <w:shd w:val="clear" w:color="auto" w:fill="FFFFFF"/>
              <w:spacing w:before="100" w:beforeAutospacing="1" w:after="202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CE7D8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12.  Театральная мастерская. Журнал для юношества. М.: Издательство Московского педагогического университета, 2012</w:t>
            </w:r>
          </w:p>
          <w:p w:rsidR="00F53E56" w:rsidRPr="00CE7D84" w:rsidRDefault="00CE7D84" w:rsidP="00CE7D84">
            <w:pPr>
              <w:shd w:val="clear" w:color="auto" w:fill="FFFFFF"/>
              <w:spacing w:before="100" w:beforeAutospacing="1" w:after="202" w:line="360" w:lineRule="atLeast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CE7D8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13. Афанасьев С.П. Праздники в школе. – М.: АСТ-ПРЕСС КНИГА, 2019. – 320.</w:t>
            </w:r>
          </w:p>
        </w:tc>
        <w:tc>
          <w:tcPr>
            <w:tcW w:w="1292" w:type="dxa"/>
          </w:tcPr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7D84" w:rsidRDefault="00CE7D84" w:rsidP="00CE7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630BC8" w:rsidRDefault="00630BC8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7D84" w:rsidRDefault="00CE7D84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7D84" w:rsidRDefault="00CE7D84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7D84" w:rsidRDefault="00CE7D84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Default="00CE7D84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7D84" w:rsidRDefault="00CE7D84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7D84" w:rsidRDefault="00CE7D84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7D84" w:rsidRPr="0042500E" w:rsidRDefault="00CE7D84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3E56" w:rsidRPr="0042500E" w:rsidTr="00EC5773">
        <w:tc>
          <w:tcPr>
            <w:tcW w:w="709" w:type="dxa"/>
          </w:tcPr>
          <w:p w:rsidR="00F53E56" w:rsidRPr="0042500E" w:rsidRDefault="0077051D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3.5</w:t>
            </w:r>
            <w:r w:rsidR="00F53E56"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20" w:type="dxa"/>
          </w:tcPr>
          <w:p w:rsidR="00F53E56" w:rsidRPr="00C3148E" w:rsidRDefault="00572395" w:rsidP="0034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48E">
              <w:rPr>
                <w:rFonts w:ascii="Times New Roman" w:hAnsi="Times New Roman" w:cs="Times New Roman"/>
                <w:sz w:val="24"/>
                <w:szCs w:val="24"/>
              </w:rPr>
              <w:t>«Арт-мастерская</w:t>
            </w:r>
            <w:r w:rsidR="00F53E56" w:rsidRPr="00C314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7" w:type="dxa"/>
          </w:tcPr>
          <w:p w:rsidR="00F53E56" w:rsidRPr="0042500E" w:rsidRDefault="00572395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950" w:type="dxa"/>
          </w:tcPr>
          <w:p w:rsidR="005E35E2" w:rsidRPr="005E35E2" w:rsidRDefault="005E35E2" w:rsidP="00EC5773">
            <w:pPr>
              <w:numPr>
                <w:ilvl w:val="0"/>
                <w:numId w:val="14"/>
              </w:numPr>
              <w:tabs>
                <w:tab w:val="left" w:pos="290"/>
              </w:tabs>
              <w:spacing w:line="234" w:lineRule="auto"/>
              <w:ind w:left="7" w:hanging="7"/>
              <w:rPr>
                <w:rFonts w:ascii="Times New Roman" w:hAnsi="Times New Roman" w:cs="Times New Roman"/>
              </w:rPr>
            </w:pPr>
            <w:r w:rsidRPr="005E35E2">
              <w:rPr>
                <w:rFonts w:ascii="Times New Roman" w:hAnsi="Times New Roman" w:cs="Times New Roman"/>
              </w:rPr>
              <w:t>Большая энциклопедия вышивка лентами. Оформление, обложка, иллюстрац</w:t>
            </w:r>
            <w:proofErr w:type="gramStart"/>
            <w:r w:rsidRPr="005E35E2">
              <w:rPr>
                <w:rFonts w:ascii="Times New Roman" w:hAnsi="Times New Roman" w:cs="Times New Roman"/>
              </w:rPr>
              <w:t>ии ООО</w:t>
            </w:r>
            <w:proofErr w:type="gramEnd"/>
            <w:r w:rsidRPr="005E35E2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5E35E2">
              <w:rPr>
                <w:rFonts w:ascii="Times New Roman" w:hAnsi="Times New Roman" w:cs="Times New Roman"/>
              </w:rPr>
              <w:t>Харвест</w:t>
            </w:r>
            <w:proofErr w:type="spellEnd"/>
            <w:r w:rsidRPr="005E35E2">
              <w:rPr>
                <w:rFonts w:ascii="Times New Roman" w:hAnsi="Times New Roman" w:cs="Times New Roman"/>
              </w:rPr>
              <w:t>", 2014. ООО "Издательство АСТ", 2014</w:t>
            </w:r>
          </w:p>
          <w:p w:rsidR="005E35E2" w:rsidRPr="005E35E2" w:rsidRDefault="005E35E2" w:rsidP="005E35E2">
            <w:pPr>
              <w:spacing w:line="1" w:lineRule="exact"/>
              <w:rPr>
                <w:rFonts w:ascii="Times New Roman" w:hAnsi="Times New Roman" w:cs="Times New Roman"/>
              </w:rPr>
            </w:pPr>
          </w:p>
          <w:p w:rsidR="005E35E2" w:rsidRPr="005E35E2" w:rsidRDefault="005E35E2" w:rsidP="00EC5773">
            <w:pPr>
              <w:numPr>
                <w:ilvl w:val="0"/>
                <w:numId w:val="14"/>
              </w:numPr>
              <w:tabs>
                <w:tab w:val="left" w:pos="287"/>
              </w:tabs>
              <w:ind w:left="287" w:hanging="287"/>
              <w:rPr>
                <w:rFonts w:ascii="Times New Roman" w:hAnsi="Times New Roman" w:cs="Times New Roman"/>
              </w:rPr>
            </w:pPr>
            <w:proofErr w:type="spellStart"/>
            <w:r w:rsidRPr="005E35E2">
              <w:rPr>
                <w:rFonts w:ascii="Times New Roman" w:hAnsi="Times New Roman" w:cs="Times New Roman"/>
              </w:rPr>
              <w:t>Ванханен</w:t>
            </w:r>
            <w:proofErr w:type="spellEnd"/>
            <w:r w:rsidRPr="005E35E2">
              <w:rPr>
                <w:rFonts w:ascii="Times New Roman" w:hAnsi="Times New Roman" w:cs="Times New Roman"/>
              </w:rPr>
              <w:t xml:space="preserve"> Н. А. Фантазии из колготок. – М.: </w:t>
            </w:r>
            <w:proofErr w:type="spellStart"/>
            <w:r w:rsidRPr="005E35E2">
              <w:rPr>
                <w:rFonts w:ascii="Times New Roman" w:hAnsi="Times New Roman" w:cs="Times New Roman"/>
              </w:rPr>
              <w:t>Профиздат</w:t>
            </w:r>
            <w:proofErr w:type="spellEnd"/>
            <w:r w:rsidRPr="005E35E2">
              <w:rPr>
                <w:rFonts w:ascii="Times New Roman" w:hAnsi="Times New Roman" w:cs="Times New Roman"/>
              </w:rPr>
              <w:t>, 2007. – 64 с.: ил.</w:t>
            </w:r>
          </w:p>
          <w:p w:rsidR="005E35E2" w:rsidRPr="005E35E2" w:rsidRDefault="005E35E2" w:rsidP="00EC5773">
            <w:pPr>
              <w:numPr>
                <w:ilvl w:val="0"/>
                <w:numId w:val="14"/>
              </w:numPr>
              <w:tabs>
                <w:tab w:val="left" w:pos="287"/>
              </w:tabs>
              <w:ind w:left="287" w:hanging="287"/>
              <w:rPr>
                <w:rFonts w:ascii="Times New Roman" w:hAnsi="Times New Roman" w:cs="Times New Roman"/>
              </w:rPr>
            </w:pPr>
            <w:proofErr w:type="spellStart"/>
            <w:r w:rsidRPr="005E35E2">
              <w:rPr>
                <w:rFonts w:ascii="Times New Roman" w:hAnsi="Times New Roman" w:cs="Times New Roman"/>
              </w:rPr>
              <w:t>Вешкина</w:t>
            </w:r>
            <w:proofErr w:type="spellEnd"/>
            <w:r w:rsidRPr="005E35E2">
              <w:rPr>
                <w:rFonts w:ascii="Times New Roman" w:hAnsi="Times New Roman" w:cs="Times New Roman"/>
              </w:rPr>
              <w:t xml:space="preserve">  О.Б.  Декупаж.  Креативная  техника  для  хобби  и  творчества/Ольга  </w:t>
            </w:r>
            <w:proofErr w:type="spellStart"/>
            <w:r w:rsidRPr="005E35E2">
              <w:rPr>
                <w:rFonts w:ascii="Times New Roman" w:hAnsi="Times New Roman" w:cs="Times New Roman"/>
              </w:rPr>
              <w:t>Вешкина</w:t>
            </w:r>
            <w:proofErr w:type="spellEnd"/>
            <w:r w:rsidRPr="005E35E2">
              <w:rPr>
                <w:rFonts w:ascii="Times New Roman" w:hAnsi="Times New Roman" w:cs="Times New Roman"/>
              </w:rPr>
              <w:t>.-  М.:</w:t>
            </w:r>
          </w:p>
          <w:p w:rsidR="005E35E2" w:rsidRPr="005E35E2" w:rsidRDefault="005E35E2" w:rsidP="005E35E2">
            <w:pPr>
              <w:ind w:left="7"/>
              <w:rPr>
                <w:rFonts w:ascii="Times New Roman" w:hAnsi="Times New Roman" w:cs="Times New Roman"/>
              </w:rPr>
            </w:pPr>
            <w:proofErr w:type="spellStart"/>
            <w:r w:rsidRPr="005E35E2">
              <w:rPr>
                <w:rFonts w:ascii="Times New Roman" w:hAnsi="Times New Roman" w:cs="Times New Roman"/>
              </w:rPr>
              <w:t>Эксмо</w:t>
            </w:r>
            <w:proofErr w:type="spellEnd"/>
            <w:r w:rsidRPr="005E35E2">
              <w:rPr>
                <w:rFonts w:ascii="Times New Roman" w:hAnsi="Times New Roman" w:cs="Times New Roman"/>
              </w:rPr>
              <w:t>, 2008. – 64 с.: ил.</w:t>
            </w:r>
          </w:p>
          <w:p w:rsidR="005E35E2" w:rsidRPr="005E35E2" w:rsidRDefault="005E35E2" w:rsidP="005E35E2">
            <w:pPr>
              <w:spacing w:line="12" w:lineRule="exact"/>
              <w:rPr>
                <w:rFonts w:ascii="Times New Roman" w:hAnsi="Times New Roman" w:cs="Times New Roman"/>
              </w:rPr>
            </w:pPr>
          </w:p>
          <w:p w:rsidR="005E35E2" w:rsidRPr="005E35E2" w:rsidRDefault="005E35E2" w:rsidP="005E35E2">
            <w:pPr>
              <w:spacing w:line="234" w:lineRule="auto"/>
              <w:ind w:left="7"/>
              <w:rPr>
                <w:rFonts w:ascii="Times New Roman" w:hAnsi="Times New Roman" w:cs="Times New Roman"/>
              </w:rPr>
            </w:pPr>
            <w:r w:rsidRPr="005E35E2">
              <w:rPr>
                <w:rFonts w:ascii="Times New Roman" w:hAnsi="Times New Roman" w:cs="Times New Roman"/>
              </w:rPr>
              <w:t>4. Джейн Дженкинс. Узоры и мотивы из бумажных лент. Интересные идеи. Перевод с английского. 2009. – 52 с.</w:t>
            </w:r>
          </w:p>
          <w:p w:rsidR="005E35E2" w:rsidRPr="005E35E2" w:rsidRDefault="005E35E2" w:rsidP="005E35E2">
            <w:pPr>
              <w:spacing w:line="2" w:lineRule="exact"/>
              <w:rPr>
                <w:rFonts w:ascii="Times New Roman" w:hAnsi="Times New Roman" w:cs="Times New Roman"/>
              </w:rPr>
            </w:pPr>
          </w:p>
          <w:p w:rsidR="005E35E2" w:rsidRPr="005E35E2" w:rsidRDefault="005E35E2" w:rsidP="00EC5773">
            <w:pPr>
              <w:numPr>
                <w:ilvl w:val="0"/>
                <w:numId w:val="15"/>
              </w:numPr>
              <w:tabs>
                <w:tab w:val="left" w:pos="287"/>
              </w:tabs>
              <w:ind w:left="287" w:hanging="287"/>
              <w:rPr>
                <w:rFonts w:ascii="Times New Roman" w:hAnsi="Times New Roman" w:cs="Times New Roman"/>
              </w:rPr>
            </w:pPr>
            <w:r w:rsidRPr="005E35E2">
              <w:rPr>
                <w:rFonts w:ascii="Times New Roman" w:hAnsi="Times New Roman" w:cs="Times New Roman"/>
              </w:rPr>
              <w:t>Зайцева А.А. Вышивка шелковыми лентами. Иллюстрированная энциклопедия/ Анна Зайцева. –</w:t>
            </w:r>
          </w:p>
          <w:p w:rsidR="005E35E2" w:rsidRPr="005E35E2" w:rsidRDefault="005E35E2" w:rsidP="005E35E2">
            <w:pPr>
              <w:ind w:left="7"/>
              <w:rPr>
                <w:rFonts w:ascii="Times New Roman" w:hAnsi="Times New Roman" w:cs="Times New Roman"/>
              </w:rPr>
            </w:pPr>
            <w:r w:rsidRPr="005E35E2">
              <w:rPr>
                <w:rFonts w:ascii="Times New Roman" w:hAnsi="Times New Roman" w:cs="Times New Roman"/>
              </w:rPr>
              <w:t xml:space="preserve">М.: </w:t>
            </w:r>
            <w:proofErr w:type="spellStart"/>
            <w:r w:rsidRPr="005E35E2">
              <w:rPr>
                <w:rFonts w:ascii="Times New Roman" w:hAnsi="Times New Roman" w:cs="Times New Roman"/>
              </w:rPr>
              <w:t>Эксмо</w:t>
            </w:r>
            <w:proofErr w:type="spellEnd"/>
            <w:r w:rsidRPr="005E35E2">
              <w:rPr>
                <w:rFonts w:ascii="Times New Roman" w:hAnsi="Times New Roman" w:cs="Times New Roman"/>
              </w:rPr>
              <w:t>, 2012. – 192 с.: ил.</w:t>
            </w:r>
          </w:p>
          <w:p w:rsidR="005E35E2" w:rsidRPr="005E35E2" w:rsidRDefault="005E35E2" w:rsidP="005E35E2">
            <w:pPr>
              <w:spacing w:line="12" w:lineRule="exact"/>
              <w:rPr>
                <w:rFonts w:ascii="Times New Roman" w:hAnsi="Times New Roman" w:cs="Times New Roman"/>
              </w:rPr>
            </w:pPr>
          </w:p>
          <w:p w:rsidR="005E35E2" w:rsidRPr="005E35E2" w:rsidRDefault="005E35E2" w:rsidP="00EC5773">
            <w:pPr>
              <w:numPr>
                <w:ilvl w:val="0"/>
                <w:numId w:val="15"/>
              </w:numPr>
              <w:tabs>
                <w:tab w:val="left" w:pos="290"/>
              </w:tabs>
              <w:spacing w:line="236" w:lineRule="auto"/>
              <w:ind w:left="7" w:hanging="7"/>
              <w:jc w:val="both"/>
              <w:rPr>
                <w:rFonts w:ascii="Times New Roman" w:hAnsi="Times New Roman" w:cs="Times New Roman"/>
              </w:rPr>
            </w:pPr>
            <w:r w:rsidRPr="005E35E2">
              <w:rPr>
                <w:rFonts w:ascii="Times New Roman" w:hAnsi="Times New Roman" w:cs="Times New Roman"/>
              </w:rPr>
              <w:t xml:space="preserve">Зайцева О. Декоративные куклы. Практическое руководство по изготовлению кукол из пластика и папье-маше, созданию тканых фактур и различных аксессуаров для кукол/ </w:t>
            </w:r>
            <w:proofErr w:type="spellStart"/>
            <w:r w:rsidRPr="005E35E2">
              <w:rPr>
                <w:rFonts w:ascii="Times New Roman" w:hAnsi="Times New Roman" w:cs="Times New Roman"/>
              </w:rPr>
              <w:t>о</w:t>
            </w:r>
            <w:proofErr w:type="gramStart"/>
            <w:r w:rsidRPr="005E35E2">
              <w:rPr>
                <w:rFonts w:ascii="Times New Roman" w:hAnsi="Times New Roman" w:cs="Times New Roman"/>
              </w:rPr>
              <w:t>.З</w:t>
            </w:r>
            <w:proofErr w:type="gramEnd"/>
            <w:r w:rsidRPr="005E35E2">
              <w:rPr>
                <w:rFonts w:ascii="Times New Roman" w:hAnsi="Times New Roman" w:cs="Times New Roman"/>
              </w:rPr>
              <w:t>айцева</w:t>
            </w:r>
            <w:proofErr w:type="spellEnd"/>
            <w:r w:rsidRPr="005E35E2">
              <w:rPr>
                <w:rFonts w:ascii="Times New Roman" w:hAnsi="Times New Roman" w:cs="Times New Roman"/>
              </w:rPr>
              <w:t>. – М.: АСТ; СПб</w:t>
            </w:r>
            <w:proofErr w:type="gramStart"/>
            <w:r w:rsidRPr="005E35E2">
              <w:rPr>
                <w:rFonts w:ascii="Times New Roman" w:hAnsi="Times New Roman" w:cs="Times New Roman"/>
              </w:rPr>
              <w:t xml:space="preserve">.: </w:t>
            </w:r>
            <w:proofErr w:type="spellStart"/>
            <w:proofErr w:type="gramEnd"/>
            <w:r w:rsidRPr="005E35E2">
              <w:rPr>
                <w:rFonts w:ascii="Times New Roman" w:hAnsi="Times New Roman" w:cs="Times New Roman"/>
              </w:rPr>
              <w:t>Астрель</w:t>
            </w:r>
            <w:proofErr w:type="spellEnd"/>
            <w:r w:rsidRPr="005E35E2">
              <w:rPr>
                <w:rFonts w:ascii="Times New Roman" w:hAnsi="Times New Roman" w:cs="Times New Roman"/>
              </w:rPr>
              <w:t>-СПб, 2011. – 111 с.: 16 л. Ил.</w:t>
            </w:r>
          </w:p>
          <w:p w:rsidR="005E35E2" w:rsidRPr="005E35E2" w:rsidRDefault="005E35E2" w:rsidP="005E35E2">
            <w:pPr>
              <w:spacing w:line="1" w:lineRule="exact"/>
              <w:rPr>
                <w:rFonts w:ascii="Times New Roman" w:hAnsi="Times New Roman" w:cs="Times New Roman"/>
              </w:rPr>
            </w:pPr>
          </w:p>
          <w:p w:rsidR="005E35E2" w:rsidRPr="005E35E2" w:rsidRDefault="005E35E2" w:rsidP="00EC5773">
            <w:pPr>
              <w:numPr>
                <w:ilvl w:val="0"/>
                <w:numId w:val="15"/>
              </w:numPr>
              <w:tabs>
                <w:tab w:val="left" w:pos="287"/>
              </w:tabs>
              <w:ind w:left="287" w:hanging="287"/>
              <w:rPr>
                <w:rFonts w:ascii="Times New Roman" w:hAnsi="Times New Roman" w:cs="Times New Roman"/>
              </w:rPr>
            </w:pPr>
            <w:r w:rsidRPr="005E35E2">
              <w:rPr>
                <w:rFonts w:ascii="Times New Roman" w:hAnsi="Times New Roman" w:cs="Times New Roman"/>
              </w:rPr>
              <w:t xml:space="preserve">Кабаченко С. Поделки из спичек. – М.: </w:t>
            </w:r>
            <w:proofErr w:type="spellStart"/>
            <w:r w:rsidRPr="005E35E2">
              <w:rPr>
                <w:rFonts w:ascii="Times New Roman" w:hAnsi="Times New Roman" w:cs="Times New Roman"/>
              </w:rPr>
              <w:t>Эксмо</w:t>
            </w:r>
            <w:proofErr w:type="spellEnd"/>
            <w:r w:rsidRPr="005E35E2">
              <w:rPr>
                <w:rFonts w:ascii="Times New Roman" w:hAnsi="Times New Roman" w:cs="Times New Roman"/>
              </w:rPr>
              <w:t>, 2009. – 64 с.</w:t>
            </w:r>
          </w:p>
          <w:p w:rsidR="005E35E2" w:rsidRPr="005E35E2" w:rsidRDefault="005E35E2" w:rsidP="005E35E2">
            <w:pPr>
              <w:spacing w:line="12" w:lineRule="exact"/>
              <w:rPr>
                <w:rFonts w:ascii="Times New Roman" w:hAnsi="Times New Roman" w:cs="Times New Roman"/>
              </w:rPr>
            </w:pPr>
          </w:p>
          <w:p w:rsidR="005E35E2" w:rsidRPr="005E35E2" w:rsidRDefault="005E35E2" w:rsidP="00EC5773">
            <w:pPr>
              <w:numPr>
                <w:ilvl w:val="0"/>
                <w:numId w:val="15"/>
              </w:numPr>
              <w:tabs>
                <w:tab w:val="left" w:pos="290"/>
              </w:tabs>
              <w:spacing w:line="234" w:lineRule="auto"/>
              <w:ind w:left="7" w:hanging="7"/>
              <w:rPr>
                <w:rFonts w:ascii="Times New Roman" w:hAnsi="Times New Roman" w:cs="Times New Roman"/>
              </w:rPr>
            </w:pPr>
            <w:r w:rsidRPr="005E35E2">
              <w:rPr>
                <w:rFonts w:ascii="Times New Roman" w:hAnsi="Times New Roman" w:cs="Times New Roman"/>
              </w:rPr>
              <w:t>Нагибина М.И. Природные дары для поделок и игры. Популярное пособие для родителей и педагогов. - Ярославль: Академия развития, 1997. – 192 с.: ил.</w:t>
            </w:r>
          </w:p>
          <w:p w:rsidR="005E35E2" w:rsidRPr="005E35E2" w:rsidRDefault="005E35E2" w:rsidP="005E35E2">
            <w:pPr>
              <w:spacing w:line="13" w:lineRule="exact"/>
              <w:rPr>
                <w:rFonts w:ascii="Times New Roman" w:hAnsi="Times New Roman" w:cs="Times New Roman"/>
              </w:rPr>
            </w:pPr>
          </w:p>
          <w:p w:rsidR="005E35E2" w:rsidRPr="005E35E2" w:rsidRDefault="005E35E2" w:rsidP="00EC5773">
            <w:pPr>
              <w:numPr>
                <w:ilvl w:val="0"/>
                <w:numId w:val="15"/>
              </w:numPr>
              <w:tabs>
                <w:tab w:val="left" w:pos="290"/>
              </w:tabs>
              <w:spacing w:line="234" w:lineRule="auto"/>
              <w:ind w:left="7" w:right="20" w:hanging="7"/>
              <w:rPr>
                <w:rFonts w:ascii="Times New Roman" w:hAnsi="Times New Roman" w:cs="Times New Roman"/>
              </w:rPr>
            </w:pPr>
            <w:r w:rsidRPr="005E35E2">
              <w:rPr>
                <w:rFonts w:ascii="Times New Roman" w:hAnsi="Times New Roman" w:cs="Times New Roman"/>
              </w:rPr>
              <w:t>От</w:t>
            </w:r>
            <w:proofErr w:type="gramStart"/>
            <w:r w:rsidRPr="005E35E2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5E35E2">
              <w:rPr>
                <w:rFonts w:ascii="Times New Roman" w:hAnsi="Times New Roman" w:cs="Times New Roman"/>
              </w:rPr>
              <w:t xml:space="preserve"> до Я Вышивка лентами (подробные инструкции по выполнению более 100 швов, техник и вышитых мотивов)</w:t>
            </w:r>
          </w:p>
          <w:p w:rsidR="005E35E2" w:rsidRPr="005E35E2" w:rsidRDefault="005E35E2" w:rsidP="005E35E2">
            <w:pPr>
              <w:spacing w:line="13" w:lineRule="exact"/>
              <w:rPr>
                <w:rFonts w:ascii="Times New Roman" w:hAnsi="Times New Roman" w:cs="Times New Roman"/>
              </w:rPr>
            </w:pPr>
          </w:p>
          <w:p w:rsidR="005E35E2" w:rsidRPr="005E35E2" w:rsidRDefault="005E35E2" w:rsidP="00EC5773">
            <w:pPr>
              <w:numPr>
                <w:ilvl w:val="0"/>
                <w:numId w:val="15"/>
              </w:numPr>
              <w:tabs>
                <w:tab w:val="left" w:pos="434"/>
              </w:tabs>
              <w:spacing w:line="234" w:lineRule="auto"/>
              <w:ind w:left="7" w:hanging="7"/>
              <w:rPr>
                <w:rFonts w:ascii="Times New Roman" w:hAnsi="Times New Roman" w:cs="Times New Roman"/>
              </w:rPr>
            </w:pPr>
            <w:proofErr w:type="spellStart"/>
            <w:r w:rsidRPr="005E35E2">
              <w:rPr>
                <w:rFonts w:ascii="Times New Roman" w:hAnsi="Times New Roman" w:cs="Times New Roman"/>
              </w:rPr>
              <w:t>Пойда</w:t>
            </w:r>
            <w:proofErr w:type="spellEnd"/>
            <w:r w:rsidRPr="005E35E2">
              <w:rPr>
                <w:rFonts w:ascii="Times New Roman" w:hAnsi="Times New Roman" w:cs="Times New Roman"/>
              </w:rPr>
              <w:t xml:space="preserve"> О. В. Чудесные поделки. – </w:t>
            </w:r>
            <w:r w:rsidRPr="005E35E2">
              <w:rPr>
                <w:rFonts w:ascii="Times New Roman" w:hAnsi="Times New Roman" w:cs="Times New Roman"/>
                <w:color w:val="222222"/>
              </w:rPr>
              <w:t>Москва:</w:t>
            </w:r>
            <w:r w:rsidRPr="005E35E2">
              <w:rPr>
                <w:rFonts w:ascii="Times New Roman" w:hAnsi="Times New Roman" w:cs="Times New Roman"/>
              </w:rPr>
              <w:t xml:space="preserve"> </w:t>
            </w:r>
            <w:r w:rsidRPr="005E35E2">
              <w:rPr>
                <w:rFonts w:ascii="Times New Roman" w:hAnsi="Times New Roman" w:cs="Times New Roman"/>
                <w:color w:val="222222"/>
              </w:rPr>
              <w:t xml:space="preserve">Мир энциклопедий </w:t>
            </w:r>
            <w:proofErr w:type="spellStart"/>
            <w:r w:rsidRPr="005E35E2">
              <w:rPr>
                <w:rFonts w:ascii="Times New Roman" w:hAnsi="Times New Roman" w:cs="Times New Roman"/>
                <w:color w:val="222222"/>
              </w:rPr>
              <w:t>Аванта</w:t>
            </w:r>
            <w:proofErr w:type="spellEnd"/>
            <w:r w:rsidRPr="005E35E2">
              <w:rPr>
                <w:rFonts w:ascii="Times New Roman" w:hAnsi="Times New Roman" w:cs="Times New Roman"/>
                <w:color w:val="222222"/>
              </w:rPr>
              <w:t>+</w:t>
            </w:r>
            <w:proofErr w:type="gramStart"/>
            <w:r w:rsidRPr="005E35E2">
              <w:rPr>
                <w:rFonts w:ascii="Times New Roman" w:hAnsi="Times New Roman" w:cs="Times New Roman"/>
                <w:color w:val="222222"/>
              </w:rPr>
              <w:t xml:space="preserve"> :</w:t>
            </w:r>
            <w:proofErr w:type="gramEnd"/>
            <w:r w:rsidRPr="005E35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35E2">
              <w:rPr>
                <w:rFonts w:ascii="Times New Roman" w:hAnsi="Times New Roman" w:cs="Times New Roman"/>
                <w:color w:val="222222"/>
              </w:rPr>
              <w:t>Астрель</w:t>
            </w:r>
            <w:proofErr w:type="spellEnd"/>
            <w:r w:rsidRPr="005E35E2">
              <w:rPr>
                <w:rFonts w:ascii="Times New Roman" w:hAnsi="Times New Roman" w:cs="Times New Roman"/>
                <w:color w:val="222222"/>
              </w:rPr>
              <w:t xml:space="preserve">, </w:t>
            </w:r>
            <w:proofErr w:type="spellStart"/>
            <w:r w:rsidRPr="005E35E2">
              <w:rPr>
                <w:rFonts w:ascii="Times New Roman" w:hAnsi="Times New Roman" w:cs="Times New Roman"/>
                <w:color w:val="000000"/>
              </w:rPr>
              <w:t>Полиграфиздат</w:t>
            </w:r>
            <w:proofErr w:type="spellEnd"/>
            <w:r w:rsidRPr="005E35E2">
              <w:rPr>
                <w:rFonts w:ascii="Times New Roman" w:hAnsi="Times New Roman" w:cs="Times New Roman"/>
                <w:color w:val="000000"/>
              </w:rPr>
              <w:t>, 2010. –</w:t>
            </w:r>
            <w:r w:rsidRPr="005E35E2">
              <w:rPr>
                <w:rFonts w:ascii="Times New Roman" w:hAnsi="Times New Roman" w:cs="Times New Roman"/>
                <w:color w:val="222222"/>
              </w:rPr>
              <w:t xml:space="preserve"> </w:t>
            </w:r>
            <w:r w:rsidRPr="005E35E2">
              <w:rPr>
                <w:rFonts w:ascii="Times New Roman" w:hAnsi="Times New Roman" w:cs="Times New Roman"/>
                <w:color w:val="000000"/>
              </w:rPr>
              <w:t>с. 112:</w:t>
            </w:r>
            <w:r w:rsidRPr="005E35E2">
              <w:rPr>
                <w:rFonts w:ascii="Times New Roman" w:hAnsi="Times New Roman" w:cs="Times New Roman"/>
                <w:color w:val="222222"/>
              </w:rPr>
              <w:t xml:space="preserve"> </w:t>
            </w:r>
            <w:r w:rsidRPr="005E35E2">
              <w:rPr>
                <w:rFonts w:ascii="Times New Roman" w:hAnsi="Times New Roman" w:cs="Times New Roman"/>
                <w:color w:val="000000"/>
              </w:rPr>
              <w:t>ил.</w:t>
            </w:r>
          </w:p>
          <w:p w:rsidR="005E35E2" w:rsidRPr="005E35E2" w:rsidRDefault="005E35E2" w:rsidP="005E35E2">
            <w:pPr>
              <w:spacing w:line="1" w:lineRule="exact"/>
              <w:rPr>
                <w:rFonts w:ascii="Times New Roman" w:hAnsi="Times New Roman" w:cs="Times New Roman"/>
              </w:rPr>
            </w:pPr>
          </w:p>
          <w:p w:rsidR="005E35E2" w:rsidRPr="005E35E2" w:rsidRDefault="005E35E2" w:rsidP="00EC5773">
            <w:pPr>
              <w:numPr>
                <w:ilvl w:val="0"/>
                <w:numId w:val="15"/>
              </w:numPr>
              <w:tabs>
                <w:tab w:val="left" w:pos="427"/>
              </w:tabs>
              <w:ind w:left="427" w:hanging="427"/>
              <w:rPr>
                <w:rFonts w:ascii="Times New Roman" w:hAnsi="Times New Roman" w:cs="Times New Roman"/>
              </w:rPr>
            </w:pPr>
            <w:r w:rsidRPr="005E35E2">
              <w:rPr>
                <w:rFonts w:ascii="Times New Roman" w:hAnsi="Times New Roman" w:cs="Times New Roman"/>
              </w:rPr>
              <w:t>Рельефная вышивка: Бразильская вышивка, вышивка шерстью, белая вышивка</w:t>
            </w:r>
            <w:proofErr w:type="gramStart"/>
            <w:r w:rsidRPr="005E35E2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5E35E2">
              <w:rPr>
                <w:rFonts w:ascii="Times New Roman" w:hAnsi="Times New Roman" w:cs="Times New Roman"/>
              </w:rPr>
              <w:t>ер. с тур. –</w:t>
            </w:r>
          </w:p>
          <w:p w:rsidR="005E35E2" w:rsidRPr="005E35E2" w:rsidRDefault="005E35E2" w:rsidP="005E35E2">
            <w:pPr>
              <w:ind w:left="7"/>
              <w:rPr>
                <w:rFonts w:ascii="Times New Roman" w:hAnsi="Times New Roman" w:cs="Times New Roman"/>
              </w:rPr>
            </w:pPr>
            <w:r w:rsidRPr="005E35E2">
              <w:rPr>
                <w:rFonts w:ascii="Times New Roman" w:hAnsi="Times New Roman" w:cs="Times New Roman"/>
              </w:rPr>
              <w:t>М.: Издательская группа "</w:t>
            </w:r>
            <w:proofErr w:type="spellStart"/>
            <w:r w:rsidRPr="005E35E2">
              <w:rPr>
                <w:rFonts w:ascii="Times New Roman" w:hAnsi="Times New Roman" w:cs="Times New Roman"/>
              </w:rPr>
              <w:t>Контэнт</w:t>
            </w:r>
            <w:proofErr w:type="spellEnd"/>
            <w:r w:rsidRPr="005E35E2">
              <w:rPr>
                <w:rFonts w:ascii="Times New Roman" w:hAnsi="Times New Roman" w:cs="Times New Roman"/>
              </w:rPr>
              <w:t xml:space="preserve">", 2013. – 96 с.; </w:t>
            </w:r>
            <w:proofErr w:type="spellStart"/>
            <w:r w:rsidRPr="005E35E2">
              <w:rPr>
                <w:rFonts w:ascii="Times New Roman" w:hAnsi="Times New Roman" w:cs="Times New Roman"/>
              </w:rPr>
              <w:t>цв</w:t>
            </w:r>
            <w:proofErr w:type="spellEnd"/>
            <w:r w:rsidRPr="005E35E2">
              <w:rPr>
                <w:rFonts w:ascii="Times New Roman" w:hAnsi="Times New Roman" w:cs="Times New Roman"/>
              </w:rPr>
              <w:t>. ил.</w:t>
            </w:r>
          </w:p>
          <w:p w:rsidR="005E35E2" w:rsidRPr="005E35E2" w:rsidRDefault="005E35E2" w:rsidP="005E35E2">
            <w:pPr>
              <w:spacing w:line="12" w:lineRule="exact"/>
              <w:rPr>
                <w:rFonts w:ascii="Times New Roman" w:hAnsi="Times New Roman" w:cs="Times New Roman"/>
              </w:rPr>
            </w:pPr>
          </w:p>
          <w:p w:rsidR="005E35E2" w:rsidRPr="005E35E2" w:rsidRDefault="005E35E2" w:rsidP="00EC5773">
            <w:pPr>
              <w:numPr>
                <w:ilvl w:val="0"/>
                <w:numId w:val="15"/>
              </w:numPr>
              <w:tabs>
                <w:tab w:val="left" w:pos="434"/>
              </w:tabs>
              <w:spacing w:line="234" w:lineRule="auto"/>
              <w:ind w:left="7" w:hanging="7"/>
              <w:rPr>
                <w:rFonts w:ascii="Times New Roman" w:hAnsi="Times New Roman" w:cs="Times New Roman"/>
              </w:rPr>
            </w:pPr>
            <w:r w:rsidRPr="005E35E2">
              <w:rPr>
                <w:rFonts w:ascii="Times New Roman" w:hAnsi="Times New Roman" w:cs="Times New Roman"/>
              </w:rPr>
              <w:t>Селиванова Т.А. Изделия из кожи: панно, сувениры, украшения. – М.: Издательский Дом МСП, 2000. – 96 с. – ил.</w:t>
            </w:r>
          </w:p>
          <w:p w:rsidR="005E35E2" w:rsidRPr="005E35E2" w:rsidRDefault="005E35E2" w:rsidP="005E35E2">
            <w:pPr>
              <w:spacing w:line="1" w:lineRule="exact"/>
              <w:rPr>
                <w:rFonts w:ascii="Times New Roman" w:hAnsi="Times New Roman" w:cs="Times New Roman"/>
              </w:rPr>
            </w:pPr>
          </w:p>
          <w:p w:rsidR="005E35E2" w:rsidRPr="005E35E2" w:rsidRDefault="005E35E2" w:rsidP="00EC5773">
            <w:pPr>
              <w:numPr>
                <w:ilvl w:val="0"/>
                <w:numId w:val="15"/>
              </w:numPr>
              <w:tabs>
                <w:tab w:val="left" w:pos="427"/>
              </w:tabs>
              <w:ind w:left="427" w:hanging="427"/>
              <w:rPr>
                <w:rFonts w:ascii="Times New Roman" w:hAnsi="Times New Roman" w:cs="Times New Roman"/>
              </w:rPr>
            </w:pPr>
            <w:r w:rsidRPr="005E35E2">
              <w:rPr>
                <w:rFonts w:ascii="Times New Roman" w:hAnsi="Times New Roman" w:cs="Times New Roman"/>
              </w:rPr>
              <w:t>Синеглазова М.В. Батик. – М.: Издательский дом МСП, 2002. – 96 с.: ил.</w:t>
            </w:r>
          </w:p>
          <w:p w:rsidR="005E35E2" w:rsidRPr="005E35E2" w:rsidRDefault="005E35E2" w:rsidP="005E35E2">
            <w:pPr>
              <w:spacing w:line="12" w:lineRule="exact"/>
              <w:rPr>
                <w:rFonts w:ascii="Times New Roman" w:hAnsi="Times New Roman" w:cs="Times New Roman"/>
              </w:rPr>
            </w:pPr>
          </w:p>
          <w:p w:rsidR="005E35E2" w:rsidRPr="005E35E2" w:rsidRDefault="005E35E2" w:rsidP="00EC5773">
            <w:pPr>
              <w:numPr>
                <w:ilvl w:val="0"/>
                <w:numId w:val="15"/>
              </w:numPr>
              <w:tabs>
                <w:tab w:val="left" w:pos="434"/>
              </w:tabs>
              <w:spacing w:line="234" w:lineRule="auto"/>
              <w:ind w:left="7" w:hanging="7"/>
              <w:rPr>
                <w:rFonts w:ascii="Times New Roman" w:hAnsi="Times New Roman" w:cs="Times New Roman"/>
              </w:rPr>
            </w:pPr>
            <w:proofErr w:type="spellStart"/>
            <w:r w:rsidRPr="005E35E2">
              <w:rPr>
                <w:rFonts w:ascii="Times New Roman" w:hAnsi="Times New Roman" w:cs="Times New Roman"/>
              </w:rPr>
              <w:t>Хворостухина</w:t>
            </w:r>
            <w:proofErr w:type="spellEnd"/>
            <w:r w:rsidRPr="005E35E2">
              <w:rPr>
                <w:rFonts w:ascii="Times New Roman" w:hAnsi="Times New Roman" w:cs="Times New Roman"/>
              </w:rPr>
              <w:t xml:space="preserve"> С. А. Оригинальные поделки для дома. – М.: ООО ТД "Издательство Мир книги", 2009. – 224 с.</w:t>
            </w:r>
          </w:p>
          <w:p w:rsidR="005E35E2" w:rsidRPr="005E35E2" w:rsidRDefault="005E35E2" w:rsidP="005E35E2">
            <w:pPr>
              <w:tabs>
                <w:tab w:val="left" w:pos="28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  <w:r w:rsidRPr="005E35E2">
              <w:rPr>
                <w:rFonts w:ascii="Times New Roman" w:hAnsi="Times New Roman" w:cs="Times New Roman"/>
              </w:rPr>
              <w:t>Витвицкая М.Э. Икебана, аранжировка, флористика</w:t>
            </w:r>
            <w:proofErr w:type="gramStart"/>
            <w:r w:rsidRPr="005E35E2">
              <w:rPr>
                <w:rFonts w:ascii="Times New Roman" w:hAnsi="Times New Roman" w:cs="Times New Roman"/>
              </w:rPr>
              <w:t xml:space="preserve">.: </w:t>
            </w:r>
            <w:proofErr w:type="gramEnd"/>
            <w:r w:rsidRPr="005E35E2">
              <w:rPr>
                <w:rFonts w:ascii="Times New Roman" w:hAnsi="Times New Roman" w:cs="Times New Roman"/>
              </w:rPr>
              <w:t>Искусство составления букетов. – М.:</w:t>
            </w:r>
          </w:p>
          <w:p w:rsidR="005E35E2" w:rsidRPr="005E35E2" w:rsidRDefault="005E35E2" w:rsidP="005E35E2">
            <w:pPr>
              <w:spacing w:line="237" w:lineRule="auto"/>
              <w:ind w:left="7"/>
              <w:rPr>
                <w:rFonts w:ascii="Times New Roman" w:hAnsi="Times New Roman" w:cs="Times New Roman"/>
              </w:rPr>
            </w:pPr>
            <w:r w:rsidRPr="005E35E2">
              <w:rPr>
                <w:rFonts w:ascii="Times New Roman" w:hAnsi="Times New Roman" w:cs="Times New Roman"/>
              </w:rPr>
              <w:t>ООО "ИКТЦ "Лада" 2008. – 221 с.: ил.</w:t>
            </w:r>
          </w:p>
          <w:p w:rsidR="005E35E2" w:rsidRPr="005E35E2" w:rsidRDefault="005E35E2" w:rsidP="005E35E2">
            <w:pPr>
              <w:spacing w:line="1" w:lineRule="exact"/>
              <w:rPr>
                <w:rFonts w:ascii="Times New Roman" w:hAnsi="Times New Roman" w:cs="Times New Roman"/>
              </w:rPr>
            </w:pPr>
          </w:p>
          <w:p w:rsidR="005E35E2" w:rsidRPr="005E35E2" w:rsidRDefault="005E35E2" w:rsidP="005E35E2">
            <w:pPr>
              <w:tabs>
                <w:tab w:val="left" w:pos="28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  <w:r w:rsidRPr="005E35E2">
              <w:rPr>
                <w:rFonts w:ascii="Times New Roman" w:hAnsi="Times New Roman" w:cs="Times New Roman"/>
              </w:rPr>
              <w:t xml:space="preserve">Диброва А. Фантазии из спичек/А. </w:t>
            </w:r>
            <w:proofErr w:type="spellStart"/>
            <w:r w:rsidRPr="005E35E2">
              <w:rPr>
                <w:rFonts w:ascii="Times New Roman" w:hAnsi="Times New Roman" w:cs="Times New Roman"/>
              </w:rPr>
              <w:t>Диброва</w:t>
            </w:r>
            <w:proofErr w:type="spellEnd"/>
            <w:r w:rsidRPr="005E35E2">
              <w:rPr>
                <w:rFonts w:ascii="Times New Roman" w:hAnsi="Times New Roman" w:cs="Times New Roman"/>
              </w:rPr>
              <w:t>. – Ростов н</w:t>
            </w:r>
            <w:proofErr w:type="gramStart"/>
            <w:r w:rsidRPr="005E35E2">
              <w:rPr>
                <w:rFonts w:ascii="Times New Roman" w:hAnsi="Times New Roman" w:cs="Times New Roman"/>
              </w:rPr>
              <w:t>/Д</w:t>
            </w:r>
            <w:proofErr w:type="gramEnd"/>
            <w:r w:rsidRPr="005E35E2">
              <w:rPr>
                <w:rFonts w:ascii="Times New Roman" w:hAnsi="Times New Roman" w:cs="Times New Roman"/>
              </w:rPr>
              <w:t>: Феникс, 2012. – 64 с.: ил.</w:t>
            </w:r>
          </w:p>
          <w:p w:rsidR="005E35E2" w:rsidRPr="005E35E2" w:rsidRDefault="005E35E2" w:rsidP="005E35E2">
            <w:pPr>
              <w:tabs>
                <w:tab w:val="left" w:pos="28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17.</w:t>
            </w:r>
            <w:r w:rsidRPr="005E35E2">
              <w:rPr>
                <w:rFonts w:ascii="Times New Roman" w:hAnsi="Times New Roman" w:cs="Times New Roman"/>
              </w:rPr>
              <w:t>Литвиненко В.М., Аксенов М.В. Игрушки из ничего. – СПб</w:t>
            </w:r>
            <w:proofErr w:type="gramStart"/>
            <w:r w:rsidRPr="005E35E2">
              <w:rPr>
                <w:rFonts w:ascii="Times New Roman" w:hAnsi="Times New Roman" w:cs="Times New Roman"/>
              </w:rPr>
              <w:t xml:space="preserve">.: </w:t>
            </w:r>
            <w:proofErr w:type="gramEnd"/>
            <w:r w:rsidRPr="005E35E2">
              <w:rPr>
                <w:rFonts w:ascii="Times New Roman" w:hAnsi="Times New Roman" w:cs="Times New Roman"/>
              </w:rPr>
              <w:t>Издательство "Кристалл", 2000. –</w:t>
            </w:r>
          </w:p>
          <w:p w:rsidR="005E35E2" w:rsidRPr="005E35E2" w:rsidRDefault="005E35E2" w:rsidP="00EC5773">
            <w:pPr>
              <w:numPr>
                <w:ilvl w:val="0"/>
                <w:numId w:val="16"/>
              </w:numPr>
              <w:tabs>
                <w:tab w:val="left" w:pos="427"/>
              </w:tabs>
              <w:ind w:left="427" w:hanging="427"/>
              <w:rPr>
                <w:rFonts w:ascii="Times New Roman" w:hAnsi="Times New Roman" w:cs="Times New Roman"/>
              </w:rPr>
            </w:pPr>
            <w:r w:rsidRPr="005E35E2">
              <w:rPr>
                <w:rFonts w:ascii="Times New Roman" w:hAnsi="Times New Roman" w:cs="Times New Roman"/>
              </w:rPr>
              <w:t>с., ил</w:t>
            </w:r>
          </w:p>
          <w:p w:rsidR="005E35E2" w:rsidRPr="005E35E2" w:rsidRDefault="005E35E2" w:rsidP="005E35E2">
            <w:pPr>
              <w:spacing w:line="12" w:lineRule="exact"/>
              <w:rPr>
                <w:rFonts w:ascii="Times New Roman" w:hAnsi="Times New Roman" w:cs="Times New Roman"/>
              </w:rPr>
            </w:pPr>
          </w:p>
          <w:p w:rsidR="005E35E2" w:rsidRPr="005E35E2" w:rsidRDefault="005E35E2" w:rsidP="005E35E2">
            <w:pPr>
              <w:tabs>
                <w:tab w:val="left" w:pos="290"/>
              </w:tabs>
              <w:spacing w:line="23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  <w:r w:rsidRPr="005E35E2">
              <w:rPr>
                <w:rFonts w:ascii="Times New Roman" w:hAnsi="Times New Roman" w:cs="Times New Roman"/>
              </w:rPr>
              <w:t xml:space="preserve">Пойда О. В. Чудесные поделки. – </w:t>
            </w:r>
            <w:r w:rsidRPr="005E35E2">
              <w:rPr>
                <w:rFonts w:ascii="Times New Roman" w:hAnsi="Times New Roman" w:cs="Times New Roman"/>
                <w:color w:val="222222"/>
              </w:rPr>
              <w:t>Москва</w:t>
            </w:r>
            <w:proofErr w:type="gramStart"/>
            <w:r w:rsidRPr="005E35E2">
              <w:rPr>
                <w:rFonts w:ascii="Times New Roman" w:hAnsi="Times New Roman" w:cs="Times New Roman"/>
              </w:rPr>
              <w:t xml:space="preserve"> </w:t>
            </w:r>
            <w:r w:rsidRPr="005E35E2">
              <w:rPr>
                <w:rFonts w:ascii="Times New Roman" w:hAnsi="Times New Roman" w:cs="Times New Roman"/>
                <w:color w:val="222222"/>
              </w:rPr>
              <w:t>:</w:t>
            </w:r>
            <w:proofErr w:type="gramEnd"/>
            <w:r w:rsidRPr="005E35E2">
              <w:rPr>
                <w:rFonts w:ascii="Times New Roman" w:hAnsi="Times New Roman" w:cs="Times New Roman"/>
              </w:rPr>
              <w:t xml:space="preserve"> </w:t>
            </w:r>
            <w:r w:rsidRPr="005E35E2">
              <w:rPr>
                <w:rFonts w:ascii="Times New Roman" w:hAnsi="Times New Roman" w:cs="Times New Roman"/>
                <w:color w:val="222222"/>
              </w:rPr>
              <w:t xml:space="preserve">Мир энциклопедий </w:t>
            </w:r>
            <w:proofErr w:type="spellStart"/>
            <w:r w:rsidRPr="005E35E2">
              <w:rPr>
                <w:rFonts w:ascii="Times New Roman" w:hAnsi="Times New Roman" w:cs="Times New Roman"/>
                <w:color w:val="222222"/>
              </w:rPr>
              <w:t>Аванта</w:t>
            </w:r>
            <w:proofErr w:type="spellEnd"/>
            <w:r w:rsidRPr="005E35E2">
              <w:rPr>
                <w:rFonts w:ascii="Times New Roman" w:hAnsi="Times New Roman" w:cs="Times New Roman"/>
                <w:color w:val="222222"/>
              </w:rPr>
              <w:t>+</w:t>
            </w:r>
            <w:proofErr w:type="gramStart"/>
            <w:r w:rsidRPr="005E35E2">
              <w:rPr>
                <w:rFonts w:ascii="Times New Roman" w:hAnsi="Times New Roman" w:cs="Times New Roman"/>
                <w:color w:val="222222"/>
              </w:rPr>
              <w:t xml:space="preserve"> :</w:t>
            </w:r>
            <w:proofErr w:type="gramEnd"/>
            <w:r w:rsidRPr="005E35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35E2">
              <w:rPr>
                <w:rFonts w:ascii="Times New Roman" w:hAnsi="Times New Roman" w:cs="Times New Roman"/>
                <w:color w:val="222222"/>
              </w:rPr>
              <w:t>Астрель</w:t>
            </w:r>
            <w:proofErr w:type="spellEnd"/>
            <w:r w:rsidRPr="005E35E2">
              <w:rPr>
                <w:rFonts w:ascii="Times New Roman" w:hAnsi="Times New Roman" w:cs="Times New Roman"/>
                <w:color w:val="222222"/>
              </w:rPr>
              <w:t xml:space="preserve">, </w:t>
            </w:r>
            <w:proofErr w:type="spellStart"/>
            <w:r w:rsidRPr="005E35E2">
              <w:rPr>
                <w:rFonts w:ascii="Times New Roman" w:hAnsi="Times New Roman" w:cs="Times New Roman"/>
                <w:color w:val="000000"/>
              </w:rPr>
              <w:t>Полиграфиздат</w:t>
            </w:r>
            <w:proofErr w:type="spellEnd"/>
            <w:r w:rsidRPr="005E35E2">
              <w:rPr>
                <w:rFonts w:ascii="Times New Roman" w:hAnsi="Times New Roman" w:cs="Times New Roman"/>
                <w:color w:val="000000"/>
              </w:rPr>
              <w:t>, 2010. –</w:t>
            </w:r>
            <w:r w:rsidRPr="005E35E2">
              <w:rPr>
                <w:rFonts w:ascii="Times New Roman" w:hAnsi="Times New Roman" w:cs="Times New Roman"/>
                <w:color w:val="222222"/>
              </w:rPr>
              <w:t xml:space="preserve"> </w:t>
            </w:r>
            <w:r w:rsidRPr="005E35E2">
              <w:rPr>
                <w:rFonts w:ascii="Times New Roman" w:hAnsi="Times New Roman" w:cs="Times New Roman"/>
                <w:color w:val="000000"/>
              </w:rPr>
              <w:t>с. 112:</w:t>
            </w:r>
            <w:r w:rsidRPr="005E35E2">
              <w:rPr>
                <w:rFonts w:ascii="Times New Roman" w:hAnsi="Times New Roman" w:cs="Times New Roman"/>
                <w:color w:val="222222"/>
              </w:rPr>
              <w:t xml:space="preserve"> </w:t>
            </w:r>
            <w:r w:rsidRPr="005E35E2">
              <w:rPr>
                <w:rFonts w:ascii="Times New Roman" w:hAnsi="Times New Roman" w:cs="Times New Roman"/>
                <w:color w:val="000000"/>
              </w:rPr>
              <w:t>ил.</w:t>
            </w:r>
          </w:p>
          <w:p w:rsidR="005E35E2" w:rsidRPr="005E35E2" w:rsidRDefault="005E35E2" w:rsidP="005E35E2">
            <w:pPr>
              <w:spacing w:line="1" w:lineRule="exact"/>
              <w:rPr>
                <w:rFonts w:ascii="Times New Roman" w:hAnsi="Times New Roman" w:cs="Times New Roman"/>
              </w:rPr>
            </w:pPr>
          </w:p>
          <w:p w:rsidR="005E35E2" w:rsidRPr="005E35E2" w:rsidRDefault="005E35E2" w:rsidP="005E35E2">
            <w:pPr>
              <w:tabs>
                <w:tab w:val="left" w:pos="28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  <w:r w:rsidRPr="005E35E2">
              <w:rPr>
                <w:rFonts w:ascii="Times New Roman" w:hAnsi="Times New Roman" w:cs="Times New Roman"/>
              </w:rPr>
              <w:t>Румянцева Е.А. Пластилиновые фантазии/Екатерина Румянцева. – М.: Айрис-пресс, 2009. – 32</w:t>
            </w:r>
          </w:p>
          <w:p w:rsidR="005E35E2" w:rsidRPr="005E35E2" w:rsidRDefault="005E35E2" w:rsidP="005E35E2">
            <w:pPr>
              <w:ind w:left="7"/>
              <w:rPr>
                <w:rFonts w:ascii="Times New Roman" w:hAnsi="Times New Roman" w:cs="Times New Roman"/>
              </w:rPr>
            </w:pPr>
            <w:r w:rsidRPr="005E35E2">
              <w:rPr>
                <w:rFonts w:ascii="Times New Roman" w:hAnsi="Times New Roman" w:cs="Times New Roman"/>
              </w:rPr>
              <w:t xml:space="preserve">с.: </w:t>
            </w:r>
            <w:proofErr w:type="spellStart"/>
            <w:r w:rsidRPr="005E35E2">
              <w:rPr>
                <w:rFonts w:ascii="Times New Roman" w:hAnsi="Times New Roman" w:cs="Times New Roman"/>
              </w:rPr>
              <w:t>цв</w:t>
            </w:r>
            <w:proofErr w:type="spellEnd"/>
            <w:r w:rsidRPr="005E35E2">
              <w:rPr>
                <w:rFonts w:ascii="Times New Roman" w:hAnsi="Times New Roman" w:cs="Times New Roman"/>
              </w:rPr>
              <w:t>. ил.</w:t>
            </w:r>
          </w:p>
          <w:p w:rsidR="005E35E2" w:rsidRPr="005E35E2" w:rsidRDefault="005E35E2" w:rsidP="005E35E2">
            <w:pPr>
              <w:spacing w:line="12" w:lineRule="exact"/>
              <w:rPr>
                <w:rFonts w:ascii="Times New Roman" w:hAnsi="Times New Roman" w:cs="Times New Roman"/>
              </w:rPr>
            </w:pPr>
          </w:p>
          <w:p w:rsidR="005E35E2" w:rsidRPr="005E35E2" w:rsidRDefault="005E35E2" w:rsidP="005E35E2">
            <w:pPr>
              <w:tabs>
                <w:tab w:val="left" w:pos="290"/>
              </w:tabs>
              <w:spacing w:line="23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  <w:r w:rsidRPr="005E35E2">
              <w:rPr>
                <w:rFonts w:ascii="Times New Roman" w:hAnsi="Times New Roman" w:cs="Times New Roman"/>
              </w:rPr>
              <w:t>Хворостухина С. А. Оригинальные поделки для дома. – М.: ООО ТД "Издательство Мир книги", 2009. – 224 с.</w:t>
            </w:r>
          </w:p>
          <w:p w:rsidR="005E35E2" w:rsidRPr="005E35E2" w:rsidRDefault="005E35E2" w:rsidP="005E35E2">
            <w:pPr>
              <w:spacing w:line="1" w:lineRule="exact"/>
              <w:rPr>
                <w:rFonts w:ascii="Times New Roman" w:hAnsi="Times New Roman" w:cs="Times New Roman"/>
              </w:rPr>
            </w:pPr>
          </w:p>
          <w:p w:rsidR="005E35E2" w:rsidRPr="005E35E2" w:rsidRDefault="005E35E2" w:rsidP="005E35E2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21.</w:t>
            </w:r>
            <w:r w:rsidRPr="005E35E2">
              <w:rPr>
                <w:rFonts w:ascii="Times New Roman" w:hAnsi="Times New Roman" w:cs="Times New Roman"/>
              </w:rPr>
              <w:t xml:space="preserve">Шухова </w:t>
            </w:r>
            <w:proofErr w:type="spellStart"/>
            <w:r w:rsidRPr="005E35E2">
              <w:rPr>
                <w:rFonts w:ascii="Times New Roman" w:hAnsi="Times New Roman" w:cs="Times New Roman"/>
              </w:rPr>
              <w:t>С.Поделки</w:t>
            </w:r>
            <w:proofErr w:type="spellEnd"/>
            <w:r w:rsidRPr="005E35E2">
              <w:rPr>
                <w:rFonts w:ascii="Times New Roman" w:hAnsi="Times New Roman" w:cs="Times New Roman"/>
              </w:rPr>
              <w:t xml:space="preserve"> из всякой всячины/.-4-е изд. – М.: Айрис-пресс, 2007. – 192 с.: ил</w:t>
            </w: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</w:tcPr>
          <w:p w:rsidR="00F53E56" w:rsidRDefault="005E35E2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5E35E2" w:rsidRDefault="005E35E2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E35E2" w:rsidRDefault="005E35E2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5E2" w:rsidRDefault="005E35E2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E35E2" w:rsidRDefault="005E35E2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5E2" w:rsidRDefault="005E35E2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5E2" w:rsidRDefault="005E35E2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E35E2" w:rsidRDefault="005E35E2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E35E2" w:rsidRDefault="005E35E2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5E2" w:rsidRDefault="005E35E2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5E2" w:rsidRDefault="005E35E2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E35E2" w:rsidRDefault="005E35E2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5E2" w:rsidRDefault="005E35E2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5E2" w:rsidRDefault="005E35E2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E35E2" w:rsidRDefault="005E35E2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5E2" w:rsidRDefault="005E35E2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5E2" w:rsidRDefault="005E35E2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E35E2" w:rsidRDefault="005E35E2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E35E2" w:rsidRDefault="005E35E2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5E2" w:rsidRDefault="005E35E2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E35E2" w:rsidRDefault="005E35E2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5E2" w:rsidRDefault="005E35E2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5E2" w:rsidRDefault="005E35E2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E35E2" w:rsidRDefault="005E35E2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5E2" w:rsidRDefault="005E35E2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E35E2" w:rsidRDefault="005E35E2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E35E2" w:rsidRDefault="005E35E2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5E2" w:rsidRDefault="005E35E2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E35E2" w:rsidRDefault="005E35E2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5E2" w:rsidRDefault="005E35E2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E35E2" w:rsidRDefault="005E35E2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5E35E2" w:rsidRDefault="005E35E2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5E2" w:rsidRDefault="005E35E2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5E2" w:rsidRDefault="005E35E2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E35E2" w:rsidRDefault="005E35E2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5E2" w:rsidRDefault="005E35E2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E35E2" w:rsidRDefault="005E35E2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5E2" w:rsidRDefault="005E35E2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5E2" w:rsidRDefault="005E35E2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E35E2" w:rsidRDefault="005E35E2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E35E2" w:rsidRPr="0042500E" w:rsidRDefault="005E35E2" w:rsidP="005E35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3E56" w:rsidRPr="0042500E" w:rsidTr="00EC5773">
        <w:tc>
          <w:tcPr>
            <w:tcW w:w="709" w:type="dxa"/>
          </w:tcPr>
          <w:p w:rsidR="00F53E56" w:rsidRPr="0042500E" w:rsidRDefault="0077051D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3.6</w:t>
            </w:r>
            <w:r w:rsidR="00F53E56"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20" w:type="dxa"/>
          </w:tcPr>
          <w:p w:rsidR="00F53E56" w:rsidRPr="0042500E" w:rsidRDefault="00572395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«Умелые ручки»</w:t>
            </w:r>
          </w:p>
        </w:tc>
        <w:tc>
          <w:tcPr>
            <w:tcW w:w="1547" w:type="dxa"/>
          </w:tcPr>
          <w:p w:rsidR="00F53E56" w:rsidRPr="0042500E" w:rsidRDefault="00572395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950" w:type="dxa"/>
          </w:tcPr>
          <w:p w:rsidR="00390BC3" w:rsidRPr="00390BC3" w:rsidRDefault="00390BC3" w:rsidP="00EC5773">
            <w:pPr>
              <w:pStyle w:val="3"/>
              <w:numPr>
                <w:ilvl w:val="0"/>
                <w:numId w:val="17"/>
              </w:numPr>
              <w:ind w:left="567" w:hanging="567"/>
              <w:jc w:val="both"/>
              <w:rPr>
                <w:rFonts w:ascii="Times New Roman" w:hAnsi="Times New Roman"/>
              </w:rPr>
            </w:pPr>
            <w:r w:rsidRPr="00390BC3">
              <w:rPr>
                <w:rFonts w:ascii="Times New Roman" w:hAnsi="Times New Roman"/>
              </w:rPr>
              <w:t xml:space="preserve">Давыдов Г.Н. Поделки из бросового материала М.2006 </w:t>
            </w:r>
          </w:p>
          <w:p w:rsidR="00390BC3" w:rsidRPr="00390BC3" w:rsidRDefault="00390BC3" w:rsidP="00EC5773">
            <w:pPr>
              <w:pStyle w:val="3"/>
              <w:numPr>
                <w:ilvl w:val="0"/>
                <w:numId w:val="17"/>
              </w:numPr>
              <w:ind w:left="567" w:hanging="567"/>
              <w:jc w:val="both"/>
              <w:rPr>
                <w:rFonts w:ascii="Times New Roman" w:hAnsi="Times New Roman"/>
              </w:rPr>
            </w:pPr>
            <w:proofErr w:type="spellStart"/>
            <w:r w:rsidRPr="00390BC3">
              <w:rPr>
                <w:rFonts w:ascii="Times New Roman" w:hAnsi="Times New Roman"/>
              </w:rPr>
              <w:t>Гульянц</w:t>
            </w:r>
            <w:proofErr w:type="spellEnd"/>
            <w:r w:rsidRPr="00390BC3">
              <w:rPr>
                <w:rFonts w:ascii="Times New Roman" w:hAnsi="Times New Roman"/>
              </w:rPr>
              <w:t xml:space="preserve"> Э.К., </w:t>
            </w:r>
            <w:proofErr w:type="spellStart"/>
            <w:r w:rsidRPr="00390BC3">
              <w:rPr>
                <w:rFonts w:ascii="Times New Roman" w:hAnsi="Times New Roman"/>
              </w:rPr>
              <w:t>Барек</w:t>
            </w:r>
            <w:proofErr w:type="spellEnd"/>
            <w:r w:rsidRPr="00390BC3">
              <w:rPr>
                <w:rFonts w:ascii="Times New Roman" w:hAnsi="Times New Roman"/>
              </w:rPr>
              <w:t xml:space="preserve"> И.Я. «Что можно сделать из природного материала» М. «Просвещение 2003 </w:t>
            </w:r>
          </w:p>
          <w:p w:rsidR="00390BC3" w:rsidRPr="00390BC3" w:rsidRDefault="00390BC3" w:rsidP="00EC5773">
            <w:pPr>
              <w:pStyle w:val="3"/>
              <w:numPr>
                <w:ilvl w:val="0"/>
                <w:numId w:val="17"/>
              </w:numPr>
              <w:ind w:left="567" w:hanging="567"/>
              <w:jc w:val="both"/>
              <w:rPr>
                <w:rFonts w:ascii="Times New Roman" w:hAnsi="Times New Roman"/>
              </w:rPr>
            </w:pPr>
            <w:r w:rsidRPr="00390BC3">
              <w:rPr>
                <w:rFonts w:ascii="Times New Roman" w:hAnsi="Times New Roman"/>
                <w:i/>
                <w:iCs/>
              </w:rPr>
              <w:t xml:space="preserve">Е. В. </w:t>
            </w:r>
            <w:proofErr w:type="spellStart"/>
            <w:r w:rsidRPr="00390BC3">
              <w:rPr>
                <w:rFonts w:ascii="Times New Roman" w:hAnsi="Times New Roman"/>
                <w:i/>
                <w:iCs/>
              </w:rPr>
              <w:t>Данкевич</w:t>
            </w:r>
            <w:proofErr w:type="spellEnd"/>
            <w:r w:rsidRPr="00390BC3">
              <w:rPr>
                <w:rFonts w:ascii="Times New Roman" w:hAnsi="Times New Roman"/>
                <w:i/>
                <w:iCs/>
              </w:rPr>
              <w:t xml:space="preserve">, О. В. </w:t>
            </w:r>
            <w:proofErr w:type="spellStart"/>
            <w:r w:rsidRPr="00390BC3">
              <w:rPr>
                <w:rFonts w:ascii="Times New Roman" w:hAnsi="Times New Roman"/>
                <w:i/>
                <w:iCs/>
              </w:rPr>
              <w:t>Жакова</w:t>
            </w:r>
            <w:proofErr w:type="spellEnd"/>
            <w:r w:rsidRPr="00390BC3">
              <w:rPr>
                <w:rFonts w:ascii="Times New Roman" w:hAnsi="Times New Roman"/>
                <w:i/>
                <w:iCs/>
              </w:rPr>
              <w:t>.</w:t>
            </w:r>
            <w:r w:rsidRPr="00390BC3">
              <w:rPr>
                <w:rFonts w:ascii="Times New Roman" w:hAnsi="Times New Roman"/>
              </w:rPr>
              <w:t xml:space="preserve"> Большая книга поделок для девочек и мальчиков. ООО «Издательство «</w:t>
            </w:r>
            <w:proofErr w:type="spellStart"/>
            <w:r w:rsidRPr="00390BC3">
              <w:rPr>
                <w:rFonts w:ascii="Times New Roman" w:hAnsi="Times New Roman"/>
              </w:rPr>
              <w:t>Кристал</w:t>
            </w:r>
            <w:proofErr w:type="spellEnd"/>
            <w:r w:rsidRPr="00390BC3">
              <w:rPr>
                <w:rFonts w:ascii="Times New Roman" w:hAnsi="Times New Roman"/>
              </w:rPr>
              <w:t>»», М.: ЗАО «Издательский дом «Оникс», 2000.</w:t>
            </w:r>
          </w:p>
          <w:p w:rsidR="00390BC3" w:rsidRPr="00390BC3" w:rsidRDefault="00390BC3" w:rsidP="00EC5773">
            <w:pPr>
              <w:pStyle w:val="3"/>
              <w:numPr>
                <w:ilvl w:val="0"/>
                <w:numId w:val="17"/>
              </w:numPr>
              <w:ind w:left="567" w:hanging="567"/>
              <w:jc w:val="both"/>
              <w:rPr>
                <w:rFonts w:ascii="Times New Roman" w:hAnsi="Times New Roman"/>
              </w:rPr>
            </w:pPr>
            <w:r w:rsidRPr="00390BC3">
              <w:rPr>
                <w:rFonts w:ascii="Times New Roman" w:hAnsi="Times New Roman"/>
              </w:rPr>
              <w:t xml:space="preserve">Зайцева А.А. Цветы из ткани: Идеи для декора одежды и интерьера. - М.: Изд-во </w:t>
            </w:r>
            <w:proofErr w:type="spellStart"/>
            <w:r w:rsidRPr="00390BC3">
              <w:rPr>
                <w:rFonts w:ascii="Times New Roman" w:hAnsi="Times New Roman"/>
              </w:rPr>
              <w:t>Эксмо</w:t>
            </w:r>
            <w:proofErr w:type="spellEnd"/>
            <w:r w:rsidRPr="00390BC3">
              <w:rPr>
                <w:rFonts w:ascii="Times New Roman" w:hAnsi="Times New Roman"/>
              </w:rPr>
              <w:t>, 2011.</w:t>
            </w:r>
          </w:p>
          <w:p w:rsidR="00390BC3" w:rsidRPr="00390BC3" w:rsidRDefault="00390BC3" w:rsidP="00EC5773">
            <w:pPr>
              <w:pStyle w:val="3"/>
              <w:numPr>
                <w:ilvl w:val="0"/>
                <w:numId w:val="17"/>
              </w:numPr>
              <w:ind w:left="567" w:hanging="567"/>
              <w:jc w:val="both"/>
              <w:rPr>
                <w:rFonts w:ascii="Times New Roman" w:hAnsi="Times New Roman"/>
              </w:rPr>
            </w:pPr>
            <w:r w:rsidRPr="00390BC3">
              <w:rPr>
                <w:rFonts w:ascii="Times New Roman" w:hAnsi="Times New Roman"/>
                <w:i/>
                <w:iCs/>
              </w:rPr>
              <w:t>Леонова О.</w:t>
            </w:r>
            <w:r w:rsidRPr="00390BC3">
              <w:rPr>
                <w:rFonts w:ascii="Times New Roman" w:hAnsi="Times New Roman"/>
              </w:rPr>
              <w:t>В. Рисуем нитью: Ажурные картинки. – СПб</w:t>
            </w:r>
            <w:proofErr w:type="gramStart"/>
            <w:r w:rsidRPr="00390BC3">
              <w:rPr>
                <w:rFonts w:ascii="Times New Roman" w:hAnsi="Times New Roman"/>
              </w:rPr>
              <w:t xml:space="preserve">.: </w:t>
            </w:r>
            <w:proofErr w:type="gramEnd"/>
            <w:r w:rsidRPr="00390BC3">
              <w:rPr>
                <w:rFonts w:ascii="Times New Roman" w:hAnsi="Times New Roman"/>
              </w:rPr>
              <w:t>Издательский дом «Литера», 2005.</w:t>
            </w:r>
          </w:p>
          <w:p w:rsidR="00390BC3" w:rsidRPr="00390BC3" w:rsidRDefault="00390BC3" w:rsidP="00EC5773">
            <w:pPr>
              <w:pStyle w:val="3"/>
              <w:numPr>
                <w:ilvl w:val="0"/>
                <w:numId w:val="17"/>
              </w:numPr>
              <w:ind w:left="567" w:hanging="567"/>
              <w:jc w:val="both"/>
              <w:rPr>
                <w:rFonts w:ascii="Times New Roman" w:hAnsi="Times New Roman"/>
              </w:rPr>
            </w:pPr>
            <w:proofErr w:type="spellStart"/>
            <w:r w:rsidRPr="00390BC3">
              <w:rPr>
                <w:rFonts w:ascii="Times New Roman" w:hAnsi="Times New Roman"/>
              </w:rPr>
              <w:t>Лущик</w:t>
            </w:r>
            <w:proofErr w:type="spellEnd"/>
            <w:r w:rsidRPr="00390BC3">
              <w:rPr>
                <w:rFonts w:ascii="Times New Roman" w:hAnsi="Times New Roman"/>
              </w:rPr>
              <w:t xml:space="preserve"> Л.И., </w:t>
            </w:r>
            <w:proofErr w:type="spellStart"/>
            <w:r w:rsidRPr="00390BC3">
              <w:rPr>
                <w:rFonts w:ascii="Times New Roman" w:hAnsi="Times New Roman"/>
              </w:rPr>
              <w:t>НесмиянТ.Б</w:t>
            </w:r>
            <w:proofErr w:type="spellEnd"/>
            <w:r w:rsidRPr="00390BC3">
              <w:rPr>
                <w:rFonts w:ascii="Times New Roman" w:hAnsi="Times New Roman"/>
              </w:rPr>
              <w:t xml:space="preserve">. Декоративные цветы из кожи, ткани, бумаги, бисера. - М.: Изд-во </w:t>
            </w:r>
            <w:proofErr w:type="spellStart"/>
            <w:r w:rsidRPr="00390BC3">
              <w:rPr>
                <w:rFonts w:ascii="Times New Roman" w:hAnsi="Times New Roman"/>
              </w:rPr>
              <w:t>Эксмо</w:t>
            </w:r>
            <w:proofErr w:type="spellEnd"/>
            <w:r w:rsidRPr="00390BC3">
              <w:rPr>
                <w:rFonts w:ascii="Times New Roman" w:hAnsi="Times New Roman"/>
              </w:rPr>
              <w:t>, 2005</w:t>
            </w:r>
          </w:p>
          <w:p w:rsidR="00390BC3" w:rsidRPr="00390BC3" w:rsidRDefault="00390BC3" w:rsidP="00EC5773">
            <w:pPr>
              <w:pStyle w:val="3"/>
              <w:numPr>
                <w:ilvl w:val="0"/>
                <w:numId w:val="17"/>
              </w:numPr>
              <w:ind w:left="567" w:hanging="567"/>
              <w:jc w:val="both"/>
              <w:rPr>
                <w:rFonts w:ascii="Times New Roman" w:hAnsi="Times New Roman"/>
              </w:rPr>
            </w:pPr>
            <w:r w:rsidRPr="00390BC3">
              <w:rPr>
                <w:rFonts w:ascii="Times New Roman" w:hAnsi="Times New Roman"/>
                <w:i/>
                <w:iCs/>
              </w:rPr>
              <w:t>Пульман Л. Г.</w:t>
            </w:r>
            <w:r w:rsidRPr="00390BC3">
              <w:rPr>
                <w:rFonts w:ascii="Times New Roman" w:hAnsi="Times New Roman"/>
              </w:rPr>
              <w:t>  Методика преподавания композиции декоративно-прикладного искусства в ДХШ. – Минск</w:t>
            </w:r>
            <w:proofErr w:type="gramStart"/>
            <w:r w:rsidRPr="00390BC3">
              <w:rPr>
                <w:rFonts w:ascii="Times New Roman" w:hAnsi="Times New Roman"/>
              </w:rPr>
              <w:t xml:space="preserve">.: </w:t>
            </w:r>
            <w:proofErr w:type="gramEnd"/>
            <w:r w:rsidRPr="00390BC3">
              <w:rPr>
                <w:rFonts w:ascii="Times New Roman" w:hAnsi="Times New Roman"/>
              </w:rPr>
              <w:t>1980.</w:t>
            </w:r>
          </w:p>
          <w:p w:rsidR="00390BC3" w:rsidRPr="00390BC3" w:rsidRDefault="00390BC3" w:rsidP="00EC5773">
            <w:pPr>
              <w:pStyle w:val="3"/>
              <w:numPr>
                <w:ilvl w:val="0"/>
                <w:numId w:val="17"/>
              </w:numPr>
              <w:ind w:left="567" w:hanging="567"/>
              <w:jc w:val="both"/>
              <w:rPr>
                <w:rFonts w:ascii="Times New Roman" w:hAnsi="Times New Roman"/>
              </w:rPr>
            </w:pPr>
            <w:r w:rsidRPr="00390BC3">
              <w:rPr>
                <w:rFonts w:ascii="Times New Roman" w:hAnsi="Times New Roman"/>
                <w:i/>
                <w:iCs/>
              </w:rPr>
              <w:t xml:space="preserve">Терещенко Т. Ф. </w:t>
            </w:r>
            <w:r w:rsidRPr="00390BC3">
              <w:rPr>
                <w:rFonts w:ascii="Times New Roman" w:hAnsi="Times New Roman"/>
              </w:rPr>
              <w:t>Декоративно-прикладная композиция. – М.: 1987.</w:t>
            </w:r>
          </w:p>
          <w:p w:rsidR="00390BC3" w:rsidRPr="00390BC3" w:rsidRDefault="00390BC3" w:rsidP="00EC5773">
            <w:pPr>
              <w:pStyle w:val="3"/>
              <w:numPr>
                <w:ilvl w:val="0"/>
                <w:numId w:val="17"/>
              </w:numPr>
              <w:ind w:left="567" w:hanging="567"/>
              <w:jc w:val="both"/>
              <w:rPr>
                <w:rFonts w:ascii="Times New Roman" w:hAnsi="Times New Roman"/>
              </w:rPr>
            </w:pPr>
            <w:r w:rsidRPr="00390BC3">
              <w:rPr>
                <w:rFonts w:ascii="Times New Roman" w:hAnsi="Times New Roman"/>
                <w:i/>
                <w:iCs/>
              </w:rPr>
              <w:t>Хворостов А. С.</w:t>
            </w:r>
            <w:r w:rsidRPr="00390BC3">
              <w:rPr>
                <w:rFonts w:ascii="Times New Roman" w:hAnsi="Times New Roman"/>
              </w:rPr>
              <w:t xml:space="preserve"> Декоративно-прикладное искусство в школе. – 22-е изд., </w:t>
            </w:r>
            <w:proofErr w:type="spellStart"/>
            <w:r w:rsidRPr="00390BC3">
              <w:rPr>
                <w:rFonts w:ascii="Times New Roman" w:hAnsi="Times New Roman"/>
              </w:rPr>
              <w:t>перераб</w:t>
            </w:r>
            <w:proofErr w:type="spellEnd"/>
            <w:r w:rsidRPr="00390BC3">
              <w:rPr>
                <w:rFonts w:ascii="Times New Roman" w:hAnsi="Times New Roman"/>
              </w:rPr>
              <w:t>. И доп. – М.: Просвещение, 1998.</w:t>
            </w:r>
          </w:p>
          <w:p w:rsidR="00390BC3" w:rsidRPr="00390BC3" w:rsidRDefault="00390BC3" w:rsidP="00EC5773">
            <w:pPr>
              <w:pStyle w:val="3"/>
              <w:numPr>
                <w:ilvl w:val="0"/>
                <w:numId w:val="17"/>
              </w:numPr>
              <w:ind w:left="567" w:hanging="567"/>
              <w:jc w:val="both"/>
              <w:rPr>
                <w:rFonts w:ascii="Times New Roman" w:hAnsi="Times New Roman"/>
              </w:rPr>
            </w:pPr>
            <w:proofErr w:type="spellStart"/>
            <w:r w:rsidRPr="00390BC3">
              <w:rPr>
                <w:rFonts w:ascii="Times New Roman" w:hAnsi="Times New Roman"/>
              </w:rPr>
              <w:t>Филлипова</w:t>
            </w:r>
            <w:proofErr w:type="spellEnd"/>
            <w:r w:rsidRPr="00390BC3">
              <w:rPr>
                <w:rFonts w:ascii="Times New Roman" w:hAnsi="Times New Roman"/>
              </w:rPr>
              <w:t xml:space="preserve">, С.Н. Изделия из кожи. М.: АСТ; Донецк: </w:t>
            </w:r>
            <w:proofErr w:type="spellStart"/>
            <w:r w:rsidRPr="00390BC3">
              <w:rPr>
                <w:rFonts w:ascii="Times New Roman" w:hAnsi="Times New Roman"/>
              </w:rPr>
              <w:t>Сталкер</w:t>
            </w:r>
            <w:proofErr w:type="spellEnd"/>
            <w:r w:rsidRPr="00390BC3">
              <w:rPr>
                <w:rFonts w:ascii="Times New Roman" w:hAnsi="Times New Roman"/>
              </w:rPr>
              <w:t>, 2005.</w:t>
            </w:r>
          </w:p>
          <w:p w:rsidR="00390BC3" w:rsidRPr="00390BC3" w:rsidRDefault="00390BC3" w:rsidP="00390BC3">
            <w:pPr>
              <w:pStyle w:val="3"/>
              <w:ind w:left="567"/>
              <w:jc w:val="both"/>
              <w:rPr>
                <w:rFonts w:ascii="Times New Roman" w:hAnsi="Times New Roman"/>
              </w:rPr>
            </w:pPr>
          </w:p>
          <w:p w:rsidR="00390BC3" w:rsidRPr="00390BC3" w:rsidRDefault="00390BC3" w:rsidP="00390BC3">
            <w:pPr>
              <w:jc w:val="both"/>
              <w:rPr>
                <w:rFonts w:ascii="Times New Roman" w:hAnsi="Times New Roman"/>
              </w:rPr>
            </w:pPr>
            <w:r w:rsidRPr="00390BC3">
              <w:rPr>
                <w:rFonts w:ascii="Times New Roman" w:hAnsi="Times New Roman"/>
              </w:rPr>
              <w:t xml:space="preserve">11.Бёрнхем С. 100 оригинальных украшений из бисера [Текст] / С. </w:t>
            </w:r>
            <w:proofErr w:type="spellStart"/>
            <w:r w:rsidRPr="00390BC3">
              <w:rPr>
                <w:rFonts w:ascii="Times New Roman" w:hAnsi="Times New Roman"/>
              </w:rPr>
              <w:t>Бёрнхем</w:t>
            </w:r>
            <w:proofErr w:type="spellEnd"/>
            <w:r w:rsidRPr="00390BC3">
              <w:rPr>
                <w:rFonts w:ascii="Times New Roman" w:hAnsi="Times New Roman"/>
              </w:rPr>
              <w:t>. - М.: Мир книги, 2016. - 144 с.</w:t>
            </w:r>
          </w:p>
          <w:p w:rsidR="00390BC3" w:rsidRPr="00390BC3" w:rsidRDefault="00390BC3" w:rsidP="00390BC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  <w:r w:rsidRPr="00390BC3">
              <w:rPr>
                <w:rFonts w:ascii="Times New Roman" w:hAnsi="Times New Roman"/>
              </w:rPr>
              <w:t xml:space="preserve">Голубинцева Е.А. Подарки из кожи: Украшения и аксессуары [Текст] / Е.А. </w:t>
            </w:r>
            <w:proofErr w:type="spellStart"/>
            <w:r w:rsidRPr="00390BC3">
              <w:rPr>
                <w:rFonts w:ascii="Times New Roman" w:hAnsi="Times New Roman"/>
              </w:rPr>
              <w:t>Голубинцева</w:t>
            </w:r>
            <w:proofErr w:type="spellEnd"/>
            <w:r w:rsidRPr="00390BC3">
              <w:rPr>
                <w:rFonts w:ascii="Times New Roman" w:hAnsi="Times New Roman"/>
              </w:rPr>
              <w:t xml:space="preserve">. - СПб. : </w:t>
            </w:r>
            <w:proofErr w:type="spellStart"/>
            <w:r w:rsidRPr="00390BC3">
              <w:rPr>
                <w:rFonts w:ascii="Times New Roman" w:hAnsi="Times New Roman"/>
              </w:rPr>
              <w:t>Valeri</w:t>
            </w:r>
            <w:proofErr w:type="spellEnd"/>
            <w:r w:rsidRPr="00390BC3">
              <w:rPr>
                <w:rFonts w:ascii="Times New Roman" w:hAnsi="Times New Roman"/>
              </w:rPr>
              <w:t xml:space="preserve"> SPD; М.</w:t>
            </w:r>
            <w:proofErr w:type="gramStart"/>
            <w:r w:rsidRPr="00390BC3">
              <w:rPr>
                <w:rFonts w:ascii="Times New Roman" w:hAnsi="Times New Roman"/>
              </w:rPr>
              <w:t xml:space="preserve"> :</w:t>
            </w:r>
            <w:proofErr w:type="gramEnd"/>
            <w:r w:rsidRPr="00390BC3">
              <w:rPr>
                <w:rFonts w:ascii="Times New Roman" w:hAnsi="Times New Roman"/>
              </w:rPr>
              <w:t xml:space="preserve"> ЭКСМО, 2012. - 124 с.</w:t>
            </w:r>
          </w:p>
          <w:p w:rsidR="00390BC3" w:rsidRPr="00390BC3" w:rsidRDefault="00390BC3" w:rsidP="00390BC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  <w:r w:rsidRPr="00390BC3">
              <w:rPr>
                <w:rFonts w:ascii="Times New Roman" w:hAnsi="Times New Roman"/>
              </w:rPr>
              <w:t xml:space="preserve">Груша О.С. Занимательные поделки из </w:t>
            </w:r>
            <w:proofErr w:type="spellStart"/>
            <w:r w:rsidRPr="00390BC3">
              <w:rPr>
                <w:rFonts w:ascii="Times New Roman" w:hAnsi="Times New Roman"/>
              </w:rPr>
              <w:t>фоамирана</w:t>
            </w:r>
            <w:proofErr w:type="spellEnd"/>
            <w:r w:rsidRPr="00390BC3">
              <w:rPr>
                <w:rFonts w:ascii="Times New Roman" w:hAnsi="Times New Roman"/>
              </w:rPr>
              <w:t xml:space="preserve"> [Текст] / О.С. Груша. - М.: Феникс, 2015. - 72 c.</w:t>
            </w:r>
          </w:p>
          <w:p w:rsidR="00390BC3" w:rsidRPr="00390BC3" w:rsidRDefault="00390BC3" w:rsidP="00390BC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  <w:r w:rsidRPr="00390BC3">
              <w:rPr>
                <w:rFonts w:ascii="Times New Roman" w:hAnsi="Times New Roman"/>
              </w:rPr>
              <w:t xml:space="preserve">Данкевич Е.В. Бижутерия из бисера [Текст] / Е.В. </w:t>
            </w:r>
            <w:proofErr w:type="spellStart"/>
            <w:r w:rsidRPr="00390BC3">
              <w:rPr>
                <w:rFonts w:ascii="Times New Roman" w:hAnsi="Times New Roman"/>
              </w:rPr>
              <w:t>Данкевич</w:t>
            </w:r>
            <w:proofErr w:type="spellEnd"/>
            <w:r w:rsidRPr="00390BC3">
              <w:rPr>
                <w:rFonts w:ascii="Times New Roman" w:hAnsi="Times New Roman"/>
              </w:rPr>
              <w:t xml:space="preserve">. - М.: ООО </w:t>
            </w:r>
            <w:proofErr w:type="spellStart"/>
            <w:r w:rsidRPr="00390BC3">
              <w:rPr>
                <w:rFonts w:ascii="Times New Roman" w:hAnsi="Times New Roman"/>
              </w:rPr>
              <w:t>Астрель</w:t>
            </w:r>
            <w:proofErr w:type="spellEnd"/>
            <w:r w:rsidRPr="00390BC3">
              <w:rPr>
                <w:rFonts w:ascii="Times New Roman" w:hAnsi="Times New Roman"/>
              </w:rPr>
              <w:t>, 2012. - 154 c.</w:t>
            </w:r>
          </w:p>
          <w:p w:rsidR="00390BC3" w:rsidRPr="00390BC3" w:rsidRDefault="00390BC3" w:rsidP="00390BC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  <w:r w:rsidRPr="00390BC3">
              <w:rPr>
                <w:rFonts w:ascii="Times New Roman" w:hAnsi="Times New Roman"/>
              </w:rPr>
              <w:t xml:space="preserve">Казанкина Е.Н. Бижутерия и </w:t>
            </w:r>
            <w:proofErr w:type="spellStart"/>
            <w:r w:rsidRPr="00390BC3">
              <w:rPr>
                <w:rFonts w:ascii="Times New Roman" w:hAnsi="Times New Roman"/>
              </w:rPr>
              <w:t>фенечки</w:t>
            </w:r>
            <w:proofErr w:type="spellEnd"/>
            <w:r w:rsidRPr="00390BC3">
              <w:rPr>
                <w:rFonts w:ascii="Times New Roman" w:hAnsi="Times New Roman"/>
              </w:rPr>
              <w:t xml:space="preserve"> из кожи [Текст] / Е.Н. </w:t>
            </w:r>
            <w:proofErr w:type="spellStart"/>
            <w:r w:rsidRPr="00390BC3">
              <w:rPr>
                <w:rFonts w:ascii="Times New Roman" w:hAnsi="Times New Roman"/>
              </w:rPr>
              <w:t>Казанкина</w:t>
            </w:r>
            <w:proofErr w:type="spellEnd"/>
            <w:r w:rsidRPr="00390BC3">
              <w:rPr>
                <w:rFonts w:ascii="Times New Roman" w:hAnsi="Times New Roman"/>
              </w:rPr>
              <w:t>. - М.: Издательский Дом МСП, 2016. - 120 c.</w:t>
            </w:r>
          </w:p>
          <w:p w:rsidR="00390BC3" w:rsidRPr="00390BC3" w:rsidRDefault="00390BC3" w:rsidP="00390BC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  <w:r w:rsidRPr="00390BC3">
              <w:rPr>
                <w:rFonts w:ascii="Times New Roman" w:hAnsi="Times New Roman"/>
              </w:rPr>
              <w:t xml:space="preserve">Ликсо Н.Л. Игрушки и поделки из бисера [Текст] / [Текст] Н.Л. </w:t>
            </w:r>
            <w:proofErr w:type="spellStart"/>
            <w:r w:rsidRPr="00390BC3">
              <w:rPr>
                <w:rFonts w:ascii="Times New Roman" w:hAnsi="Times New Roman"/>
              </w:rPr>
              <w:t>Ликсо</w:t>
            </w:r>
            <w:proofErr w:type="spellEnd"/>
            <w:r w:rsidRPr="00390BC3">
              <w:rPr>
                <w:rFonts w:ascii="Times New Roman" w:hAnsi="Times New Roman"/>
              </w:rPr>
              <w:t xml:space="preserve">. - Минск: </w:t>
            </w:r>
            <w:proofErr w:type="spellStart"/>
            <w:r w:rsidRPr="00390BC3">
              <w:rPr>
                <w:rFonts w:ascii="Times New Roman" w:hAnsi="Times New Roman"/>
              </w:rPr>
              <w:t>Харвест</w:t>
            </w:r>
            <w:proofErr w:type="spellEnd"/>
            <w:r w:rsidRPr="00390BC3">
              <w:rPr>
                <w:rFonts w:ascii="Times New Roman" w:hAnsi="Times New Roman"/>
              </w:rPr>
              <w:t xml:space="preserve">, </w:t>
            </w:r>
            <w:r w:rsidRPr="00390BC3">
              <w:rPr>
                <w:rFonts w:ascii="Times New Roman" w:hAnsi="Times New Roman"/>
              </w:rPr>
              <w:lastRenderedPageBreak/>
              <w:t>2015. - 64 c.</w:t>
            </w:r>
          </w:p>
          <w:p w:rsidR="00390BC3" w:rsidRPr="00390BC3" w:rsidRDefault="00390BC3" w:rsidP="00390BC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  <w:r w:rsidRPr="00390BC3">
              <w:rPr>
                <w:rFonts w:ascii="Times New Roman" w:hAnsi="Times New Roman"/>
              </w:rPr>
              <w:t xml:space="preserve">Нестерова Д.В. Бисер. Модные украшения [Текст] / Д.В. Нестерова. - М.: АСТ, </w:t>
            </w:r>
            <w:proofErr w:type="spellStart"/>
            <w:r w:rsidRPr="00390BC3">
              <w:rPr>
                <w:rFonts w:ascii="Times New Roman" w:hAnsi="Times New Roman"/>
              </w:rPr>
              <w:t>Астрель</w:t>
            </w:r>
            <w:proofErr w:type="spellEnd"/>
            <w:r w:rsidRPr="00390BC3">
              <w:rPr>
                <w:rFonts w:ascii="Times New Roman" w:hAnsi="Times New Roman"/>
              </w:rPr>
              <w:t xml:space="preserve">, </w:t>
            </w:r>
            <w:proofErr w:type="spellStart"/>
            <w:r w:rsidRPr="00390BC3">
              <w:rPr>
                <w:rFonts w:ascii="Times New Roman" w:hAnsi="Times New Roman"/>
              </w:rPr>
              <w:t>Харвест</w:t>
            </w:r>
            <w:proofErr w:type="spellEnd"/>
            <w:r w:rsidRPr="00390BC3">
              <w:rPr>
                <w:rFonts w:ascii="Times New Roman" w:hAnsi="Times New Roman"/>
              </w:rPr>
              <w:t>, 2011. - 112 c.</w:t>
            </w:r>
          </w:p>
          <w:p w:rsidR="00390BC3" w:rsidRPr="00390BC3" w:rsidRDefault="00390BC3" w:rsidP="00390BC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  <w:r w:rsidRPr="00390BC3">
              <w:rPr>
                <w:rFonts w:ascii="Times New Roman" w:hAnsi="Times New Roman"/>
              </w:rPr>
              <w:t xml:space="preserve">Перевертень Г.И. Искусные поделки из разных материалов [Текст] / Г.И. Перевертень. - М.: АСТ, </w:t>
            </w:r>
            <w:proofErr w:type="spellStart"/>
            <w:r w:rsidRPr="00390BC3">
              <w:rPr>
                <w:rFonts w:ascii="Times New Roman" w:hAnsi="Times New Roman"/>
              </w:rPr>
              <w:t>Полиграфиздат</w:t>
            </w:r>
            <w:proofErr w:type="spellEnd"/>
            <w:r w:rsidRPr="00390BC3">
              <w:rPr>
                <w:rFonts w:ascii="Times New Roman" w:hAnsi="Times New Roman"/>
              </w:rPr>
              <w:t>, 2012. - 286 c.</w:t>
            </w:r>
          </w:p>
          <w:p w:rsidR="00390BC3" w:rsidRPr="00390BC3" w:rsidRDefault="00390BC3" w:rsidP="00390BC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  <w:r w:rsidRPr="00390BC3">
              <w:rPr>
                <w:rFonts w:ascii="Times New Roman" w:hAnsi="Times New Roman"/>
              </w:rPr>
              <w:t xml:space="preserve">Синеглазова М. 1000 мелочей из кожи [Текст] / М. Синеглазова. - М.: </w:t>
            </w:r>
            <w:proofErr w:type="spellStart"/>
            <w:r w:rsidRPr="00390BC3">
              <w:rPr>
                <w:rFonts w:ascii="Times New Roman" w:hAnsi="Times New Roman"/>
              </w:rPr>
              <w:t>Профиздат</w:t>
            </w:r>
            <w:proofErr w:type="spellEnd"/>
            <w:r w:rsidRPr="00390BC3">
              <w:rPr>
                <w:rFonts w:ascii="Times New Roman" w:hAnsi="Times New Roman"/>
              </w:rPr>
              <w:t>, 2014. - 136 c.</w:t>
            </w:r>
          </w:p>
          <w:p w:rsidR="00390BC3" w:rsidRPr="00390BC3" w:rsidRDefault="00390BC3" w:rsidP="00390BC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  <w:r w:rsidRPr="00390BC3">
              <w:rPr>
                <w:rFonts w:ascii="Times New Roman" w:hAnsi="Times New Roman"/>
              </w:rPr>
              <w:t xml:space="preserve">Скребцова Т.О. Объемные картины из кожи [Текст] / Т.О. </w:t>
            </w:r>
            <w:proofErr w:type="spellStart"/>
            <w:r w:rsidRPr="00390BC3">
              <w:rPr>
                <w:rFonts w:ascii="Times New Roman" w:hAnsi="Times New Roman"/>
              </w:rPr>
              <w:t>Скребцова</w:t>
            </w:r>
            <w:proofErr w:type="spellEnd"/>
            <w:r w:rsidRPr="00390BC3">
              <w:rPr>
                <w:rFonts w:ascii="Times New Roman" w:hAnsi="Times New Roman"/>
              </w:rPr>
              <w:t>, Л.А. Данильченко, А.Г. Ивлева. - Р-н/Д.: Феникс, 2015. - 158 с.</w:t>
            </w:r>
          </w:p>
          <w:p w:rsidR="00F53E56" w:rsidRPr="00390BC3" w:rsidRDefault="00390BC3" w:rsidP="00390BC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  <w:r w:rsidRPr="00390BC3">
              <w:rPr>
                <w:rFonts w:ascii="Times New Roman" w:hAnsi="Times New Roman"/>
              </w:rPr>
              <w:t xml:space="preserve">Шнуровозова Т.В. Лучшие поделки своими руками. Бисер, оригами, соленое тесто, поделки из природных материалов [Текст] / Т.В. </w:t>
            </w:r>
            <w:proofErr w:type="spellStart"/>
            <w:r w:rsidRPr="00390BC3">
              <w:rPr>
                <w:rFonts w:ascii="Times New Roman" w:hAnsi="Times New Roman"/>
              </w:rPr>
              <w:t>Шнуровозова</w:t>
            </w:r>
            <w:proofErr w:type="spellEnd"/>
            <w:r w:rsidRPr="00390BC3">
              <w:rPr>
                <w:rFonts w:ascii="Times New Roman" w:hAnsi="Times New Roman"/>
              </w:rPr>
              <w:t xml:space="preserve">. - М.: </w:t>
            </w:r>
            <w:proofErr w:type="spellStart"/>
            <w:r w:rsidRPr="00390BC3">
              <w:rPr>
                <w:rFonts w:ascii="Times New Roman" w:hAnsi="Times New Roman"/>
              </w:rPr>
              <w:t>Владис</w:t>
            </w:r>
            <w:proofErr w:type="spellEnd"/>
            <w:r w:rsidRPr="00390BC3">
              <w:rPr>
                <w:rFonts w:ascii="Times New Roman" w:hAnsi="Times New Roman"/>
              </w:rPr>
              <w:t>, 2017. - 196 c.</w:t>
            </w:r>
          </w:p>
        </w:tc>
        <w:tc>
          <w:tcPr>
            <w:tcW w:w="1292" w:type="dxa"/>
          </w:tcPr>
          <w:p w:rsidR="00F53E56" w:rsidRDefault="00390BC3" w:rsidP="00A41E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390BC3" w:rsidRDefault="00390BC3" w:rsidP="00A41E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90BC3" w:rsidRDefault="00390BC3" w:rsidP="00A41E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0BC3" w:rsidRDefault="00390BC3" w:rsidP="00A41E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90BC3" w:rsidRDefault="00390BC3" w:rsidP="00A41E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0BC3" w:rsidRDefault="00390BC3" w:rsidP="00A41E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90BC3" w:rsidRDefault="00390BC3" w:rsidP="00A41E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0BC3" w:rsidRDefault="00390BC3" w:rsidP="00A41E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90BC3" w:rsidRDefault="00390BC3" w:rsidP="00A41E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0BC3" w:rsidRDefault="00390BC3" w:rsidP="00A41E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90BC3" w:rsidRDefault="00390BC3" w:rsidP="00A41E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0BC3" w:rsidRDefault="00390BC3" w:rsidP="00A41E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90BC3" w:rsidRDefault="00390BC3" w:rsidP="00A41E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90BC3" w:rsidRDefault="00390BC3" w:rsidP="00A41E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90BC3" w:rsidRDefault="00390BC3" w:rsidP="00A41E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0BC3" w:rsidRDefault="00390BC3" w:rsidP="00A41E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90BC3" w:rsidRDefault="00390BC3" w:rsidP="00A41E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0BC3" w:rsidRDefault="00390BC3" w:rsidP="00A41E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90BC3" w:rsidRDefault="00390BC3" w:rsidP="00A41E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0BC3" w:rsidRDefault="00390BC3" w:rsidP="00A41E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90BC3" w:rsidRDefault="00390BC3" w:rsidP="00A41E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0BC3" w:rsidRDefault="00390BC3" w:rsidP="00A41E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90BC3" w:rsidRDefault="00390BC3" w:rsidP="00A41E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90BC3" w:rsidRDefault="00390BC3" w:rsidP="00A41E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0BC3" w:rsidRDefault="00390BC3" w:rsidP="00A41E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90BC3" w:rsidRDefault="00390BC3" w:rsidP="00A41E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0BC3" w:rsidRDefault="00390BC3" w:rsidP="00A41E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90BC3" w:rsidRDefault="00390BC3" w:rsidP="00A41E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0BC3" w:rsidRDefault="00390BC3" w:rsidP="00A41E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90BC3" w:rsidRDefault="00390BC3" w:rsidP="00A41E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0BC3" w:rsidRDefault="00390BC3" w:rsidP="00A41E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90BC3" w:rsidRDefault="00390BC3" w:rsidP="00A41E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0BC3" w:rsidRDefault="00390BC3" w:rsidP="00A41E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90BC3" w:rsidRDefault="00390BC3" w:rsidP="00A41E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0BC3" w:rsidRDefault="00390BC3" w:rsidP="00A41E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90BC3" w:rsidRDefault="00390BC3" w:rsidP="00A41E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0BC3" w:rsidRPr="0042500E" w:rsidRDefault="00390BC3" w:rsidP="00A41E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53E56" w:rsidRPr="0042500E" w:rsidTr="00EC5773">
        <w:tc>
          <w:tcPr>
            <w:tcW w:w="709" w:type="dxa"/>
          </w:tcPr>
          <w:p w:rsidR="00F53E56" w:rsidRPr="0042500E" w:rsidRDefault="0077051D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3.7</w:t>
            </w:r>
            <w:r w:rsidR="00F53E56"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0" w:type="dxa"/>
          </w:tcPr>
          <w:p w:rsidR="00F53E56" w:rsidRPr="0042500E" w:rsidRDefault="00572395" w:rsidP="0034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sz w:val="24"/>
                <w:szCs w:val="24"/>
              </w:rPr>
              <w:t>«Планета детства»</w:t>
            </w:r>
          </w:p>
        </w:tc>
        <w:tc>
          <w:tcPr>
            <w:tcW w:w="1547" w:type="dxa"/>
          </w:tcPr>
          <w:p w:rsidR="00F53E56" w:rsidRPr="0042500E" w:rsidRDefault="00572395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950" w:type="dxa"/>
          </w:tcPr>
          <w:p w:rsidR="00390BC3" w:rsidRPr="002B2101" w:rsidRDefault="00390BC3" w:rsidP="00EC5773">
            <w:pPr>
              <w:widowControl w:val="0"/>
              <w:numPr>
                <w:ilvl w:val="0"/>
                <w:numId w:val="19"/>
              </w:numPr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101">
              <w:rPr>
                <w:rFonts w:ascii="Times New Roman" w:hAnsi="Times New Roman" w:cs="Times New Roman"/>
                <w:sz w:val="24"/>
                <w:szCs w:val="24"/>
              </w:rPr>
              <w:t>Апраскина</w:t>
            </w:r>
            <w:proofErr w:type="spellEnd"/>
            <w:r w:rsidRPr="002B2101">
              <w:rPr>
                <w:rFonts w:ascii="Times New Roman" w:hAnsi="Times New Roman" w:cs="Times New Roman"/>
                <w:sz w:val="24"/>
                <w:szCs w:val="24"/>
              </w:rPr>
              <w:t xml:space="preserve"> О. А. «Методика музыкального воспитания в школе». М. 2014г.</w:t>
            </w:r>
          </w:p>
          <w:p w:rsidR="00390BC3" w:rsidRPr="002B2101" w:rsidRDefault="00390BC3" w:rsidP="00EC5773">
            <w:pPr>
              <w:widowControl w:val="0"/>
              <w:numPr>
                <w:ilvl w:val="0"/>
                <w:numId w:val="19"/>
              </w:numPr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101">
              <w:rPr>
                <w:rFonts w:ascii="Times New Roman" w:hAnsi="Times New Roman" w:cs="Times New Roman"/>
                <w:sz w:val="24"/>
                <w:szCs w:val="24"/>
              </w:rPr>
              <w:t>Вендрова</w:t>
            </w:r>
            <w:proofErr w:type="spellEnd"/>
            <w:r w:rsidRPr="002B2101">
              <w:rPr>
                <w:rFonts w:ascii="Times New Roman" w:hAnsi="Times New Roman" w:cs="Times New Roman"/>
                <w:sz w:val="24"/>
                <w:szCs w:val="24"/>
              </w:rPr>
              <w:t xml:space="preserve"> Т.Е. «Воспитание музыкой» М. «Просвещение», 1991</w:t>
            </w:r>
          </w:p>
          <w:p w:rsidR="00390BC3" w:rsidRPr="002B2101" w:rsidRDefault="00390BC3" w:rsidP="00EC5773">
            <w:pPr>
              <w:widowControl w:val="0"/>
              <w:numPr>
                <w:ilvl w:val="0"/>
                <w:numId w:val="19"/>
              </w:numPr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101">
              <w:rPr>
                <w:rFonts w:ascii="Times New Roman" w:hAnsi="Times New Roman" w:cs="Times New Roman"/>
                <w:sz w:val="24"/>
                <w:szCs w:val="24"/>
              </w:rPr>
              <w:t>Далецкий</w:t>
            </w:r>
            <w:proofErr w:type="spellEnd"/>
            <w:r w:rsidRPr="002B2101">
              <w:rPr>
                <w:rFonts w:ascii="Times New Roman" w:hAnsi="Times New Roman" w:cs="Times New Roman"/>
                <w:sz w:val="24"/>
                <w:szCs w:val="24"/>
              </w:rPr>
              <w:t xml:space="preserve"> О. Н. «О пении»</w:t>
            </w:r>
          </w:p>
          <w:p w:rsidR="00390BC3" w:rsidRPr="002B2101" w:rsidRDefault="00390BC3" w:rsidP="00EC5773">
            <w:pPr>
              <w:widowControl w:val="0"/>
              <w:numPr>
                <w:ilvl w:val="0"/>
                <w:numId w:val="19"/>
              </w:numPr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101">
              <w:rPr>
                <w:rFonts w:ascii="Times New Roman" w:hAnsi="Times New Roman" w:cs="Times New Roman"/>
                <w:sz w:val="24"/>
                <w:szCs w:val="24"/>
              </w:rPr>
              <w:t>Далецкий</w:t>
            </w:r>
            <w:proofErr w:type="spellEnd"/>
            <w:r w:rsidRPr="002B2101">
              <w:rPr>
                <w:rFonts w:ascii="Times New Roman" w:hAnsi="Times New Roman" w:cs="Times New Roman"/>
                <w:sz w:val="24"/>
                <w:szCs w:val="24"/>
              </w:rPr>
              <w:t xml:space="preserve"> О. Н. «Обучение эстрадных певцов»</w:t>
            </w:r>
          </w:p>
          <w:p w:rsidR="00390BC3" w:rsidRPr="002B2101" w:rsidRDefault="00390BC3" w:rsidP="00EC5773">
            <w:pPr>
              <w:widowControl w:val="0"/>
              <w:numPr>
                <w:ilvl w:val="0"/>
                <w:numId w:val="19"/>
              </w:numPr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101">
              <w:rPr>
                <w:rFonts w:ascii="Times New Roman" w:hAnsi="Times New Roman" w:cs="Times New Roman"/>
                <w:sz w:val="24"/>
                <w:szCs w:val="24"/>
              </w:rPr>
              <w:t>Жарова Л.М. «Начальный этап обучения хоровому пению»</w:t>
            </w:r>
          </w:p>
          <w:p w:rsidR="00390BC3" w:rsidRPr="002B2101" w:rsidRDefault="00390BC3" w:rsidP="00EC5773">
            <w:pPr>
              <w:widowControl w:val="0"/>
              <w:numPr>
                <w:ilvl w:val="0"/>
                <w:numId w:val="19"/>
              </w:numPr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101">
              <w:rPr>
                <w:rFonts w:ascii="Times New Roman" w:hAnsi="Times New Roman" w:cs="Times New Roman"/>
                <w:sz w:val="24"/>
                <w:szCs w:val="24"/>
              </w:rPr>
              <w:t>Луканин</w:t>
            </w:r>
            <w:proofErr w:type="spellEnd"/>
            <w:r w:rsidRPr="002B2101">
              <w:rPr>
                <w:rFonts w:ascii="Times New Roman" w:hAnsi="Times New Roman" w:cs="Times New Roman"/>
                <w:sz w:val="24"/>
                <w:szCs w:val="24"/>
              </w:rPr>
              <w:t xml:space="preserve"> А., Перепелкина А. «Вокальные упражнения на уроках пения в общеобразовательной школе» - М. 2015</w:t>
            </w:r>
          </w:p>
          <w:p w:rsidR="00390BC3" w:rsidRPr="002B2101" w:rsidRDefault="00390BC3" w:rsidP="00EC5773">
            <w:pPr>
              <w:pStyle w:val="31"/>
              <w:numPr>
                <w:ilvl w:val="0"/>
                <w:numId w:val="19"/>
              </w:numPr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B2101">
              <w:rPr>
                <w:rFonts w:ascii="Times New Roman" w:hAnsi="Times New Roman"/>
                <w:sz w:val="24"/>
                <w:szCs w:val="24"/>
              </w:rPr>
              <w:t>М. А. Михайлова. Развитие музыкальных способностей детей. М. 1997г.</w:t>
            </w:r>
          </w:p>
          <w:p w:rsidR="00390BC3" w:rsidRPr="002B2101" w:rsidRDefault="00390BC3" w:rsidP="00EC5773">
            <w:pPr>
              <w:widowControl w:val="0"/>
              <w:numPr>
                <w:ilvl w:val="0"/>
                <w:numId w:val="19"/>
              </w:numPr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101">
              <w:rPr>
                <w:rFonts w:ascii="Times New Roman" w:hAnsi="Times New Roman" w:cs="Times New Roman"/>
                <w:sz w:val="24"/>
                <w:szCs w:val="24"/>
              </w:rPr>
              <w:t>Малинина Е.М. «Вокальное воспитание детей» - М.-Л. 2014.</w:t>
            </w:r>
          </w:p>
          <w:p w:rsidR="00390BC3" w:rsidRPr="002B2101" w:rsidRDefault="00390BC3" w:rsidP="00EC5773">
            <w:pPr>
              <w:widowControl w:val="0"/>
              <w:numPr>
                <w:ilvl w:val="0"/>
                <w:numId w:val="19"/>
              </w:numPr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101">
              <w:rPr>
                <w:rFonts w:ascii="Times New Roman" w:hAnsi="Times New Roman" w:cs="Times New Roman"/>
                <w:sz w:val="24"/>
                <w:szCs w:val="24"/>
              </w:rPr>
              <w:t>Менабени</w:t>
            </w:r>
            <w:proofErr w:type="spellEnd"/>
            <w:r w:rsidRPr="002B2101">
              <w:rPr>
                <w:rFonts w:ascii="Times New Roman" w:hAnsi="Times New Roman" w:cs="Times New Roman"/>
                <w:sz w:val="24"/>
                <w:szCs w:val="24"/>
              </w:rPr>
              <w:t xml:space="preserve"> А.Г.  «Методика обучения сольному пению». – М. «Просвещение», 1987</w:t>
            </w:r>
          </w:p>
          <w:p w:rsidR="00390BC3" w:rsidRPr="002B2101" w:rsidRDefault="00390BC3" w:rsidP="00EC5773">
            <w:pPr>
              <w:pStyle w:val="31"/>
              <w:numPr>
                <w:ilvl w:val="0"/>
                <w:numId w:val="19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2101">
              <w:rPr>
                <w:rFonts w:ascii="Times New Roman" w:hAnsi="Times New Roman"/>
                <w:sz w:val="24"/>
                <w:szCs w:val="24"/>
              </w:rPr>
              <w:t>Методика обучения  сольному пению: Учеб</w:t>
            </w:r>
            <w:proofErr w:type="gramStart"/>
            <w:r w:rsidRPr="002B210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B210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2B210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B2101">
              <w:rPr>
                <w:rFonts w:ascii="Times New Roman" w:hAnsi="Times New Roman"/>
                <w:sz w:val="24"/>
                <w:szCs w:val="24"/>
              </w:rPr>
              <w:t xml:space="preserve">особие для студентов. </w:t>
            </w:r>
            <w:r w:rsidRPr="002B21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— </w:t>
            </w:r>
            <w:r w:rsidRPr="002B2101">
              <w:rPr>
                <w:rFonts w:ascii="Times New Roman" w:hAnsi="Times New Roman"/>
                <w:sz w:val="24"/>
                <w:szCs w:val="24"/>
              </w:rPr>
              <w:t>М.: Айрис-пресс,2007г.</w:t>
            </w:r>
            <w:r w:rsidRPr="002B21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—95 </w:t>
            </w:r>
            <w:proofErr w:type="gramStart"/>
            <w:r w:rsidRPr="002B2101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Pr="002B21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</w:p>
          <w:p w:rsidR="00390BC3" w:rsidRPr="002B2101" w:rsidRDefault="00390BC3" w:rsidP="00EC5773">
            <w:pPr>
              <w:pStyle w:val="31"/>
              <w:numPr>
                <w:ilvl w:val="0"/>
                <w:numId w:val="19"/>
              </w:numPr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B2101">
              <w:rPr>
                <w:rFonts w:ascii="Times New Roman" w:hAnsi="Times New Roman"/>
                <w:sz w:val="24"/>
                <w:szCs w:val="24"/>
              </w:rPr>
              <w:t xml:space="preserve">Музыкальное образование в школе. Учебное пособие для студентов. </w:t>
            </w:r>
            <w:proofErr w:type="spellStart"/>
            <w:r w:rsidRPr="002B2101"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 w:rsidRPr="002B2101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 w:rsidRPr="002B2101">
              <w:rPr>
                <w:rFonts w:ascii="Times New Roman" w:hAnsi="Times New Roman"/>
                <w:sz w:val="24"/>
                <w:szCs w:val="24"/>
              </w:rPr>
              <w:t>ак</w:t>
            </w:r>
            <w:proofErr w:type="spellEnd"/>
            <w:r w:rsidRPr="002B2101">
              <w:rPr>
                <w:rFonts w:ascii="Times New Roman" w:hAnsi="Times New Roman"/>
                <w:sz w:val="24"/>
                <w:szCs w:val="24"/>
              </w:rPr>
              <w:t xml:space="preserve">. и отд. </w:t>
            </w:r>
            <w:proofErr w:type="spellStart"/>
            <w:r w:rsidRPr="002B2101">
              <w:rPr>
                <w:rFonts w:ascii="Times New Roman" w:hAnsi="Times New Roman"/>
                <w:sz w:val="24"/>
                <w:szCs w:val="24"/>
              </w:rPr>
              <w:t>высш.и</w:t>
            </w:r>
            <w:proofErr w:type="spellEnd"/>
            <w:r w:rsidRPr="002B21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2101">
              <w:rPr>
                <w:rFonts w:ascii="Times New Roman" w:hAnsi="Times New Roman"/>
                <w:sz w:val="24"/>
                <w:szCs w:val="24"/>
              </w:rPr>
              <w:t>средн</w:t>
            </w:r>
            <w:proofErr w:type="spellEnd"/>
            <w:r w:rsidRPr="002B210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B2101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2B2101">
              <w:rPr>
                <w:rFonts w:ascii="Times New Roman" w:hAnsi="Times New Roman"/>
                <w:sz w:val="24"/>
                <w:szCs w:val="24"/>
              </w:rPr>
              <w:t xml:space="preserve">. учеб. заведений./ </w:t>
            </w:r>
            <w:proofErr w:type="spellStart"/>
            <w:r w:rsidRPr="002B2101">
              <w:rPr>
                <w:rFonts w:ascii="Times New Roman" w:hAnsi="Times New Roman"/>
                <w:sz w:val="24"/>
                <w:szCs w:val="24"/>
              </w:rPr>
              <w:t>Л.В.Школяр.</w:t>
            </w:r>
            <w:proofErr w:type="gramStart"/>
            <w:r w:rsidRPr="002B2101">
              <w:rPr>
                <w:rFonts w:ascii="Times New Roman" w:hAnsi="Times New Roman"/>
                <w:sz w:val="24"/>
                <w:szCs w:val="24"/>
              </w:rPr>
              <w:t>,М</w:t>
            </w:r>
            <w:proofErr w:type="spellEnd"/>
            <w:proofErr w:type="gramEnd"/>
            <w:r w:rsidRPr="002B2101">
              <w:rPr>
                <w:rFonts w:ascii="Times New Roman" w:hAnsi="Times New Roman"/>
                <w:sz w:val="24"/>
                <w:szCs w:val="24"/>
              </w:rPr>
              <w:t>.: Изд.центр«Акадкмия»2007 г.</w:t>
            </w:r>
          </w:p>
          <w:p w:rsidR="00390BC3" w:rsidRPr="002B2101" w:rsidRDefault="00390BC3" w:rsidP="00EC5773">
            <w:pPr>
              <w:widowControl w:val="0"/>
              <w:numPr>
                <w:ilvl w:val="0"/>
                <w:numId w:val="19"/>
              </w:numPr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101">
              <w:rPr>
                <w:rFonts w:ascii="Times New Roman" w:hAnsi="Times New Roman" w:cs="Times New Roman"/>
                <w:sz w:val="24"/>
                <w:szCs w:val="24"/>
              </w:rPr>
              <w:t>Павлищева О.П. «Высокая позиция звука»</w:t>
            </w:r>
          </w:p>
          <w:p w:rsidR="00390BC3" w:rsidRPr="002B2101" w:rsidRDefault="00390BC3" w:rsidP="00EC5773">
            <w:pPr>
              <w:widowControl w:val="0"/>
              <w:numPr>
                <w:ilvl w:val="0"/>
                <w:numId w:val="19"/>
              </w:numPr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101">
              <w:rPr>
                <w:rFonts w:ascii="Times New Roman" w:hAnsi="Times New Roman" w:cs="Times New Roman"/>
                <w:sz w:val="24"/>
                <w:szCs w:val="24"/>
              </w:rPr>
              <w:t>Павлищева О.П. «Практическое овладение певческим дыханием»</w:t>
            </w:r>
          </w:p>
          <w:p w:rsidR="00390BC3" w:rsidRPr="002B2101" w:rsidRDefault="00390BC3" w:rsidP="00EC5773">
            <w:pPr>
              <w:pStyle w:val="31"/>
              <w:numPr>
                <w:ilvl w:val="0"/>
                <w:numId w:val="19"/>
              </w:numPr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101">
              <w:rPr>
                <w:rFonts w:ascii="Times New Roman" w:hAnsi="Times New Roman"/>
                <w:sz w:val="24"/>
                <w:szCs w:val="24"/>
              </w:rPr>
              <w:t>Пекерская</w:t>
            </w:r>
            <w:proofErr w:type="spellEnd"/>
            <w:r w:rsidRPr="002B2101">
              <w:rPr>
                <w:rFonts w:ascii="Times New Roman" w:hAnsi="Times New Roman"/>
                <w:sz w:val="24"/>
                <w:szCs w:val="24"/>
              </w:rPr>
              <w:t xml:space="preserve"> Е. М. «</w:t>
            </w:r>
            <w:r w:rsidRPr="002B2101">
              <w:rPr>
                <w:rFonts w:ascii="Times New Roman" w:hAnsi="Times New Roman"/>
                <w:iCs/>
                <w:sz w:val="24"/>
                <w:szCs w:val="24"/>
              </w:rPr>
              <w:t>Вокальный букварь».</w:t>
            </w:r>
            <w:r w:rsidRPr="002B210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2B2101">
              <w:rPr>
                <w:rFonts w:ascii="Times New Roman" w:hAnsi="Times New Roman"/>
                <w:sz w:val="24"/>
                <w:szCs w:val="24"/>
              </w:rPr>
              <w:t xml:space="preserve">М. 2010г </w:t>
            </w:r>
          </w:p>
          <w:p w:rsidR="00390BC3" w:rsidRPr="002B2101" w:rsidRDefault="00390BC3" w:rsidP="00EC5773">
            <w:pPr>
              <w:pStyle w:val="31"/>
              <w:numPr>
                <w:ilvl w:val="0"/>
                <w:numId w:val="19"/>
              </w:numPr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B2101">
              <w:rPr>
                <w:rFonts w:ascii="Times New Roman" w:hAnsi="Times New Roman"/>
                <w:sz w:val="24"/>
                <w:szCs w:val="24"/>
              </w:rPr>
              <w:t>Разумовская О.К. Зарубежные композиторы. Биографии, викторины, кроссворды – М.: Айрис-пресс,2007г.-176с</w:t>
            </w:r>
            <w:proofErr w:type="gramStart"/>
            <w:r w:rsidRPr="002B2101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2B2101">
              <w:rPr>
                <w:rFonts w:ascii="Times New Roman" w:hAnsi="Times New Roman"/>
                <w:sz w:val="24"/>
                <w:szCs w:val="24"/>
              </w:rPr>
              <w:t>Методика)</w:t>
            </w:r>
          </w:p>
          <w:p w:rsidR="00390BC3" w:rsidRPr="002B2101" w:rsidRDefault="00390BC3" w:rsidP="00EC5773">
            <w:pPr>
              <w:pStyle w:val="31"/>
              <w:numPr>
                <w:ilvl w:val="0"/>
                <w:numId w:val="19"/>
              </w:numPr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B2101">
              <w:rPr>
                <w:rFonts w:ascii="Times New Roman" w:hAnsi="Times New Roman"/>
                <w:sz w:val="24"/>
                <w:szCs w:val="24"/>
              </w:rPr>
              <w:t>Разумовская О.К. Русские композиторы. Биографии, викторины, кроссворды – М. Айрис-пресс,2007г.-176с</w:t>
            </w:r>
            <w:proofErr w:type="gramStart"/>
            <w:r w:rsidRPr="002B2101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2B2101">
              <w:rPr>
                <w:rFonts w:ascii="Times New Roman" w:hAnsi="Times New Roman"/>
                <w:sz w:val="24"/>
                <w:szCs w:val="24"/>
              </w:rPr>
              <w:t>Методика)</w:t>
            </w:r>
          </w:p>
          <w:p w:rsidR="00390BC3" w:rsidRPr="002B2101" w:rsidRDefault="00390BC3" w:rsidP="00EC5773">
            <w:pPr>
              <w:widowControl w:val="0"/>
              <w:numPr>
                <w:ilvl w:val="0"/>
                <w:numId w:val="19"/>
              </w:numPr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101">
              <w:rPr>
                <w:rFonts w:ascii="Times New Roman" w:hAnsi="Times New Roman" w:cs="Times New Roman"/>
                <w:sz w:val="24"/>
                <w:szCs w:val="24"/>
              </w:rPr>
              <w:t>Стрельникова А.Н. Дыхательная гимнастика /электронная книга.</w:t>
            </w:r>
          </w:p>
          <w:p w:rsidR="00390BC3" w:rsidRPr="002B2101" w:rsidRDefault="00390BC3" w:rsidP="00EC5773">
            <w:pPr>
              <w:widowControl w:val="0"/>
              <w:numPr>
                <w:ilvl w:val="0"/>
                <w:numId w:val="19"/>
              </w:numPr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101">
              <w:rPr>
                <w:rFonts w:ascii="Times New Roman" w:hAnsi="Times New Roman" w:cs="Times New Roman"/>
                <w:sz w:val="24"/>
                <w:szCs w:val="24"/>
              </w:rPr>
              <w:t>Струве Г.А. «Школьный хор» М. «Просвещение»,</w:t>
            </w:r>
          </w:p>
          <w:p w:rsidR="00390BC3" w:rsidRPr="002B2101" w:rsidRDefault="00390BC3" w:rsidP="00390B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EF1">
              <w:rPr>
                <w:rFonts w:ascii="Times New Roman" w:hAnsi="Times New Roman" w:cs="Times New Roman"/>
                <w:b/>
                <w:sz w:val="24"/>
                <w:szCs w:val="24"/>
              </w:rPr>
              <w:t>СПИСОК ЛИТЕРАТУРЫ ДЛЯ ДЕТЕЙ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и  РОДИТЕЛЕЙ</w:t>
            </w:r>
            <w:r w:rsidRPr="00D74EF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90BC3" w:rsidRPr="002B2101" w:rsidRDefault="00390BC3" w:rsidP="00EC5773">
            <w:pPr>
              <w:widowControl w:val="0"/>
              <w:numPr>
                <w:ilvl w:val="0"/>
                <w:numId w:val="20"/>
              </w:numPr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101">
              <w:rPr>
                <w:rFonts w:ascii="Times New Roman" w:hAnsi="Times New Roman" w:cs="Times New Roman"/>
                <w:sz w:val="24"/>
                <w:szCs w:val="24"/>
              </w:rPr>
              <w:t>Аркадьев П. Четверо из Ливерпуля. – Клуб и самодеятельность, 1980.</w:t>
            </w:r>
          </w:p>
          <w:p w:rsidR="00390BC3" w:rsidRPr="002B2101" w:rsidRDefault="00390BC3" w:rsidP="00EC5773">
            <w:pPr>
              <w:widowControl w:val="0"/>
              <w:numPr>
                <w:ilvl w:val="0"/>
                <w:numId w:val="20"/>
              </w:numPr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101">
              <w:rPr>
                <w:rFonts w:ascii="Times New Roman" w:hAnsi="Times New Roman" w:cs="Times New Roman"/>
                <w:sz w:val="24"/>
                <w:szCs w:val="24"/>
              </w:rPr>
              <w:t>Вайнкоп</w:t>
            </w:r>
            <w:proofErr w:type="spellEnd"/>
            <w:r w:rsidRPr="002B2101">
              <w:rPr>
                <w:rFonts w:ascii="Times New Roman" w:hAnsi="Times New Roman" w:cs="Times New Roman"/>
                <w:sz w:val="24"/>
                <w:szCs w:val="24"/>
              </w:rPr>
              <w:t xml:space="preserve"> Ю., </w:t>
            </w:r>
            <w:proofErr w:type="spellStart"/>
            <w:r w:rsidRPr="002B2101">
              <w:rPr>
                <w:rFonts w:ascii="Times New Roman" w:hAnsi="Times New Roman" w:cs="Times New Roman"/>
                <w:sz w:val="24"/>
                <w:szCs w:val="24"/>
              </w:rPr>
              <w:t>Гусин</w:t>
            </w:r>
            <w:proofErr w:type="spellEnd"/>
            <w:r w:rsidRPr="002B2101">
              <w:rPr>
                <w:rFonts w:ascii="Times New Roman" w:hAnsi="Times New Roman" w:cs="Times New Roman"/>
                <w:sz w:val="24"/>
                <w:szCs w:val="24"/>
              </w:rPr>
              <w:t xml:space="preserve"> И. Краткий биографический словарь </w:t>
            </w:r>
            <w:proofErr w:type="spellStart"/>
            <w:r w:rsidRPr="002B2101">
              <w:rPr>
                <w:rFonts w:ascii="Times New Roman" w:hAnsi="Times New Roman" w:cs="Times New Roman"/>
                <w:sz w:val="24"/>
                <w:szCs w:val="24"/>
              </w:rPr>
              <w:t>копмозиторов</w:t>
            </w:r>
            <w:proofErr w:type="spellEnd"/>
            <w:r w:rsidRPr="002B2101">
              <w:rPr>
                <w:rFonts w:ascii="Times New Roman" w:hAnsi="Times New Roman" w:cs="Times New Roman"/>
                <w:sz w:val="24"/>
                <w:szCs w:val="24"/>
              </w:rPr>
              <w:t>. – Л.: Музыка</w:t>
            </w:r>
          </w:p>
          <w:p w:rsidR="00390BC3" w:rsidRPr="002B2101" w:rsidRDefault="00390BC3" w:rsidP="00EC5773">
            <w:pPr>
              <w:widowControl w:val="0"/>
              <w:numPr>
                <w:ilvl w:val="0"/>
                <w:numId w:val="20"/>
              </w:numPr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101">
              <w:rPr>
                <w:rFonts w:ascii="Times New Roman" w:hAnsi="Times New Roman" w:cs="Times New Roman"/>
                <w:sz w:val="24"/>
                <w:szCs w:val="24"/>
              </w:rPr>
              <w:t>Галацкая</w:t>
            </w:r>
            <w:proofErr w:type="spellEnd"/>
            <w:r w:rsidRPr="002B2101">
              <w:rPr>
                <w:rFonts w:ascii="Times New Roman" w:hAnsi="Times New Roman" w:cs="Times New Roman"/>
                <w:sz w:val="24"/>
                <w:szCs w:val="24"/>
              </w:rPr>
              <w:t xml:space="preserve"> В. Музыкальная литература зарубежных стран. Вып.1.– М.: Музыка, 1978.</w:t>
            </w:r>
          </w:p>
          <w:p w:rsidR="00390BC3" w:rsidRPr="002B2101" w:rsidRDefault="00390BC3" w:rsidP="00EC5773">
            <w:pPr>
              <w:widowControl w:val="0"/>
              <w:numPr>
                <w:ilvl w:val="0"/>
                <w:numId w:val="20"/>
              </w:numPr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1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Михеева Л. Музыкальный словарь в рассказах. – М.: </w:t>
            </w:r>
            <w:proofErr w:type="spellStart"/>
            <w:r w:rsidRPr="002B2101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proofErr w:type="gramStart"/>
            <w:r w:rsidRPr="002B210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B2101">
              <w:rPr>
                <w:rFonts w:ascii="Times New Roman" w:hAnsi="Times New Roman" w:cs="Times New Roman"/>
                <w:sz w:val="24"/>
                <w:szCs w:val="24"/>
              </w:rPr>
              <w:t>омпозитор</w:t>
            </w:r>
            <w:proofErr w:type="spellEnd"/>
            <w:r w:rsidRPr="002B2101">
              <w:rPr>
                <w:rFonts w:ascii="Times New Roman" w:hAnsi="Times New Roman" w:cs="Times New Roman"/>
                <w:sz w:val="24"/>
                <w:szCs w:val="24"/>
              </w:rPr>
              <w:t>, 1986.</w:t>
            </w:r>
          </w:p>
          <w:p w:rsidR="00390BC3" w:rsidRPr="002B2101" w:rsidRDefault="00390BC3" w:rsidP="00EC5773">
            <w:pPr>
              <w:widowControl w:val="0"/>
              <w:numPr>
                <w:ilvl w:val="0"/>
                <w:numId w:val="20"/>
              </w:numPr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101">
              <w:rPr>
                <w:rFonts w:ascii="Times New Roman" w:hAnsi="Times New Roman" w:cs="Times New Roman"/>
                <w:sz w:val="24"/>
                <w:szCs w:val="24"/>
              </w:rPr>
              <w:t>Сохор</w:t>
            </w:r>
            <w:proofErr w:type="spellEnd"/>
            <w:r w:rsidRPr="002B2101">
              <w:rPr>
                <w:rFonts w:ascii="Times New Roman" w:hAnsi="Times New Roman" w:cs="Times New Roman"/>
                <w:sz w:val="24"/>
                <w:szCs w:val="24"/>
              </w:rPr>
              <w:t xml:space="preserve"> А. О массовой музыке. – Л., 1980.</w:t>
            </w:r>
          </w:p>
          <w:p w:rsidR="00390BC3" w:rsidRPr="002B2101" w:rsidRDefault="00390BC3" w:rsidP="00EC5773">
            <w:pPr>
              <w:widowControl w:val="0"/>
              <w:numPr>
                <w:ilvl w:val="0"/>
                <w:numId w:val="20"/>
              </w:numPr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101">
              <w:rPr>
                <w:rFonts w:ascii="Times New Roman" w:hAnsi="Times New Roman" w:cs="Times New Roman"/>
                <w:sz w:val="24"/>
                <w:szCs w:val="24"/>
              </w:rPr>
              <w:t>Троицкий А. Феномен «диско». – 1977.</w:t>
            </w:r>
          </w:p>
          <w:p w:rsidR="00390BC3" w:rsidRPr="002B2101" w:rsidRDefault="00390BC3" w:rsidP="00EC5773">
            <w:pPr>
              <w:widowControl w:val="0"/>
              <w:numPr>
                <w:ilvl w:val="0"/>
                <w:numId w:val="20"/>
              </w:numPr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101">
              <w:rPr>
                <w:rFonts w:ascii="Times New Roman" w:hAnsi="Times New Roman" w:cs="Times New Roman"/>
                <w:sz w:val="24"/>
                <w:szCs w:val="24"/>
              </w:rPr>
              <w:t>Штейнпресс Б.С., Ямпольский И.М. Энциклопедический словарь. – М.: Советская энциклопедия, 2006.</w:t>
            </w:r>
          </w:p>
          <w:p w:rsidR="00390BC3" w:rsidRPr="002B2101" w:rsidRDefault="00390BC3" w:rsidP="00390BC3">
            <w:pPr>
              <w:autoSpaceDE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РЕПЕРТУАРНЫЕ СБОРНИКИ</w:t>
            </w:r>
          </w:p>
          <w:p w:rsidR="00390BC3" w:rsidRPr="002B2101" w:rsidRDefault="00390BC3" w:rsidP="00EC5773">
            <w:pPr>
              <w:pStyle w:val="31"/>
              <w:numPr>
                <w:ilvl w:val="0"/>
                <w:numId w:val="18"/>
              </w:numPr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B2101">
              <w:rPr>
                <w:rFonts w:ascii="Times New Roman" w:hAnsi="Times New Roman"/>
                <w:sz w:val="24"/>
                <w:szCs w:val="24"/>
              </w:rPr>
              <w:t xml:space="preserve">«Всё  в порядке». Шуточные детские песни в сопровождении фортепиано </w:t>
            </w:r>
          </w:p>
          <w:p w:rsidR="00390BC3" w:rsidRPr="002B2101" w:rsidRDefault="00390BC3" w:rsidP="00EC5773">
            <w:pPr>
              <w:widowControl w:val="0"/>
              <w:numPr>
                <w:ilvl w:val="0"/>
                <w:numId w:val="18"/>
              </w:numPr>
              <w:suppressAutoHyphens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10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2B2101">
              <w:rPr>
                <w:rFonts w:ascii="Times New Roman" w:hAnsi="Times New Roman" w:cs="Times New Roman"/>
                <w:bCs/>
                <w:sz w:val="24"/>
                <w:szCs w:val="24"/>
              </w:rPr>
              <w:t>Гусельки</w:t>
            </w:r>
            <w:proofErr w:type="spellEnd"/>
            <w:r w:rsidRPr="002B21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». Песни и стихи для младшего школьного возраста. Выпуск 14. </w:t>
            </w:r>
          </w:p>
          <w:p w:rsidR="00390BC3" w:rsidRPr="002B2101" w:rsidRDefault="00390BC3" w:rsidP="00EC5773">
            <w:pPr>
              <w:pStyle w:val="31"/>
              <w:numPr>
                <w:ilvl w:val="0"/>
                <w:numId w:val="18"/>
              </w:numPr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B2101">
              <w:rPr>
                <w:rFonts w:ascii="Times New Roman" w:hAnsi="Times New Roman"/>
                <w:sz w:val="24"/>
                <w:szCs w:val="24"/>
              </w:rPr>
              <w:t xml:space="preserve"> «Дружат дети всей земли». М. 2010г.</w:t>
            </w:r>
          </w:p>
          <w:p w:rsidR="00390BC3" w:rsidRPr="002B2101" w:rsidRDefault="00390BC3" w:rsidP="00EC5773">
            <w:pPr>
              <w:pStyle w:val="31"/>
              <w:numPr>
                <w:ilvl w:val="0"/>
                <w:numId w:val="18"/>
              </w:numPr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B2101">
              <w:rPr>
                <w:rFonts w:ascii="Times New Roman" w:hAnsi="Times New Roman"/>
                <w:sz w:val="24"/>
                <w:szCs w:val="24"/>
              </w:rPr>
              <w:t xml:space="preserve"> «За плетнём плетень». Русские народные песни и хороводы». Составитель и обработка В. </w:t>
            </w:r>
            <w:proofErr w:type="spellStart"/>
            <w:r w:rsidRPr="002B2101">
              <w:rPr>
                <w:rFonts w:ascii="Times New Roman" w:hAnsi="Times New Roman"/>
                <w:sz w:val="24"/>
                <w:szCs w:val="24"/>
              </w:rPr>
              <w:t>Агафонникова</w:t>
            </w:r>
            <w:proofErr w:type="spellEnd"/>
            <w:r w:rsidRPr="002B210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90BC3" w:rsidRPr="002B2101" w:rsidRDefault="00390BC3" w:rsidP="00EC5773">
            <w:pPr>
              <w:pStyle w:val="31"/>
              <w:numPr>
                <w:ilvl w:val="0"/>
                <w:numId w:val="18"/>
              </w:numPr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B2101">
              <w:rPr>
                <w:rFonts w:ascii="Times New Roman" w:hAnsi="Times New Roman"/>
                <w:sz w:val="24"/>
                <w:szCs w:val="24"/>
              </w:rPr>
              <w:t xml:space="preserve">«Здравствуй песня». Выпуск 20. </w:t>
            </w:r>
          </w:p>
          <w:p w:rsidR="00390BC3" w:rsidRPr="002B2101" w:rsidRDefault="00390BC3" w:rsidP="00EC5773">
            <w:pPr>
              <w:pStyle w:val="31"/>
              <w:numPr>
                <w:ilvl w:val="0"/>
                <w:numId w:val="18"/>
              </w:numPr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B2101">
              <w:rPr>
                <w:rFonts w:ascii="Times New Roman" w:hAnsi="Times New Roman"/>
                <w:sz w:val="24"/>
                <w:szCs w:val="24"/>
              </w:rPr>
              <w:t xml:space="preserve">«Мальчишки – девчонки». Составитель Е. </w:t>
            </w:r>
            <w:proofErr w:type="spellStart"/>
            <w:r w:rsidRPr="002B2101">
              <w:rPr>
                <w:rFonts w:ascii="Times New Roman" w:hAnsi="Times New Roman"/>
                <w:sz w:val="24"/>
                <w:szCs w:val="24"/>
              </w:rPr>
              <w:t>Клянова</w:t>
            </w:r>
            <w:proofErr w:type="spellEnd"/>
            <w:r w:rsidRPr="002B2101">
              <w:rPr>
                <w:rFonts w:ascii="Times New Roman" w:hAnsi="Times New Roman"/>
                <w:sz w:val="24"/>
                <w:szCs w:val="24"/>
              </w:rPr>
              <w:t xml:space="preserve">. Л. 1977г; </w:t>
            </w:r>
            <w:proofErr w:type="spellStart"/>
            <w:r w:rsidRPr="002B2101">
              <w:rPr>
                <w:rFonts w:ascii="Times New Roman" w:hAnsi="Times New Roman"/>
                <w:sz w:val="24"/>
                <w:szCs w:val="24"/>
              </w:rPr>
              <w:t>вып</w:t>
            </w:r>
            <w:proofErr w:type="spellEnd"/>
            <w:r w:rsidRPr="002B2101">
              <w:rPr>
                <w:rFonts w:ascii="Times New Roman" w:hAnsi="Times New Roman"/>
                <w:sz w:val="24"/>
                <w:szCs w:val="24"/>
              </w:rPr>
              <w:t xml:space="preserve">. 2. </w:t>
            </w:r>
          </w:p>
          <w:p w:rsidR="00390BC3" w:rsidRPr="002B2101" w:rsidRDefault="00390BC3" w:rsidP="00EC5773">
            <w:pPr>
              <w:widowControl w:val="0"/>
              <w:numPr>
                <w:ilvl w:val="0"/>
                <w:numId w:val="18"/>
              </w:numPr>
              <w:suppressAutoHyphens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101">
              <w:rPr>
                <w:rFonts w:ascii="Times New Roman" w:hAnsi="Times New Roman" w:cs="Times New Roman"/>
                <w:bCs/>
                <w:sz w:val="24"/>
                <w:szCs w:val="24"/>
              </w:rPr>
              <w:t>«Мама дорогая» Составитель Е. Кузьминова М. 1978г.</w:t>
            </w:r>
          </w:p>
          <w:p w:rsidR="00390BC3" w:rsidRPr="002B2101" w:rsidRDefault="00390BC3" w:rsidP="00EC5773">
            <w:pPr>
              <w:pStyle w:val="31"/>
              <w:numPr>
                <w:ilvl w:val="0"/>
                <w:numId w:val="18"/>
              </w:numPr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B2101">
              <w:rPr>
                <w:rFonts w:ascii="Times New Roman" w:hAnsi="Times New Roman"/>
                <w:sz w:val="24"/>
                <w:szCs w:val="24"/>
              </w:rPr>
              <w:t xml:space="preserve">«Пойте с нами». Песни для детей младшего школьного возраста. </w:t>
            </w:r>
          </w:p>
          <w:p w:rsidR="00390BC3" w:rsidRPr="002B2101" w:rsidRDefault="00390BC3" w:rsidP="00EC5773">
            <w:pPr>
              <w:pStyle w:val="31"/>
              <w:numPr>
                <w:ilvl w:val="0"/>
                <w:numId w:val="18"/>
              </w:numPr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B2101">
              <w:rPr>
                <w:rFonts w:ascii="Times New Roman" w:hAnsi="Times New Roman"/>
                <w:sz w:val="24"/>
                <w:szCs w:val="24"/>
              </w:rPr>
              <w:t>Бойко Р.Г. «Песни для детей». М. 1982г.</w:t>
            </w:r>
          </w:p>
          <w:p w:rsidR="00390BC3" w:rsidRPr="002B2101" w:rsidRDefault="00390BC3" w:rsidP="00EC5773">
            <w:pPr>
              <w:widowControl w:val="0"/>
              <w:numPr>
                <w:ilvl w:val="0"/>
                <w:numId w:val="18"/>
              </w:numPr>
              <w:suppressAutoHyphens/>
              <w:autoSpaceDE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1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Бьется </w:t>
            </w:r>
            <w:r w:rsidRPr="002B2101">
              <w:rPr>
                <w:rFonts w:ascii="Times New Roman" w:hAnsi="Times New Roman" w:cs="Times New Roman"/>
                <w:sz w:val="24"/>
                <w:szCs w:val="24"/>
              </w:rPr>
              <w:t xml:space="preserve">в тесной печурке огонь: песни, рожденные Великой Отечественной / сост. Г. А. Егорова. – М.: </w:t>
            </w:r>
            <w:proofErr w:type="spellStart"/>
            <w:r w:rsidRPr="002B2101">
              <w:rPr>
                <w:rFonts w:ascii="Times New Roman" w:hAnsi="Times New Roman" w:cs="Times New Roman"/>
                <w:sz w:val="24"/>
                <w:szCs w:val="24"/>
              </w:rPr>
              <w:t>Профиздат</w:t>
            </w:r>
            <w:proofErr w:type="spellEnd"/>
            <w:r w:rsidRPr="002B2101">
              <w:rPr>
                <w:rFonts w:ascii="Times New Roman" w:hAnsi="Times New Roman" w:cs="Times New Roman"/>
                <w:sz w:val="24"/>
                <w:szCs w:val="24"/>
              </w:rPr>
              <w:t>, 1995. – 48 с.</w:t>
            </w:r>
          </w:p>
          <w:p w:rsidR="00390BC3" w:rsidRDefault="00390BC3" w:rsidP="00390B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390BC3" w:rsidRDefault="00390BC3" w:rsidP="00390B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1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F53E56" w:rsidRPr="0042500E" w:rsidRDefault="00F53E56" w:rsidP="004D622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</w:tcPr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53E56" w:rsidRPr="0042500E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53E56" w:rsidRPr="0042500E" w:rsidTr="00EC5773">
        <w:tc>
          <w:tcPr>
            <w:tcW w:w="709" w:type="dxa"/>
          </w:tcPr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3.7.</w:t>
            </w:r>
          </w:p>
        </w:tc>
        <w:tc>
          <w:tcPr>
            <w:tcW w:w="3520" w:type="dxa"/>
          </w:tcPr>
          <w:p w:rsidR="00F53E56" w:rsidRPr="0042500E" w:rsidRDefault="00572395" w:rsidP="00343B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«Фортепиано»</w:t>
            </w:r>
          </w:p>
        </w:tc>
        <w:tc>
          <w:tcPr>
            <w:tcW w:w="1547" w:type="dxa"/>
          </w:tcPr>
          <w:p w:rsidR="00F53E56" w:rsidRPr="0042500E" w:rsidRDefault="00572395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50" w:type="dxa"/>
          </w:tcPr>
          <w:p w:rsidR="00C36133" w:rsidRPr="00C36133" w:rsidRDefault="00C36133" w:rsidP="00C3613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36133">
              <w:rPr>
                <w:rFonts w:ascii="Times New Roman" w:hAnsi="Times New Roman" w:cs="Times New Roman"/>
                <w:sz w:val="24"/>
                <w:szCs w:val="28"/>
              </w:rPr>
              <w:t xml:space="preserve">.Баренбойм Л., </w:t>
            </w:r>
            <w:proofErr w:type="spellStart"/>
            <w:r w:rsidRPr="00C36133">
              <w:rPr>
                <w:rFonts w:ascii="Times New Roman" w:hAnsi="Times New Roman" w:cs="Times New Roman"/>
                <w:sz w:val="24"/>
                <w:szCs w:val="28"/>
              </w:rPr>
              <w:t>Перунова</w:t>
            </w:r>
            <w:proofErr w:type="spellEnd"/>
            <w:r w:rsidRPr="00C36133">
              <w:rPr>
                <w:rFonts w:ascii="Times New Roman" w:hAnsi="Times New Roman" w:cs="Times New Roman"/>
                <w:sz w:val="24"/>
                <w:szCs w:val="28"/>
              </w:rPr>
              <w:t xml:space="preserve"> Н. Путь к музыке. Ленинград. </w:t>
            </w:r>
            <w:proofErr w:type="gramStart"/>
            <w:r w:rsidRPr="00C36133">
              <w:rPr>
                <w:rFonts w:ascii="Times New Roman" w:hAnsi="Times New Roman" w:cs="Times New Roman"/>
                <w:sz w:val="24"/>
                <w:szCs w:val="28"/>
              </w:rPr>
              <w:t>Всесоюзное</w:t>
            </w:r>
            <w:proofErr w:type="gramEnd"/>
            <w:r w:rsidRPr="00C36133">
              <w:rPr>
                <w:rFonts w:ascii="Times New Roman" w:hAnsi="Times New Roman" w:cs="Times New Roman"/>
                <w:sz w:val="24"/>
                <w:szCs w:val="28"/>
              </w:rPr>
              <w:t xml:space="preserve"> изд. Советский композитор, 2005г.                                                                                </w:t>
            </w:r>
          </w:p>
          <w:p w:rsidR="00C36133" w:rsidRPr="00C36133" w:rsidRDefault="00C36133" w:rsidP="00C3613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6133">
              <w:rPr>
                <w:rFonts w:ascii="Times New Roman" w:hAnsi="Times New Roman" w:cs="Times New Roman"/>
                <w:sz w:val="24"/>
                <w:szCs w:val="28"/>
              </w:rPr>
              <w:t xml:space="preserve">2. Беленькая М., Ильинская С. Первые шаги к мастерству. Пособие по развития навыков транспонирования. Этюды. Изд. союз художников. С-Петербург, 2000.                                                                                                      3. </w:t>
            </w:r>
            <w:proofErr w:type="spellStart"/>
            <w:r w:rsidRPr="00C36133">
              <w:rPr>
                <w:rFonts w:ascii="Times New Roman" w:hAnsi="Times New Roman" w:cs="Times New Roman"/>
                <w:sz w:val="24"/>
                <w:szCs w:val="28"/>
              </w:rPr>
              <w:t>Гнесина</w:t>
            </w:r>
            <w:proofErr w:type="spellEnd"/>
            <w:r w:rsidRPr="00C36133">
              <w:rPr>
                <w:rFonts w:ascii="Times New Roman" w:hAnsi="Times New Roman" w:cs="Times New Roman"/>
                <w:sz w:val="24"/>
                <w:szCs w:val="28"/>
              </w:rPr>
              <w:t xml:space="preserve"> Е.Ф. Фортепианная азбука. По лесенке к мастерству. - М: Изд. </w:t>
            </w:r>
            <w:proofErr w:type="spellStart"/>
            <w:r w:rsidRPr="00C36133">
              <w:rPr>
                <w:rFonts w:ascii="Times New Roman" w:hAnsi="Times New Roman" w:cs="Times New Roman"/>
                <w:sz w:val="24"/>
                <w:szCs w:val="28"/>
              </w:rPr>
              <w:t>объед</w:t>
            </w:r>
            <w:proofErr w:type="spellEnd"/>
            <w:r w:rsidRPr="00C36133">
              <w:rPr>
                <w:rFonts w:ascii="Times New Roman" w:hAnsi="Times New Roman" w:cs="Times New Roman"/>
                <w:sz w:val="24"/>
                <w:szCs w:val="28"/>
              </w:rPr>
              <w:t xml:space="preserve">. "Композитор", 1993.                                                                                    </w:t>
            </w:r>
          </w:p>
          <w:p w:rsidR="00C36133" w:rsidRPr="00C36133" w:rsidRDefault="00C36133" w:rsidP="00C3613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6133">
              <w:rPr>
                <w:rFonts w:ascii="Times New Roman" w:hAnsi="Times New Roman" w:cs="Times New Roman"/>
                <w:sz w:val="24"/>
                <w:szCs w:val="28"/>
              </w:rPr>
              <w:t xml:space="preserve"> 4. </w:t>
            </w:r>
            <w:proofErr w:type="spellStart"/>
            <w:r w:rsidRPr="00C36133">
              <w:rPr>
                <w:rFonts w:ascii="Times New Roman" w:hAnsi="Times New Roman" w:cs="Times New Roman"/>
                <w:sz w:val="24"/>
                <w:szCs w:val="28"/>
              </w:rPr>
              <w:t>Гнесина</w:t>
            </w:r>
            <w:proofErr w:type="spellEnd"/>
            <w:r w:rsidRPr="00C36133">
              <w:rPr>
                <w:rFonts w:ascii="Times New Roman" w:hAnsi="Times New Roman" w:cs="Times New Roman"/>
                <w:sz w:val="24"/>
                <w:szCs w:val="28"/>
              </w:rPr>
              <w:t xml:space="preserve"> Е.Ф. Фортепианная азбука. - М.: Музыка, 2003 .-26 с.                     </w:t>
            </w:r>
          </w:p>
          <w:p w:rsidR="00C36133" w:rsidRPr="00C36133" w:rsidRDefault="00C36133" w:rsidP="00C3613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6133">
              <w:rPr>
                <w:rFonts w:ascii="Times New Roman" w:hAnsi="Times New Roman" w:cs="Times New Roman"/>
                <w:sz w:val="24"/>
                <w:szCs w:val="28"/>
              </w:rPr>
              <w:t xml:space="preserve"> 5. </w:t>
            </w:r>
            <w:proofErr w:type="spellStart"/>
            <w:r w:rsidRPr="00C36133">
              <w:rPr>
                <w:rFonts w:ascii="Times New Roman" w:hAnsi="Times New Roman" w:cs="Times New Roman"/>
                <w:sz w:val="24"/>
                <w:szCs w:val="28"/>
              </w:rPr>
              <w:t>Королѐва</w:t>
            </w:r>
            <w:proofErr w:type="spellEnd"/>
            <w:r w:rsidRPr="00C36133">
              <w:rPr>
                <w:rFonts w:ascii="Times New Roman" w:hAnsi="Times New Roman" w:cs="Times New Roman"/>
                <w:sz w:val="24"/>
                <w:szCs w:val="28"/>
              </w:rPr>
              <w:t xml:space="preserve"> Е.А. Азбука музыки в сказках, стихах и картинках. - М.: </w:t>
            </w:r>
            <w:proofErr w:type="spellStart"/>
            <w:r w:rsidRPr="00C36133">
              <w:rPr>
                <w:rFonts w:ascii="Times New Roman" w:hAnsi="Times New Roman" w:cs="Times New Roman"/>
                <w:sz w:val="24"/>
                <w:szCs w:val="28"/>
              </w:rPr>
              <w:t>Гуманит</w:t>
            </w:r>
            <w:proofErr w:type="spellEnd"/>
            <w:r w:rsidRPr="00C36133">
              <w:rPr>
                <w:rFonts w:ascii="Times New Roman" w:hAnsi="Times New Roman" w:cs="Times New Roman"/>
                <w:sz w:val="24"/>
                <w:szCs w:val="28"/>
              </w:rPr>
              <w:t>. изд. центр ВЛАДОС, 2001. - 224 с: нот., ил</w:t>
            </w:r>
            <w:proofErr w:type="gramStart"/>
            <w:r w:rsidRPr="00C3613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proofErr w:type="gramEnd"/>
            <w:r w:rsidRPr="00C36133">
              <w:rPr>
                <w:rFonts w:ascii="Times New Roman" w:hAnsi="Times New Roman" w:cs="Times New Roman"/>
                <w:sz w:val="24"/>
                <w:szCs w:val="28"/>
              </w:rPr>
              <w:t xml:space="preserve"> - (</w:t>
            </w:r>
            <w:proofErr w:type="gramStart"/>
            <w:r w:rsidRPr="00C36133">
              <w:rPr>
                <w:rFonts w:ascii="Times New Roman" w:hAnsi="Times New Roman" w:cs="Times New Roman"/>
                <w:sz w:val="24"/>
                <w:szCs w:val="28"/>
              </w:rPr>
              <w:t>б</w:t>
            </w:r>
            <w:proofErr w:type="gramEnd"/>
            <w:r w:rsidRPr="00C36133">
              <w:rPr>
                <w:rFonts w:ascii="Times New Roman" w:hAnsi="Times New Roman" w:cs="Times New Roman"/>
                <w:sz w:val="24"/>
                <w:szCs w:val="28"/>
              </w:rPr>
              <w:t xml:space="preserve">-ка учителя музыки). </w:t>
            </w:r>
          </w:p>
          <w:p w:rsidR="00C36133" w:rsidRPr="00C36133" w:rsidRDefault="00C36133" w:rsidP="00C3613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6133">
              <w:rPr>
                <w:rFonts w:ascii="Times New Roman" w:hAnsi="Times New Roman" w:cs="Times New Roman"/>
                <w:sz w:val="24"/>
                <w:szCs w:val="28"/>
              </w:rPr>
              <w:t xml:space="preserve">6. Минько Н.Г. Программа по дополнительному образованию детей. Музыкально-эстетическое направление. - М.: 2000.                                             </w:t>
            </w:r>
          </w:p>
          <w:p w:rsidR="00C36133" w:rsidRPr="00C36133" w:rsidRDefault="00C36133" w:rsidP="00C3613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6133">
              <w:rPr>
                <w:rFonts w:ascii="Times New Roman" w:hAnsi="Times New Roman" w:cs="Times New Roman"/>
                <w:sz w:val="24"/>
                <w:szCs w:val="28"/>
              </w:rPr>
              <w:t xml:space="preserve">7. </w:t>
            </w:r>
            <w:proofErr w:type="spellStart"/>
            <w:r w:rsidRPr="00C36133">
              <w:rPr>
                <w:rFonts w:ascii="Times New Roman" w:hAnsi="Times New Roman" w:cs="Times New Roman"/>
                <w:sz w:val="24"/>
                <w:szCs w:val="28"/>
              </w:rPr>
              <w:t>Миньно</w:t>
            </w:r>
            <w:proofErr w:type="spellEnd"/>
            <w:r w:rsidRPr="00C36133">
              <w:rPr>
                <w:rFonts w:ascii="Times New Roman" w:hAnsi="Times New Roman" w:cs="Times New Roman"/>
                <w:sz w:val="24"/>
                <w:szCs w:val="28"/>
              </w:rPr>
              <w:t xml:space="preserve"> Н.Г., </w:t>
            </w:r>
            <w:proofErr w:type="spellStart"/>
            <w:r w:rsidRPr="00C36133">
              <w:rPr>
                <w:rFonts w:ascii="Times New Roman" w:hAnsi="Times New Roman" w:cs="Times New Roman"/>
                <w:sz w:val="24"/>
                <w:szCs w:val="28"/>
              </w:rPr>
              <w:t>Шуклина</w:t>
            </w:r>
            <w:proofErr w:type="spellEnd"/>
            <w:r w:rsidRPr="00C36133">
              <w:rPr>
                <w:rFonts w:ascii="Times New Roman" w:hAnsi="Times New Roman" w:cs="Times New Roman"/>
                <w:sz w:val="24"/>
                <w:szCs w:val="28"/>
              </w:rPr>
              <w:t xml:space="preserve"> М.А. Сборник примерных образовательных программ по инструментальной музыке и вокальному искусству. </w:t>
            </w:r>
            <w:proofErr w:type="spellStart"/>
            <w:r w:rsidRPr="00C36133">
              <w:rPr>
                <w:rFonts w:ascii="Times New Roman" w:hAnsi="Times New Roman" w:cs="Times New Roman"/>
                <w:sz w:val="24"/>
                <w:szCs w:val="28"/>
              </w:rPr>
              <w:t>Вып</w:t>
            </w:r>
            <w:proofErr w:type="spellEnd"/>
            <w:r w:rsidRPr="00C36133">
              <w:rPr>
                <w:rFonts w:ascii="Times New Roman" w:hAnsi="Times New Roman" w:cs="Times New Roman"/>
                <w:sz w:val="24"/>
                <w:szCs w:val="28"/>
              </w:rPr>
              <w:t xml:space="preserve">. 40, часть I, М. 2004.                                                                                                         8. Николаев А. Школа игры на фортепиано (Под общей редакцией А. Николаева). Сост. А. Николаев, В. </w:t>
            </w:r>
            <w:proofErr w:type="spellStart"/>
            <w:r w:rsidRPr="00C36133">
              <w:rPr>
                <w:rFonts w:ascii="Times New Roman" w:hAnsi="Times New Roman" w:cs="Times New Roman"/>
                <w:sz w:val="24"/>
                <w:szCs w:val="28"/>
              </w:rPr>
              <w:t>Натансон</w:t>
            </w:r>
            <w:proofErr w:type="spellEnd"/>
            <w:r w:rsidRPr="00C36133">
              <w:rPr>
                <w:rFonts w:ascii="Times New Roman" w:hAnsi="Times New Roman" w:cs="Times New Roman"/>
                <w:sz w:val="24"/>
                <w:szCs w:val="28"/>
              </w:rPr>
              <w:t xml:space="preserve">, Л. Рощина. - М.: Музыка, 2004. - 199 с.                                                                                                                        </w:t>
            </w:r>
          </w:p>
          <w:p w:rsidR="00C36133" w:rsidRPr="00C36133" w:rsidRDefault="00C36133" w:rsidP="00C36133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C36133" w:rsidRPr="00C36133" w:rsidRDefault="00C36133" w:rsidP="00C3613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</w:t>
            </w:r>
            <w:r w:rsidRPr="00C36133">
              <w:rPr>
                <w:rFonts w:ascii="Times New Roman" w:hAnsi="Times New Roman" w:cs="Times New Roman"/>
                <w:sz w:val="24"/>
                <w:szCs w:val="28"/>
              </w:rPr>
              <w:t xml:space="preserve"> Алексеев А. Методика обучения игре на фортепиано. – М.: Музыка, 1998.</w:t>
            </w:r>
          </w:p>
          <w:p w:rsidR="00C36133" w:rsidRPr="00C36133" w:rsidRDefault="00C36133" w:rsidP="00C3613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10.</w:t>
            </w:r>
            <w:r w:rsidRPr="00C36133">
              <w:rPr>
                <w:rFonts w:ascii="Times New Roman" w:hAnsi="Times New Roman" w:cs="Times New Roman"/>
                <w:sz w:val="24"/>
                <w:szCs w:val="28"/>
              </w:rPr>
              <w:t xml:space="preserve">Бондарев </w:t>
            </w:r>
            <w:proofErr w:type="spellStart"/>
            <w:r w:rsidRPr="00C36133">
              <w:rPr>
                <w:rFonts w:ascii="Times New Roman" w:hAnsi="Times New Roman" w:cs="Times New Roman"/>
                <w:sz w:val="24"/>
                <w:szCs w:val="28"/>
              </w:rPr>
              <w:t>А.А.Образовательная</w:t>
            </w:r>
            <w:proofErr w:type="spellEnd"/>
            <w:r w:rsidRPr="00C36133">
              <w:rPr>
                <w:rFonts w:ascii="Times New Roman" w:hAnsi="Times New Roman" w:cs="Times New Roman"/>
                <w:sz w:val="24"/>
                <w:szCs w:val="28"/>
              </w:rPr>
              <w:t xml:space="preserve"> программа Нач. обучение в классе фортепиан</w:t>
            </w:r>
            <w:proofErr w:type="gramStart"/>
            <w:r w:rsidRPr="00C36133">
              <w:rPr>
                <w:rFonts w:ascii="Times New Roman" w:hAnsi="Times New Roman" w:cs="Times New Roman"/>
                <w:sz w:val="24"/>
                <w:szCs w:val="28"/>
              </w:rPr>
              <w:t>о–</w:t>
            </w:r>
            <w:proofErr w:type="gramEnd"/>
            <w:r w:rsidRPr="00C36133">
              <w:rPr>
                <w:rFonts w:ascii="Times New Roman" w:hAnsi="Times New Roman" w:cs="Times New Roman"/>
                <w:sz w:val="24"/>
                <w:szCs w:val="28"/>
              </w:rPr>
              <w:t xml:space="preserve"> М., 2008.                                                                                         </w:t>
            </w:r>
          </w:p>
          <w:p w:rsidR="00C36133" w:rsidRPr="00C36133" w:rsidRDefault="00C36133" w:rsidP="00C3613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</w:t>
            </w:r>
            <w:r w:rsidRPr="00C3613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36133">
              <w:rPr>
                <w:rFonts w:ascii="Times New Roman" w:hAnsi="Times New Roman" w:cs="Times New Roman"/>
                <w:sz w:val="24"/>
                <w:szCs w:val="28"/>
              </w:rPr>
              <w:t>Милич</w:t>
            </w:r>
            <w:proofErr w:type="spellEnd"/>
            <w:r w:rsidRPr="00C36133">
              <w:rPr>
                <w:rFonts w:ascii="Times New Roman" w:hAnsi="Times New Roman" w:cs="Times New Roman"/>
                <w:sz w:val="24"/>
                <w:szCs w:val="28"/>
              </w:rPr>
              <w:t xml:space="preserve"> Б. Воспитание ученика-пианиста, 1 – 2 класс. – Киев: </w:t>
            </w:r>
            <w:proofErr w:type="spellStart"/>
            <w:r w:rsidRPr="00C36133">
              <w:rPr>
                <w:rFonts w:ascii="Times New Roman" w:hAnsi="Times New Roman" w:cs="Times New Roman"/>
                <w:sz w:val="24"/>
                <w:szCs w:val="28"/>
              </w:rPr>
              <w:t>Музична</w:t>
            </w:r>
            <w:proofErr w:type="spellEnd"/>
            <w:r w:rsidRPr="00C36133">
              <w:rPr>
                <w:rFonts w:ascii="Times New Roman" w:hAnsi="Times New Roman" w:cs="Times New Roman"/>
                <w:sz w:val="24"/>
                <w:szCs w:val="28"/>
              </w:rPr>
              <w:t xml:space="preserve"> Украина, 1999.                                                                                                                4. </w:t>
            </w:r>
            <w:proofErr w:type="spellStart"/>
            <w:r w:rsidRPr="00C36133">
              <w:rPr>
                <w:rFonts w:ascii="Times New Roman" w:hAnsi="Times New Roman" w:cs="Times New Roman"/>
                <w:sz w:val="24"/>
                <w:szCs w:val="28"/>
              </w:rPr>
              <w:t>Нестьев</w:t>
            </w:r>
            <w:proofErr w:type="spellEnd"/>
            <w:r w:rsidRPr="00C36133">
              <w:rPr>
                <w:rFonts w:ascii="Times New Roman" w:hAnsi="Times New Roman" w:cs="Times New Roman"/>
                <w:sz w:val="24"/>
                <w:szCs w:val="28"/>
              </w:rPr>
              <w:t xml:space="preserve"> И.В. Учитесь слушать музыку. – М.: Музыка, 1987.                            </w:t>
            </w:r>
          </w:p>
          <w:p w:rsidR="00C36133" w:rsidRPr="00C36133" w:rsidRDefault="00C36133" w:rsidP="00C3613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12.</w:t>
            </w:r>
            <w:r w:rsidRPr="00C36133">
              <w:rPr>
                <w:rFonts w:ascii="Times New Roman" w:hAnsi="Times New Roman" w:cs="Times New Roman"/>
                <w:sz w:val="24"/>
                <w:szCs w:val="28"/>
              </w:rPr>
              <w:t xml:space="preserve"> Ребенок за роялем. Сборник статей педагогов-пианистов о фортепианной методике./ Ред. Ян</w:t>
            </w:r>
            <w:proofErr w:type="gramStart"/>
            <w:r w:rsidRPr="00C36133">
              <w:rPr>
                <w:rFonts w:ascii="Times New Roman" w:hAnsi="Times New Roman" w:cs="Times New Roman"/>
                <w:sz w:val="24"/>
                <w:szCs w:val="28"/>
              </w:rPr>
              <w:t xml:space="preserve"> Д</w:t>
            </w:r>
            <w:proofErr w:type="gramEnd"/>
            <w:r w:rsidRPr="00C36133">
              <w:rPr>
                <w:rFonts w:ascii="Times New Roman" w:hAnsi="Times New Roman" w:cs="Times New Roman"/>
                <w:sz w:val="24"/>
                <w:szCs w:val="28"/>
              </w:rPr>
              <w:t xml:space="preserve">остал. – М.: Музыка, 1981.                                                  </w:t>
            </w:r>
          </w:p>
          <w:p w:rsidR="00C36133" w:rsidRPr="00C36133" w:rsidRDefault="00C36133" w:rsidP="00C3613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13.</w:t>
            </w:r>
            <w:r w:rsidRPr="00C36133">
              <w:rPr>
                <w:rFonts w:ascii="Times New Roman" w:hAnsi="Times New Roman" w:cs="Times New Roman"/>
                <w:sz w:val="24"/>
                <w:szCs w:val="28"/>
              </w:rPr>
              <w:t xml:space="preserve"> Юдина Е.И. Азбука музыкального творческого саморазвития. – М.: Аквариум, 1997.                                                                                                       7. Пианисты рассказывают./ Под редакцией М. Соколова. – М.: Музыка,1984.</w:t>
            </w:r>
          </w:p>
          <w:p w:rsidR="00C36133" w:rsidRPr="00C36133" w:rsidRDefault="00C36133" w:rsidP="00C3613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14.</w:t>
            </w:r>
            <w:r w:rsidRPr="00C36133">
              <w:rPr>
                <w:rFonts w:ascii="Times New Roman" w:hAnsi="Times New Roman" w:cs="Times New Roman"/>
                <w:sz w:val="24"/>
                <w:szCs w:val="28"/>
              </w:rPr>
              <w:t xml:space="preserve"> Соколова Н. </w:t>
            </w:r>
            <w:proofErr w:type="spellStart"/>
            <w:r w:rsidRPr="00C36133">
              <w:rPr>
                <w:rFonts w:ascii="Times New Roman" w:hAnsi="Times New Roman" w:cs="Times New Roman"/>
                <w:sz w:val="24"/>
                <w:szCs w:val="28"/>
              </w:rPr>
              <w:t>Ребѐнок</w:t>
            </w:r>
            <w:proofErr w:type="spellEnd"/>
            <w:r w:rsidRPr="00C36133">
              <w:rPr>
                <w:rFonts w:ascii="Times New Roman" w:hAnsi="Times New Roman" w:cs="Times New Roman"/>
                <w:sz w:val="24"/>
                <w:szCs w:val="28"/>
              </w:rPr>
              <w:t xml:space="preserve"> за роялем. Хрестоматия для фортепиано в 2 и 4 руки,                                            с пением. С-Петербург, Изд. Лань, 1997.                                                                          </w:t>
            </w:r>
          </w:p>
          <w:p w:rsidR="00C36133" w:rsidRPr="00C36133" w:rsidRDefault="00C36133" w:rsidP="00C3613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613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C36133">
              <w:rPr>
                <w:rFonts w:ascii="Times New Roman" w:hAnsi="Times New Roman" w:cs="Times New Roman"/>
                <w:sz w:val="24"/>
                <w:szCs w:val="28"/>
              </w:rPr>
              <w:t xml:space="preserve">. Школа игры на фортепиано./ Под редакцией </w:t>
            </w:r>
            <w:proofErr w:type="spellStart"/>
            <w:r w:rsidRPr="00C36133">
              <w:rPr>
                <w:rFonts w:ascii="Times New Roman" w:hAnsi="Times New Roman" w:cs="Times New Roman"/>
                <w:sz w:val="24"/>
                <w:szCs w:val="28"/>
              </w:rPr>
              <w:t>А.Николаева</w:t>
            </w:r>
            <w:proofErr w:type="spellEnd"/>
            <w:r w:rsidRPr="00C36133">
              <w:rPr>
                <w:rFonts w:ascii="Times New Roman" w:hAnsi="Times New Roman" w:cs="Times New Roman"/>
                <w:sz w:val="24"/>
                <w:szCs w:val="28"/>
              </w:rPr>
              <w:t xml:space="preserve">. – М.: Музыка,1980.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16</w:t>
            </w:r>
            <w:r w:rsidRPr="00C36133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proofErr w:type="spellStart"/>
            <w:r w:rsidRPr="00C36133">
              <w:rPr>
                <w:rFonts w:ascii="Times New Roman" w:hAnsi="Times New Roman" w:cs="Times New Roman"/>
                <w:sz w:val="24"/>
                <w:szCs w:val="28"/>
              </w:rPr>
              <w:t>Милич</w:t>
            </w:r>
            <w:proofErr w:type="spellEnd"/>
            <w:r w:rsidRPr="00C36133">
              <w:rPr>
                <w:rFonts w:ascii="Times New Roman" w:hAnsi="Times New Roman" w:cs="Times New Roman"/>
                <w:sz w:val="24"/>
                <w:szCs w:val="28"/>
              </w:rPr>
              <w:t xml:space="preserve"> Б. Маленькому пианисту. 1 и 2 выпуск. – Киев: </w:t>
            </w:r>
            <w:proofErr w:type="spellStart"/>
            <w:r w:rsidRPr="00C36133">
              <w:rPr>
                <w:rFonts w:ascii="Times New Roman" w:hAnsi="Times New Roman" w:cs="Times New Roman"/>
                <w:sz w:val="24"/>
                <w:szCs w:val="28"/>
              </w:rPr>
              <w:t>Музична</w:t>
            </w:r>
            <w:proofErr w:type="spellEnd"/>
            <w:r w:rsidRPr="00C36133">
              <w:rPr>
                <w:rFonts w:ascii="Times New Roman" w:hAnsi="Times New Roman" w:cs="Times New Roman"/>
                <w:sz w:val="24"/>
                <w:szCs w:val="28"/>
              </w:rPr>
              <w:t xml:space="preserve"> Украина, 1987.                                                                                                                          </w:t>
            </w:r>
          </w:p>
          <w:p w:rsidR="00C36133" w:rsidRPr="00C36133" w:rsidRDefault="00C36133" w:rsidP="00C3613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  <w:r w:rsidRPr="00C36133">
              <w:rPr>
                <w:rFonts w:ascii="Times New Roman" w:hAnsi="Times New Roman" w:cs="Times New Roman"/>
                <w:sz w:val="24"/>
                <w:szCs w:val="28"/>
              </w:rPr>
              <w:t xml:space="preserve">. Бах И.С. Нотная тетрадь Анны-Магдалины Бах. – М.: Музыка, 1982.           </w:t>
            </w:r>
          </w:p>
          <w:p w:rsidR="00C36133" w:rsidRPr="00C36133" w:rsidRDefault="00C36133" w:rsidP="00C3613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</w:t>
            </w:r>
            <w:r w:rsidRPr="00C36133">
              <w:rPr>
                <w:rFonts w:ascii="Times New Roman" w:hAnsi="Times New Roman" w:cs="Times New Roman"/>
                <w:sz w:val="24"/>
                <w:szCs w:val="28"/>
              </w:rPr>
              <w:t xml:space="preserve">. Григ Э. Лирические пьесы. – М.: Музыка, 1985.                                                  </w:t>
            </w:r>
          </w:p>
          <w:p w:rsidR="00C36133" w:rsidRPr="00C36133" w:rsidRDefault="00C36133" w:rsidP="00C3613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</w:t>
            </w:r>
            <w:r w:rsidRPr="00C36133">
              <w:rPr>
                <w:rFonts w:ascii="Times New Roman" w:hAnsi="Times New Roman" w:cs="Times New Roman"/>
                <w:sz w:val="24"/>
                <w:szCs w:val="28"/>
              </w:rPr>
              <w:t xml:space="preserve">. Шуман Р. Альбом для юношества. – М.: Музыка, 1999.                                   </w:t>
            </w:r>
          </w:p>
          <w:p w:rsidR="00C36133" w:rsidRPr="00C36133" w:rsidRDefault="00C36133" w:rsidP="00C3613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 w:rsidRPr="00C3613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36133">
              <w:rPr>
                <w:rFonts w:ascii="Times New Roman" w:hAnsi="Times New Roman" w:cs="Times New Roman"/>
                <w:sz w:val="24"/>
                <w:szCs w:val="28"/>
              </w:rPr>
              <w:t>Щуровский</w:t>
            </w:r>
            <w:proofErr w:type="spellEnd"/>
            <w:r w:rsidRPr="00C36133">
              <w:rPr>
                <w:rFonts w:ascii="Times New Roman" w:hAnsi="Times New Roman" w:cs="Times New Roman"/>
                <w:sz w:val="24"/>
                <w:szCs w:val="28"/>
              </w:rPr>
              <w:t xml:space="preserve"> Ю. 100 песен народов мира. – Киев: </w:t>
            </w:r>
            <w:proofErr w:type="spellStart"/>
            <w:r w:rsidRPr="00C36133">
              <w:rPr>
                <w:rFonts w:ascii="Times New Roman" w:hAnsi="Times New Roman" w:cs="Times New Roman"/>
                <w:sz w:val="24"/>
                <w:szCs w:val="28"/>
              </w:rPr>
              <w:t>Музична</w:t>
            </w:r>
            <w:proofErr w:type="spellEnd"/>
            <w:r w:rsidRPr="00C36133">
              <w:rPr>
                <w:rFonts w:ascii="Times New Roman" w:hAnsi="Times New Roman" w:cs="Times New Roman"/>
                <w:sz w:val="24"/>
                <w:szCs w:val="28"/>
              </w:rPr>
              <w:t xml:space="preserve"> Украина, 1990.</w:t>
            </w:r>
          </w:p>
          <w:p w:rsidR="00F53E56" w:rsidRPr="0042500E" w:rsidRDefault="00C36133" w:rsidP="00C361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  <w:r w:rsidRPr="00C36133">
              <w:rPr>
                <w:rFonts w:ascii="Times New Roman" w:hAnsi="Times New Roman" w:cs="Times New Roman"/>
                <w:sz w:val="24"/>
                <w:szCs w:val="28"/>
              </w:rPr>
              <w:t xml:space="preserve">.  </w:t>
            </w:r>
            <w:proofErr w:type="spellStart"/>
            <w:r w:rsidRPr="00C36133">
              <w:rPr>
                <w:rFonts w:ascii="Times New Roman" w:hAnsi="Times New Roman" w:cs="Times New Roman"/>
                <w:sz w:val="24"/>
                <w:szCs w:val="28"/>
              </w:rPr>
              <w:t>Любомудрова</w:t>
            </w:r>
            <w:proofErr w:type="spellEnd"/>
            <w:r w:rsidRPr="00C36133">
              <w:rPr>
                <w:rFonts w:ascii="Times New Roman" w:hAnsi="Times New Roman" w:cs="Times New Roman"/>
                <w:sz w:val="24"/>
                <w:szCs w:val="28"/>
              </w:rPr>
              <w:t xml:space="preserve"> Н., Сорокин К. Хрестоматия для фортепиано – М.: Музыка”, 2000.      </w:t>
            </w:r>
            <w:r w:rsidRPr="00381A80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1292" w:type="dxa"/>
          </w:tcPr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395" w:rsidRPr="0042500E" w:rsidTr="00EC5773">
        <w:tc>
          <w:tcPr>
            <w:tcW w:w="709" w:type="dxa"/>
          </w:tcPr>
          <w:p w:rsidR="00572395" w:rsidRPr="0042500E" w:rsidRDefault="00572395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3.8.</w:t>
            </w:r>
          </w:p>
        </w:tc>
        <w:tc>
          <w:tcPr>
            <w:tcW w:w="3520" w:type="dxa"/>
          </w:tcPr>
          <w:p w:rsidR="00572395" w:rsidRDefault="00572395" w:rsidP="00343B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«Юный </w:t>
            </w:r>
            <w:r w:rsidR="00C36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художник-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оформитель»</w:t>
            </w:r>
          </w:p>
        </w:tc>
        <w:tc>
          <w:tcPr>
            <w:tcW w:w="1547" w:type="dxa"/>
          </w:tcPr>
          <w:p w:rsidR="00572395" w:rsidRPr="0042500E" w:rsidRDefault="00572395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950" w:type="dxa"/>
          </w:tcPr>
          <w:p w:rsidR="00C36133" w:rsidRPr="00C36133" w:rsidRDefault="00C36133" w:rsidP="00EC5773">
            <w:pPr>
              <w:pStyle w:val="a9"/>
              <w:numPr>
                <w:ilvl w:val="0"/>
                <w:numId w:val="22"/>
              </w:numPr>
              <w:suppressAutoHyphens/>
              <w:jc w:val="both"/>
              <w:rPr>
                <w:rFonts w:ascii="Times New Roman" w:hAnsi="Times New Roman"/>
              </w:rPr>
            </w:pPr>
            <w:r w:rsidRPr="00C36133">
              <w:rPr>
                <w:rFonts w:ascii="Times New Roman" w:hAnsi="Times New Roman"/>
              </w:rPr>
              <w:t>Алехин А.Д., «Когда начинается художник» М., Просвещение, 1994.- 124с.</w:t>
            </w:r>
          </w:p>
          <w:p w:rsidR="00C36133" w:rsidRPr="00C36133" w:rsidRDefault="00C36133" w:rsidP="00EC5773">
            <w:pPr>
              <w:pStyle w:val="a9"/>
              <w:numPr>
                <w:ilvl w:val="0"/>
                <w:numId w:val="22"/>
              </w:numPr>
              <w:suppressAutoHyphens/>
              <w:jc w:val="both"/>
              <w:rPr>
                <w:rFonts w:ascii="Times New Roman" w:hAnsi="Times New Roman"/>
              </w:rPr>
            </w:pPr>
            <w:r w:rsidRPr="00C36133">
              <w:rPr>
                <w:rFonts w:ascii="Times New Roman" w:hAnsi="Times New Roman"/>
              </w:rPr>
              <w:t>Белкин А.С. « Основы возрастной педагогики », М., Академия, 2000-156с.</w:t>
            </w:r>
          </w:p>
          <w:p w:rsidR="00C36133" w:rsidRPr="00C36133" w:rsidRDefault="00C36133" w:rsidP="00EC5773">
            <w:pPr>
              <w:pStyle w:val="a9"/>
              <w:numPr>
                <w:ilvl w:val="0"/>
                <w:numId w:val="22"/>
              </w:numPr>
              <w:suppressAutoHyphens/>
              <w:jc w:val="both"/>
              <w:rPr>
                <w:rFonts w:ascii="Times New Roman" w:hAnsi="Times New Roman"/>
              </w:rPr>
            </w:pPr>
            <w:r w:rsidRPr="00C36133">
              <w:rPr>
                <w:rFonts w:ascii="Times New Roman" w:hAnsi="Times New Roman"/>
              </w:rPr>
              <w:t>Виноградова Г. « Уроки рисования с натуры », М., Просвещение, 1980.-154с.</w:t>
            </w:r>
          </w:p>
          <w:p w:rsidR="00C36133" w:rsidRPr="00C36133" w:rsidRDefault="00C36133" w:rsidP="00EC5773">
            <w:pPr>
              <w:pStyle w:val="a9"/>
              <w:numPr>
                <w:ilvl w:val="0"/>
                <w:numId w:val="22"/>
              </w:numPr>
              <w:suppressAutoHyphens/>
              <w:jc w:val="both"/>
              <w:rPr>
                <w:rFonts w:ascii="Times New Roman" w:hAnsi="Times New Roman"/>
              </w:rPr>
            </w:pPr>
            <w:r w:rsidRPr="00C36133">
              <w:rPr>
                <w:rFonts w:ascii="Times New Roman" w:hAnsi="Times New Roman"/>
              </w:rPr>
              <w:t>Виноградова Г., Уроки рисования с натуры» М., Просвещение, 1980-112с.</w:t>
            </w:r>
          </w:p>
          <w:p w:rsidR="00C36133" w:rsidRPr="00C36133" w:rsidRDefault="00C36133" w:rsidP="00EC5773">
            <w:pPr>
              <w:pStyle w:val="a9"/>
              <w:numPr>
                <w:ilvl w:val="0"/>
                <w:numId w:val="22"/>
              </w:numPr>
              <w:suppressAutoHyphens/>
              <w:jc w:val="both"/>
              <w:rPr>
                <w:rFonts w:ascii="Times New Roman" w:hAnsi="Times New Roman"/>
              </w:rPr>
            </w:pPr>
            <w:proofErr w:type="spellStart"/>
            <w:r w:rsidRPr="00C36133">
              <w:rPr>
                <w:rFonts w:ascii="Times New Roman" w:hAnsi="Times New Roman"/>
              </w:rPr>
              <w:t>Гнедич</w:t>
            </w:r>
            <w:proofErr w:type="spellEnd"/>
            <w:r w:rsidRPr="00C36133">
              <w:rPr>
                <w:rFonts w:ascii="Times New Roman" w:hAnsi="Times New Roman"/>
              </w:rPr>
              <w:t xml:space="preserve"> П.П. История искусств. Северное Возрождение</w:t>
            </w:r>
            <w:proofErr w:type="gramStart"/>
            <w:r w:rsidRPr="00C36133">
              <w:rPr>
                <w:rFonts w:ascii="Times New Roman" w:hAnsi="Times New Roman"/>
              </w:rPr>
              <w:t>.-</w:t>
            </w:r>
            <w:proofErr w:type="gramEnd"/>
            <w:r w:rsidRPr="00C36133">
              <w:rPr>
                <w:rFonts w:ascii="Times New Roman" w:hAnsi="Times New Roman"/>
              </w:rPr>
              <w:t>М.: Изд-во Эксмо,2006-101с.</w:t>
            </w:r>
          </w:p>
          <w:p w:rsidR="00C36133" w:rsidRPr="00C36133" w:rsidRDefault="00C36133" w:rsidP="00EC5773">
            <w:pPr>
              <w:pStyle w:val="a9"/>
              <w:numPr>
                <w:ilvl w:val="0"/>
                <w:numId w:val="22"/>
              </w:numPr>
              <w:suppressAutoHyphens/>
              <w:jc w:val="both"/>
              <w:rPr>
                <w:rFonts w:ascii="Times New Roman" w:hAnsi="Times New Roman"/>
              </w:rPr>
            </w:pPr>
            <w:proofErr w:type="spellStart"/>
            <w:r w:rsidRPr="00C36133">
              <w:rPr>
                <w:rFonts w:ascii="Times New Roman" w:hAnsi="Times New Roman"/>
              </w:rPr>
              <w:t>Гнедич</w:t>
            </w:r>
            <w:proofErr w:type="spellEnd"/>
            <w:r w:rsidRPr="00C36133">
              <w:rPr>
                <w:rFonts w:ascii="Times New Roman" w:hAnsi="Times New Roman"/>
              </w:rPr>
              <w:t xml:space="preserve"> П.П. История искусств. Эпоха Средневековья</w:t>
            </w:r>
            <w:proofErr w:type="gramStart"/>
            <w:r w:rsidRPr="00C36133">
              <w:rPr>
                <w:rFonts w:ascii="Times New Roman" w:hAnsi="Times New Roman"/>
              </w:rPr>
              <w:t>.-</w:t>
            </w:r>
            <w:proofErr w:type="gramEnd"/>
            <w:r w:rsidRPr="00C36133">
              <w:rPr>
                <w:rFonts w:ascii="Times New Roman" w:hAnsi="Times New Roman"/>
              </w:rPr>
              <w:t>М.: Изд-во Эксмо,2005-134с</w:t>
            </w:r>
          </w:p>
          <w:p w:rsidR="00C36133" w:rsidRPr="00C36133" w:rsidRDefault="00C36133" w:rsidP="00EC5773">
            <w:pPr>
              <w:pStyle w:val="a9"/>
              <w:numPr>
                <w:ilvl w:val="0"/>
                <w:numId w:val="22"/>
              </w:numPr>
              <w:suppressAutoHyphens/>
              <w:jc w:val="both"/>
              <w:rPr>
                <w:rFonts w:ascii="Times New Roman" w:hAnsi="Times New Roman"/>
              </w:rPr>
            </w:pPr>
            <w:proofErr w:type="spellStart"/>
            <w:r w:rsidRPr="00C36133">
              <w:rPr>
                <w:rFonts w:ascii="Times New Roman" w:hAnsi="Times New Roman"/>
              </w:rPr>
              <w:t>Гнедич</w:t>
            </w:r>
            <w:proofErr w:type="spellEnd"/>
            <w:r w:rsidRPr="00C36133">
              <w:rPr>
                <w:rFonts w:ascii="Times New Roman" w:hAnsi="Times New Roman"/>
              </w:rPr>
              <w:t xml:space="preserve"> П.П. История искусств. Древняя и Московская Русь</w:t>
            </w:r>
            <w:proofErr w:type="gramStart"/>
            <w:r w:rsidRPr="00C36133">
              <w:rPr>
                <w:rFonts w:ascii="Times New Roman" w:hAnsi="Times New Roman"/>
              </w:rPr>
              <w:t>.-</w:t>
            </w:r>
            <w:proofErr w:type="gramEnd"/>
            <w:r w:rsidRPr="00C36133">
              <w:rPr>
                <w:rFonts w:ascii="Times New Roman" w:hAnsi="Times New Roman"/>
              </w:rPr>
              <w:t>М.: Изд-во Эксмо,2005-206с.</w:t>
            </w:r>
          </w:p>
          <w:p w:rsidR="00C36133" w:rsidRPr="00C36133" w:rsidRDefault="00C36133" w:rsidP="00EC5773">
            <w:pPr>
              <w:pStyle w:val="a9"/>
              <w:numPr>
                <w:ilvl w:val="0"/>
                <w:numId w:val="22"/>
              </w:numPr>
              <w:suppressAutoHyphens/>
              <w:jc w:val="both"/>
              <w:rPr>
                <w:rFonts w:ascii="Times New Roman" w:hAnsi="Times New Roman"/>
              </w:rPr>
            </w:pPr>
            <w:proofErr w:type="spellStart"/>
            <w:r w:rsidRPr="00C36133">
              <w:rPr>
                <w:rFonts w:ascii="Times New Roman" w:hAnsi="Times New Roman"/>
              </w:rPr>
              <w:t>Гросул</w:t>
            </w:r>
            <w:proofErr w:type="spellEnd"/>
            <w:r w:rsidRPr="00C36133">
              <w:rPr>
                <w:rFonts w:ascii="Times New Roman" w:hAnsi="Times New Roman"/>
              </w:rPr>
              <w:t xml:space="preserve"> Н.В. «Изобразительное творчество», М., Просвещение, 1980-112с</w:t>
            </w:r>
          </w:p>
          <w:p w:rsidR="00C36133" w:rsidRPr="00C36133" w:rsidRDefault="00C36133" w:rsidP="00EC5773">
            <w:pPr>
              <w:pStyle w:val="a9"/>
              <w:numPr>
                <w:ilvl w:val="0"/>
                <w:numId w:val="22"/>
              </w:numPr>
              <w:suppressAutoHyphens/>
              <w:jc w:val="both"/>
              <w:rPr>
                <w:rFonts w:ascii="Times New Roman" w:hAnsi="Times New Roman"/>
              </w:rPr>
            </w:pPr>
            <w:proofErr w:type="spellStart"/>
            <w:r w:rsidRPr="00C36133">
              <w:rPr>
                <w:rFonts w:ascii="Times New Roman" w:hAnsi="Times New Roman"/>
              </w:rPr>
              <w:t>Ермолинской</w:t>
            </w:r>
            <w:proofErr w:type="spellEnd"/>
            <w:r w:rsidRPr="00C36133">
              <w:rPr>
                <w:rFonts w:ascii="Times New Roman" w:hAnsi="Times New Roman"/>
              </w:rPr>
              <w:t xml:space="preserve"> Е.А.  «Изобразительное развитие детей». М., Просвещение, 1980-154с.</w:t>
            </w:r>
          </w:p>
          <w:p w:rsidR="00C36133" w:rsidRPr="00C36133" w:rsidRDefault="00C36133" w:rsidP="00EC5773">
            <w:pPr>
              <w:pStyle w:val="a9"/>
              <w:numPr>
                <w:ilvl w:val="0"/>
                <w:numId w:val="22"/>
              </w:numPr>
              <w:suppressAutoHyphens/>
              <w:jc w:val="both"/>
              <w:rPr>
                <w:rFonts w:ascii="Times New Roman" w:hAnsi="Times New Roman"/>
              </w:rPr>
            </w:pPr>
            <w:proofErr w:type="spellStart"/>
            <w:r w:rsidRPr="00C36133">
              <w:rPr>
                <w:rFonts w:ascii="Times New Roman" w:hAnsi="Times New Roman"/>
              </w:rPr>
              <w:t>Кирцер</w:t>
            </w:r>
            <w:proofErr w:type="spellEnd"/>
            <w:r w:rsidRPr="00C36133">
              <w:rPr>
                <w:rFonts w:ascii="Times New Roman" w:hAnsi="Times New Roman"/>
              </w:rPr>
              <w:t xml:space="preserve"> Ю.М. Рисунок и живопись</w:t>
            </w:r>
            <w:proofErr w:type="gramStart"/>
            <w:r w:rsidRPr="00C36133">
              <w:rPr>
                <w:rFonts w:ascii="Times New Roman" w:hAnsi="Times New Roman"/>
              </w:rPr>
              <w:t>.-</w:t>
            </w:r>
            <w:proofErr w:type="gramEnd"/>
            <w:r w:rsidRPr="00C36133">
              <w:rPr>
                <w:rFonts w:ascii="Times New Roman" w:hAnsi="Times New Roman"/>
              </w:rPr>
              <w:t>М.:Высш.шк.,2000-185с.</w:t>
            </w:r>
          </w:p>
          <w:p w:rsidR="00C36133" w:rsidRPr="00C36133" w:rsidRDefault="00C36133" w:rsidP="00EC5773">
            <w:pPr>
              <w:pStyle w:val="a9"/>
              <w:numPr>
                <w:ilvl w:val="0"/>
                <w:numId w:val="22"/>
              </w:numPr>
              <w:suppressAutoHyphens/>
              <w:jc w:val="both"/>
              <w:rPr>
                <w:rFonts w:ascii="Times New Roman" w:hAnsi="Times New Roman"/>
              </w:rPr>
            </w:pPr>
            <w:r w:rsidRPr="00C36133">
              <w:rPr>
                <w:rFonts w:ascii="Times New Roman" w:hAnsi="Times New Roman"/>
              </w:rPr>
              <w:t>Кузин В.С. «Изобразительное искусство»; М., Просвещение, 1980-154с</w:t>
            </w:r>
          </w:p>
          <w:p w:rsidR="00C36133" w:rsidRPr="00C36133" w:rsidRDefault="00C36133" w:rsidP="00EC5773">
            <w:pPr>
              <w:pStyle w:val="a9"/>
              <w:numPr>
                <w:ilvl w:val="0"/>
                <w:numId w:val="22"/>
              </w:numPr>
              <w:suppressAutoHyphens/>
              <w:jc w:val="both"/>
              <w:rPr>
                <w:rFonts w:ascii="Times New Roman" w:hAnsi="Times New Roman"/>
              </w:rPr>
            </w:pPr>
            <w:r w:rsidRPr="00C36133">
              <w:rPr>
                <w:rFonts w:ascii="Times New Roman" w:hAnsi="Times New Roman"/>
              </w:rPr>
              <w:t>Майорова  Н.  Скоков  Г. Шедевры  русской  живописи.90-е  годы  19века.- М.: Изд. «Белый город», 2006-272с.</w:t>
            </w:r>
          </w:p>
          <w:p w:rsidR="00C36133" w:rsidRPr="00C36133" w:rsidRDefault="00C36133" w:rsidP="00EC5773">
            <w:pPr>
              <w:pStyle w:val="a9"/>
              <w:numPr>
                <w:ilvl w:val="0"/>
                <w:numId w:val="22"/>
              </w:numPr>
              <w:suppressAutoHyphens/>
              <w:jc w:val="both"/>
              <w:rPr>
                <w:rFonts w:ascii="Times New Roman" w:hAnsi="Times New Roman"/>
              </w:rPr>
            </w:pPr>
            <w:r w:rsidRPr="00C36133">
              <w:rPr>
                <w:rFonts w:ascii="Times New Roman" w:hAnsi="Times New Roman"/>
              </w:rPr>
              <w:t>Майорова Н. Скоков Г. Шедевры русской живописи. Иконопись. - М.: Изд. «Белый город»,2006-181с.</w:t>
            </w:r>
          </w:p>
          <w:p w:rsidR="00C36133" w:rsidRPr="00C36133" w:rsidRDefault="00C36133" w:rsidP="00EC5773">
            <w:pPr>
              <w:pStyle w:val="a9"/>
              <w:numPr>
                <w:ilvl w:val="0"/>
                <w:numId w:val="22"/>
              </w:numPr>
              <w:suppressAutoHyphens/>
              <w:jc w:val="both"/>
              <w:rPr>
                <w:rFonts w:ascii="Times New Roman" w:hAnsi="Times New Roman"/>
              </w:rPr>
            </w:pPr>
            <w:r w:rsidRPr="00C36133">
              <w:rPr>
                <w:rFonts w:ascii="Times New Roman" w:hAnsi="Times New Roman"/>
              </w:rPr>
              <w:t xml:space="preserve">Программно-методические материалы: Изобразительное искусство. Начальная </w:t>
            </w:r>
            <w:r w:rsidRPr="00C36133">
              <w:rPr>
                <w:rFonts w:ascii="Times New Roman" w:hAnsi="Times New Roman"/>
              </w:rPr>
              <w:lastRenderedPageBreak/>
              <w:t>школа/сост. В.С. Кузин, Е.О.Яременко.-3.-изд.</w:t>
            </w:r>
            <w:proofErr w:type="gramStart"/>
            <w:r w:rsidRPr="00C36133">
              <w:rPr>
                <w:rFonts w:ascii="Times New Roman" w:hAnsi="Times New Roman"/>
              </w:rPr>
              <w:t>,п</w:t>
            </w:r>
            <w:proofErr w:type="gramEnd"/>
            <w:r w:rsidRPr="00C36133">
              <w:rPr>
                <w:rFonts w:ascii="Times New Roman" w:hAnsi="Times New Roman"/>
              </w:rPr>
              <w:t>ереб.-М.: Дрофа,2001.-224.</w:t>
            </w:r>
          </w:p>
          <w:p w:rsidR="00C36133" w:rsidRPr="00C36133" w:rsidRDefault="00C36133" w:rsidP="00EC5773">
            <w:pPr>
              <w:pStyle w:val="a9"/>
              <w:numPr>
                <w:ilvl w:val="0"/>
                <w:numId w:val="22"/>
              </w:numPr>
              <w:suppressAutoHyphens/>
              <w:jc w:val="both"/>
              <w:rPr>
                <w:rFonts w:ascii="Times New Roman" w:hAnsi="Times New Roman"/>
              </w:rPr>
            </w:pPr>
            <w:r w:rsidRPr="00C36133">
              <w:rPr>
                <w:rFonts w:ascii="Times New Roman" w:hAnsi="Times New Roman"/>
              </w:rPr>
              <w:t>Смит Стен. «Рисунок» Полный курс</w:t>
            </w:r>
            <w:proofErr w:type="gramStart"/>
            <w:r w:rsidRPr="00C36133">
              <w:rPr>
                <w:rFonts w:ascii="Times New Roman" w:hAnsi="Times New Roman"/>
              </w:rPr>
              <w:t xml:space="preserve">., </w:t>
            </w:r>
            <w:proofErr w:type="gramEnd"/>
            <w:r w:rsidRPr="00C36133">
              <w:rPr>
                <w:rFonts w:ascii="Times New Roman" w:hAnsi="Times New Roman"/>
              </w:rPr>
              <w:t>М., Внешсигма,2006-145с.</w:t>
            </w:r>
          </w:p>
          <w:p w:rsidR="00C36133" w:rsidRPr="00C36133" w:rsidRDefault="00C36133" w:rsidP="00EC5773">
            <w:pPr>
              <w:pStyle w:val="a9"/>
              <w:numPr>
                <w:ilvl w:val="0"/>
                <w:numId w:val="22"/>
              </w:numPr>
              <w:suppressAutoHyphens/>
              <w:jc w:val="both"/>
              <w:rPr>
                <w:rFonts w:ascii="Times New Roman" w:hAnsi="Times New Roman"/>
              </w:rPr>
            </w:pPr>
            <w:r w:rsidRPr="00C36133">
              <w:rPr>
                <w:rFonts w:ascii="Times New Roman" w:hAnsi="Times New Roman"/>
              </w:rPr>
              <w:t>Левин  С.Д.;  «  Ваш  ребенок  рисует».  Художник: коллектив  художников Вы: М.: Советский художник, 1980.- 276 с.</w:t>
            </w:r>
          </w:p>
          <w:p w:rsidR="00C36133" w:rsidRPr="00C36133" w:rsidRDefault="00C36133" w:rsidP="00EC5773">
            <w:pPr>
              <w:pStyle w:val="a9"/>
              <w:numPr>
                <w:ilvl w:val="0"/>
                <w:numId w:val="22"/>
              </w:numPr>
              <w:suppressAutoHyphens/>
              <w:jc w:val="both"/>
              <w:rPr>
                <w:rFonts w:ascii="Times New Roman" w:hAnsi="Times New Roman"/>
              </w:rPr>
            </w:pPr>
            <w:proofErr w:type="spellStart"/>
            <w:r w:rsidRPr="00C36133">
              <w:rPr>
                <w:rFonts w:ascii="Times New Roman" w:hAnsi="Times New Roman"/>
              </w:rPr>
              <w:t>Лернер</w:t>
            </w:r>
            <w:proofErr w:type="spellEnd"/>
            <w:r w:rsidRPr="00C36133">
              <w:rPr>
                <w:rFonts w:ascii="Times New Roman" w:hAnsi="Times New Roman"/>
              </w:rPr>
              <w:t xml:space="preserve"> И.Я. Проблемное обучение / И.Я. </w:t>
            </w:r>
            <w:proofErr w:type="spellStart"/>
            <w:r w:rsidRPr="00C36133">
              <w:rPr>
                <w:rFonts w:ascii="Times New Roman" w:hAnsi="Times New Roman"/>
              </w:rPr>
              <w:t>Лернер</w:t>
            </w:r>
            <w:proofErr w:type="spellEnd"/>
            <w:r w:rsidRPr="00C36133">
              <w:rPr>
                <w:rFonts w:ascii="Times New Roman" w:hAnsi="Times New Roman"/>
              </w:rPr>
              <w:t>. - М.: Знание, 1974. - С.49</w:t>
            </w:r>
          </w:p>
          <w:p w:rsidR="00C36133" w:rsidRPr="00C36133" w:rsidRDefault="00C36133" w:rsidP="00EC5773">
            <w:pPr>
              <w:pStyle w:val="a9"/>
              <w:numPr>
                <w:ilvl w:val="0"/>
                <w:numId w:val="22"/>
              </w:numPr>
              <w:suppressAutoHyphens/>
              <w:jc w:val="both"/>
              <w:rPr>
                <w:rFonts w:ascii="Times New Roman" w:hAnsi="Times New Roman"/>
              </w:rPr>
            </w:pPr>
            <w:r w:rsidRPr="00C36133">
              <w:rPr>
                <w:rFonts w:ascii="Times New Roman" w:hAnsi="Times New Roman"/>
              </w:rPr>
              <w:t>Образовательная программа «Удивительный мир искусства» (</w:t>
            </w:r>
            <w:hyperlink r:id="rId21" w:history="1">
              <w:r w:rsidRPr="00C36133">
                <w:rPr>
                  <w:rStyle w:val="a5"/>
                  <w:rFonts w:ascii="Times New Roman" w:hAnsi="Times New Roman"/>
                </w:rPr>
                <w:t>https://pandia.ru/text/78/574/97090.php</w:t>
              </w:r>
            </w:hyperlink>
            <w:r w:rsidRPr="00C36133">
              <w:rPr>
                <w:rFonts w:ascii="Times New Roman" w:hAnsi="Times New Roman"/>
              </w:rPr>
              <w:t>)</w:t>
            </w:r>
          </w:p>
          <w:p w:rsidR="00C36133" w:rsidRPr="00C36133" w:rsidRDefault="00C36133" w:rsidP="00EC5773">
            <w:pPr>
              <w:pStyle w:val="a9"/>
              <w:numPr>
                <w:ilvl w:val="0"/>
                <w:numId w:val="22"/>
              </w:numPr>
              <w:suppressAutoHyphens/>
              <w:jc w:val="both"/>
              <w:rPr>
                <w:rFonts w:ascii="Times New Roman" w:hAnsi="Times New Roman"/>
              </w:rPr>
            </w:pPr>
            <w:r w:rsidRPr="00C36133">
              <w:rPr>
                <w:rFonts w:ascii="Times New Roman" w:hAnsi="Times New Roman"/>
              </w:rPr>
              <w:t xml:space="preserve">Программа </w:t>
            </w:r>
            <w:proofErr w:type="gramStart"/>
            <w:r w:rsidRPr="00C36133">
              <w:rPr>
                <w:rFonts w:ascii="Times New Roman" w:hAnsi="Times New Roman"/>
              </w:rPr>
              <w:t>ИЗО</w:t>
            </w:r>
            <w:proofErr w:type="gramEnd"/>
            <w:r w:rsidRPr="00C36133">
              <w:rPr>
                <w:rFonts w:ascii="Times New Roman" w:hAnsi="Times New Roman"/>
              </w:rPr>
              <w:t xml:space="preserve"> «Юный художник» </w:t>
            </w:r>
            <w:hyperlink r:id="rId22" w:history="1">
              <w:r w:rsidRPr="00C36133">
                <w:rPr>
                  <w:rStyle w:val="a5"/>
                  <w:rFonts w:ascii="Times New Roman" w:hAnsi="Times New Roman"/>
                </w:rPr>
                <w:t>http://pedsovet.su/load/254-1-0-3794</w:t>
              </w:r>
            </w:hyperlink>
          </w:p>
          <w:p w:rsidR="00C36133" w:rsidRPr="00C36133" w:rsidRDefault="00C36133" w:rsidP="00EC5773">
            <w:pPr>
              <w:pStyle w:val="a9"/>
              <w:numPr>
                <w:ilvl w:val="0"/>
                <w:numId w:val="22"/>
              </w:numPr>
              <w:suppressAutoHyphens/>
              <w:jc w:val="both"/>
              <w:rPr>
                <w:rFonts w:ascii="Times New Roman" w:hAnsi="Times New Roman"/>
              </w:rPr>
            </w:pPr>
            <w:r w:rsidRPr="00C36133">
              <w:rPr>
                <w:rFonts w:ascii="Times New Roman" w:hAnsi="Times New Roman"/>
              </w:rPr>
              <w:t xml:space="preserve">Диагностика </w:t>
            </w:r>
            <w:proofErr w:type="spellStart"/>
            <w:r w:rsidRPr="00C36133">
              <w:rPr>
                <w:rFonts w:ascii="Times New Roman" w:hAnsi="Times New Roman"/>
              </w:rPr>
              <w:t>сформированности</w:t>
            </w:r>
            <w:proofErr w:type="spellEnd"/>
            <w:r w:rsidRPr="00C36133">
              <w:rPr>
                <w:rFonts w:ascii="Times New Roman" w:hAnsi="Times New Roman"/>
              </w:rPr>
              <w:t xml:space="preserve"> навыков рисования (авторы </w:t>
            </w:r>
            <w:proofErr w:type="spellStart"/>
            <w:r w:rsidRPr="00C36133">
              <w:rPr>
                <w:rFonts w:ascii="Times New Roman" w:hAnsi="Times New Roman"/>
              </w:rPr>
              <w:t>Милованова</w:t>
            </w:r>
            <w:proofErr w:type="spellEnd"/>
            <w:r w:rsidRPr="00C36133">
              <w:rPr>
                <w:rFonts w:ascii="Times New Roman" w:hAnsi="Times New Roman"/>
              </w:rPr>
              <w:t xml:space="preserve"> Г.П., </w:t>
            </w:r>
            <w:proofErr w:type="spellStart"/>
            <w:r w:rsidRPr="00C36133">
              <w:rPr>
                <w:rFonts w:ascii="Times New Roman" w:hAnsi="Times New Roman"/>
              </w:rPr>
              <w:t>Овчинникова</w:t>
            </w:r>
            <w:proofErr w:type="spellEnd"/>
            <w:r w:rsidRPr="00C36133">
              <w:rPr>
                <w:rFonts w:ascii="Times New Roman" w:hAnsi="Times New Roman"/>
              </w:rPr>
              <w:t xml:space="preserve"> О.В.)  </w:t>
            </w:r>
            <w:hyperlink r:id="rId23" w:history="1">
              <w:r w:rsidRPr="00C36133">
                <w:rPr>
                  <w:rStyle w:val="a5"/>
                  <w:rFonts w:ascii="Times New Roman" w:hAnsi="Times New Roman"/>
                </w:rPr>
                <w:t>https://studopedia.org/10-108486.html</w:t>
              </w:r>
            </w:hyperlink>
          </w:p>
          <w:p w:rsidR="00C36133" w:rsidRPr="00C36133" w:rsidRDefault="00C36133" w:rsidP="00EC5773">
            <w:pPr>
              <w:pStyle w:val="a9"/>
              <w:numPr>
                <w:ilvl w:val="0"/>
                <w:numId w:val="22"/>
              </w:numPr>
              <w:suppressAutoHyphens/>
              <w:jc w:val="both"/>
              <w:rPr>
                <w:rFonts w:ascii="Times New Roman" w:hAnsi="Times New Roman"/>
              </w:rPr>
            </w:pPr>
            <w:r w:rsidRPr="00C36133">
              <w:rPr>
                <w:rFonts w:ascii="Times New Roman" w:hAnsi="Times New Roman"/>
              </w:rPr>
              <w:t xml:space="preserve">Тест креативности </w:t>
            </w:r>
            <w:proofErr w:type="spellStart"/>
            <w:r w:rsidRPr="00C36133">
              <w:rPr>
                <w:rFonts w:ascii="Times New Roman" w:hAnsi="Times New Roman"/>
              </w:rPr>
              <w:t>Торренса</w:t>
            </w:r>
            <w:proofErr w:type="spellEnd"/>
            <w:r w:rsidRPr="00C36133">
              <w:rPr>
                <w:rFonts w:ascii="Times New Roman" w:hAnsi="Times New Roman"/>
              </w:rPr>
              <w:t xml:space="preserve">.  Диагностика творческого мышления. </w:t>
            </w:r>
            <w:hyperlink r:id="rId24" w:history="1">
              <w:r w:rsidRPr="00C36133">
                <w:rPr>
                  <w:rStyle w:val="a5"/>
                  <w:rFonts w:ascii="Times New Roman" w:hAnsi="Times New Roman"/>
                </w:rPr>
                <w:t>https://docplayer.ru/28675953-Test-kreativnosti-torrensa-diagnostika-tvorcheskogo-myshleniya.html</w:t>
              </w:r>
            </w:hyperlink>
          </w:p>
          <w:p w:rsidR="00C36133" w:rsidRPr="00C36133" w:rsidRDefault="00C36133" w:rsidP="00C36133">
            <w:pPr>
              <w:pStyle w:val="a9"/>
              <w:rPr>
                <w:rFonts w:ascii="Times New Roman" w:hAnsi="Times New Roman"/>
              </w:rPr>
            </w:pPr>
          </w:p>
          <w:p w:rsidR="00C36133" w:rsidRPr="00C36133" w:rsidRDefault="00C36133" w:rsidP="00C36133">
            <w:pPr>
              <w:rPr>
                <w:rFonts w:ascii="Times New Roman" w:hAnsi="Times New Roman" w:cs="Times New Roman"/>
              </w:rPr>
            </w:pPr>
          </w:p>
          <w:p w:rsidR="00C36133" w:rsidRPr="00C36133" w:rsidRDefault="00C36133" w:rsidP="00EC5773">
            <w:pPr>
              <w:pStyle w:val="a9"/>
              <w:numPr>
                <w:ilvl w:val="0"/>
                <w:numId w:val="22"/>
              </w:numPr>
              <w:suppressAutoHyphens/>
              <w:jc w:val="both"/>
              <w:rPr>
                <w:rFonts w:ascii="Times New Roman" w:hAnsi="Times New Roman"/>
              </w:rPr>
            </w:pPr>
            <w:proofErr w:type="spellStart"/>
            <w:r w:rsidRPr="00C36133">
              <w:rPr>
                <w:rFonts w:ascii="Times New Roman" w:hAnsi="Times New Roman"/>
              </w:rPr>
              <w:t>Гэр</w:t>
            </w:r>
            <w:proofErr w:type="spellEnd"/>
            <w:r w:rsidRPr="00C36133">
              <w:rPr>
                <w:rFonts w:ascii="Times New Roman" w:hAnsi="Times New Roman"/>
              </w:rPr>
              <w:t xml:space="preserve"> А. Рисование. Самоучитель шаг за шагом</w:t>
            </w:r>
            <w:proofErr w:type="gramStart"/>
            <w:r w:rsidRPr="00C36133">
              <w:rPr>
                <w:rFonts w:ascii="Times New Roman" w:hAnsi="Times New Roman"/>
              </w:rPr>
              <w:t>.-</w:t>
            </w:r>
            <w:proofErr w:type="gramEnd"/>
            <w:r w:rsidRPr="00C36133">
              <w:rPr>
                <w:rFonts w:ascii="Times New Roman" w:hAnsi="Times New Roman"/>
              </w:rPr>
              <w:t>М.: Мой мир,2007-123с.</w:t>
            </w:r>
          </w:p>
          <w:p w:rsidR="00C36133" w:rsidRPr="00C36133" w:rsidRDefault="00C36133" w:rsidP="00EC5773">
            <w:pPr>
              <w:pStyle w:val="a9"/>
              <w:numPr>
                <w:ilvl w:val="0"/>
                <w:numId w:val="22"/>
              </w:numPr>
              <w:suppressAutoHyphens/>
              <w:jc w:val="both"/>
              <w:rPr>
                <w:rFonts w:ascii="Times New Roman" w:hAnsi="Times New Roman"/>
              </w:rPr>
            </w:pPr>
            <w:proofErr w:type="spellStart"/>
            <w:r w:rsidRPr="00C36133">
              <w:rPr>
                <w:rFonts w:ascii="Times New Roman" w:hAnsi="Times New Roman"/>
              </w:rPr>
              <w:t>Лоури</w:t>
            </w:r>
            <w:proofErr w:type="spellEnd"/>
            <w:r w:rsidRPr="00C36133">
              <w:rPr>
                <w:rFonts w:ascii="Times New Roman" w:hAnsi="Times New Roman"/>
              </w:rPr>
              <w:t xml:space="preserve">  Арнольд. Море  и  небо  в  акварели.  «Кристина-новый  век»-  Литва,2005-123сНатюрморт</w:t>
            </w:r>
            <w:proofErr w:type="gramStart"/>
            <w:r w:rsidRPr="00C36133">
              <w:rPr>
                <w:rFonts w:ascii="Times New Roman" w:hAnsi="Times New Roman"/>
              </w:rPr>
              <w:t>.О</w:t>
            </w:r>
            <w:proofErr w:type="gramEnd"/>
            <w:r w:rsidRPr="00C36133">
              <w:rPr>
                <w:rFonts w:ascii="Times New Roman" w:hAnsi="Times New Roman"/>
              </w:rPr>
              <w:t>собенностижанраикомпозиции.-М.:ООО «ТД» Издательство Мир книги»,2005-301с.</w:t>
            </w:r>
          </w:p>
          <w:p w:rsidR="00C36133" w:rsidRPr="00C36133" w:rsidRDefault="00C36133" w:rsidP="00EC5773">
            <w:pPr>
              <w:pStyle w:val="a9"/>
              <w:numPr>
                <w:ilvl w:val="0"/>
                <w:numId w:val="22"/>
              </w:numPr>
              <w:suppressAutoHyphens/>
              <w:jc w:val="both"/>
              <w:rPr>
                <w:rFonts w:ascii="Times New Roman" w:hAnsi="Times New Roman"/>
              </w:rPr>
            </w:pPr>
            <w:r w:rsidRPr="00C36133">
              <w:rPr>
                <w:rFonts w:ascii="Times New Roman" w:hAnsi="Times New Roman"/>
              </w:rPr>
              <w:t xml:space="preserve">Пейзаж. Основы техники изображения. </w:t>
            </w:r>
            <w:proofErr w:type="gramStart"/>
            <w:r w:rsidRPr="00C36133">
              <w:rPr>
                <w:rFonts w:ascii="Times New Roman" w:hAnsi="Times New Roman"/>
              </w:rPr>
              <w:t>-М</w:t>
            </w:r>
            <w:proofErr w:type="gramEnd"/>
            <w:r w:rsidRPr="00C36133">
              <w:rPr>
                <w:rFonts w:ascii="Times New Roman" w:hAnsi="Times New Roman"/>
              </w:rPr>
              <w:t>.:ООО «ТД» Издательство Мир книги»,2006-201с.</w:t>
            </w:r>
          </w:p>
          <w:p w:rsidR="00C36133" w:rsidRPr="00C36133" w:rsidRDefault="00C36133" w:rsidP="00EC5773">
            <w:pPr>
              <w:pStyle w:val="a9"/>
              <w:numPr>
                <w:ilvl w:val="0"/>
                <w:numId w:val="22"/>
              </w:numPr>
              <w:suppressAutoHyphens/>
              <w:jc w:val="both"/>
              <w:rPr>
                <w:rFonts w:ascii="Times New Roman" w:hAnsi="Times New Roman"/>
              </w:rPr>
            </w:pPr>
            <w:r w:rsidRPr="00C36133">
              <w:rPr>
                <w:rFonts w:ascii="Times New Roman" w:hAnsi="Times New Roman"/>
              </w:rPr>
              <w:t>Порте П. Учимся рисовать зверей, рыб и птиц/Пер. с фр. Э.А. Болдиной</w:t>
            </w:r>
            <w:proofErr w:type="gramStart"/>
            <w:r w:rsidRPr="00C36133">
              <w:rPr>
                <w:rFonts w:ascii="Times New Roman" w:hAnsi="Times New Roman"/>
              </w:rPr>
              <w:t>.-</w:t>
            </w:r>
            <w:proofErr w:type="gramEnd"/>
            <w:r w:rsidRPr="00C36133">
              <w:rPr>
                <w:rFonts w:ascii="Times New Roman" w:hAnsi="Times New Roman"/>
              </w:rPr>
              <w:t>М.: ООО</w:t>
            </w:r>
            <w:r w:rsidRPr="00C36133">
              <w:rPr>
                <w:rFonts w:ascii="Times New Roman" w:hAnsi="Times New Roman"/>
              </w:rPr>
              <w:tab/>
              <w:t>«ТД» Издательство Мир книги»,2005-167с</w:t>
            </w:r>
          </w:p>
          <w:p w:rsidR="00C36133" w:rsidRPr="00C36133" w:rsidRDefault="00C36133" w:rsidP="00EC5773">
            <w:pPr>
              <w:pStyle w:val="a9"/>
              <w:numPr>
                <w:ilvl w:val="0"/>
                <w:numId w:val="22"/>
              </w:numPr>
              <w:suppressAutoHyphens/>
              <w:jc w:val="both"/>
              <w:rPr>
                <w:rFonts w:ascii="Times New Roman" w:hAnsi="Times New Roman"/>
              </w:rPr>
            </w:pPr>
            <w:r w:rsidRPr="00C36133">
              <w:rPr>
                <w:rFonts w:ascii="Times New Roman" w:hAnsi="Times New Roman"/>
              </w:rPr>
              <w:t>Порте П. Учимся рисовать от А до Я/Пер. с фр. Э.А. Болдиной</w:t>
            </w:r>
            <w:proofErr w:type="gramStart"/>
            <w:r w:rsidRPr="00C36133">
              <w:rPr>
                <w:rFonts w:ascii="Times New Roman" w:hAnsi="Times New Roman"/>
              </w:rPr>
              <w:t>.-</w:t>
            </w:r>
            <w:proofErr w:type="gramEnd"/>
            <w:r w:rsidRPr="00C36133">
              <w:rPr>
                <w:rFonts w:ascii="Times New Roman" w:hAnsi="Times New Roman"/>
              </w:rPr>
              <w:t>М.: ООО «ТД» Издательство Мир книги»,2005-207с.</w:t>
            </w:r>
          </w:p>
          <w:p w:rsidR="00C36133" w:rsidRPr="00C36133" w:rsidRDefault="00C36133" w:rsidP="00EC5773">
            <w:pPr>
              <w:pStyle w:val="a9"/>
              <w:numPr>
                <w:ilvl w:val="0"/>
                <w:numId w:val="22"/>
              </w:numPr>
              <w:suppressAutoHyphens/>
              <w:jc w:val="both"/>
              <w:rPr>
                <w:rFonts w:ascii="Times New Roman" w:hAnsi="Times New Roman"/>
              </w:rPr>
            </w:pPr>
            <w:r w:rsidRPr="00C36133">
              <w:rPr>
                <w:rFonts w:ascii="Times New Roman" w:hAnsi="Times New Roman"/>
              </w:rPr>
              <w:t>Порте  П.  Учимся  рисовать  природу/Пер.  с  фр. Э.А. Болдиной</w:t>
            </w:r>
            <w:proofErr w:type="gramStart"/>
            <w:r w:rsidRPr="00C36133">
              <w:rPr>
                <w:rFonts w:ascii="Times New Roman" w:hAnsi="Times New Roman"/>
              </w:rPr>
              <w:t>.-</w:t>
            </w:r>
            <w:proofErr w:type="gramEnd"/>
            <w:r w:rsidRPr="00C36133">
              <w:rPr>
                <w:rFonts w:ascii="Times New Roman" w:hAnsi="Times New Roman"/>
              </w:rPr>
              <w:t xml:space="preserve">М.:  ООО «ТД» Издательство Мир книги»,2005-301с. </w:t>
            </w:r>
          </w:p>
          <w:p w:rsidR="00C36133" w:rsidRPr="00C36133" w:rsidRDefault="00C36133" w:rsidP="00EC5773">
            <w:pPr>
              <w:pStyle w:val="a9"/>
              <w:numPr>
                <w:ilvl w:val="0"/>
                <w:numId w:val="22"/>
              </w:numPr>
              <w:suppressAutoHyphens/>
              <w:jc w:val="both"/>
              <w:rPr>
                <w:rFonts w:ascii="Times New Roman" w:hAnsi="Times New Roman"/>
              </w:rPr>
            </w:pPr>
            <w:r w:rsidRPr="00C36133">
              <w:rPr>
                <w:rFonts w:ascii="Times New Roman" w:hAnsi="Times New Roman"/>
              </w:rPr>
              <w:t>Порте  П.  Учимся  рисовать  человека/Пер.  с  фр. Э.А. Болдиной</w:t>
            </w:r>
            <w:proofErr w:type="gramStart"/>
            <w:r w:rsidRPr="00C36133">
              <w:rPr>
                <w:rFonts w:ascii="Times New Roman" w:hAnsi="Times New Roman"/>
              </w:rPr>
              <w:t>.-</w:t>
            </w:r>
            <w:proofErr w:type="gramEnd"/>
            <w:r w:rsidRPr="00C36133">
              <w:rPr>
                <w:rFonts w:ascii="Times New Roman" w:hAnsi="Times New Roman"/>
              </w:rPr>
              <w:t>М.:  ООО «ТД» Издательство Мир книги»,2005-190с.</w:t>
            </w:r>
          </w:p>
          <w:p w:rsidR="00C36133" w:rsidRPr="00C36133" w:rsidRDefault="00C36133" w:rsidP="00EC5773">
            <w:pPr>
              <w:pStyle w:val="a9"/>
              <w:numPr>
                <w:ilvl w:val="0"/>
                <w:numId w:val="22"/>
              </w:numPr>
              <w:suppressAutoHyphens/>
              <w:jc w:val="both"/>
              <w:rPr>
                <w:rFonts w:ascii="Times New Roman" w:hAnsi="Times New Roman"/>
              </w:rPr>
            </w:pPr>
            <w:r w:rsidRPr="00C36133">
              <w:rPr>
                <w:rFonts w:ascii="Times New Roman" w:hAnsi="Times New Roman"/>
              </w:rPr>
              <w:t>Рисуем акварелью 4/Пер с исп.:-М.: Мой мир ГмбХ&amp;Ко</w:t>
            </w:r>
            <w:proofErr w:type="gramStart"/>
            <w:r w:rsidRPr="00C36133">
              <w:rPr>
                <w:rFonts w:ascii="Times New Roman" w:hAnsi="Times New Roman"/>
              </w:rPr>
              <w:t>.К</w:t>
            </w:r>
            <w:proofErr w:type="gramEnd"/>
            <w:r w:rsidRPr="00C36133">
              <w:rPr>
                <w:rFonts w:ascii="Times New Roman" w:hAnsi="Times New Roman"/>
              </w:rPr>
              <w:t>Г,2007-162с</w:t>
            </w:r>
          </w:p>
          <w:p w:rsidR="00C36133" w:rsidRPr="00C36133" w:rsidRDefault="00C36133" w:rsidP="00EC5773">
            <w:pPr>
              <w:pStyle w:val="a9"/>
              <w:numPr>
                <w:ilvl w:val="0"/>
                <w:numId w:val="22"/>
              </w:numPr>
              <w:suppressAutoHyphens/>
              <w:jc w:val="both"/>
              <w:rPr>
                <w:rFonts w:ascii="Times New Roman" w:hAnsi="Times New Roman"/>
              </w:rPr>
            </w:pPr>
            <w:r w:rsidRPr="00C36133">
              <w:rPr>
                <w:rFonts w:ascii="Times New Roman" w:hAnsi="Times New Roman"/>
              </w:rPr>
              <w:t xml:space="preserve">Свет   и   цвет   в   живописи.   Особенности   изображения.   </w:t>
            </w:r>
            <w:proofErr w:type="gramStart"/>
            <w:r w:rsidRPr="00C36133">
              <w:rPr>
                <w:rFonts w:ascii="Times New Roman" w:hAnsi="Times New Roman"/>
              </w:rPr>
              <w:t>-М</w:t>
            </w:r>
            <w:proofErr w:type="gramEnd"/>
            <w:r w:rsidRPr="00C36133">
              <w:rPr>
                <w:rFonts w:ascii="Times New Roman" w:hAnsi="Times New Roman"/>
              </w:rPr>
              <w:t>.:ООО «ТД» Издательство Мир книги»,2006-201с.</w:t>
            </w:r>
          </w:p>
          <w:p w:rsidR="00C36133" w:rsidRPr="00C36133" w:rsidRDefault="00C36133" w:rsidP="00EC5773">
            <w:pPr>
              <w:pStyle w:val="a9"/>
              <w:numPr>
                <w:ilvl w:val="0"/>
                <w:numId w:val="22"/>
              </w:numPr>
              <w:suppressAutoHyphens/>
              <w:jc w:val="both"/>
              <w:rPr>
                <w:rFonts w:ascii="Times New Roman" w:hAnsi="Times New Roman"/>
              </w:rPr>
            </w:pPr>
            <w:proofErr w:type="spellStart"/>
            <w:r w:rsidRPr="00C36133">
              <w:rPr>
                <w:rFonts w:ascii="Times New Roman" w:hAnsi="Times New Roman"/>
              </w:rPr>
              <w:t>Суонвик</w:t>
            </w:r>
            <w:proofErr w:type="spellEnd"/>
            <w:r w:rsidRPr="00C36133">
              <w:rPr>
                <w:rFonts w:ascii="Times New Roman" w:hAnsi="Times New Roman"/>
              </w:rPr>
              <w:t xml:space="preserve">  Рональд. Рисуем  ландшафт.  «</w:t>
            </w:r>
            <w:proofErr w:type="gramStart"/>
            <w:r w:rsidRPr="00C36133">
              <w:rPr>
                <w:rFonts w:ascii="Times New Roman" w:hAnsi="Times New Roman"/>
              </w:rPr>
              <w:t>Кристина-новый</w:t>
            </w:r>
            <w:proofErr w:type="gramEnd"/>
            <w:r w:rsidRPr="00C36133">
              <w:rPr>
                <w:rFonts w:ascii="Times New Roman" w:hAnsi="Times New Roman"/>
              </w:rPr>
              <w:t xml:space="preserve">  век»-  Венгрия, 2005-161с</w:t>
            </w:r>
          </w:p>
          <w:p w:rsidR="00C36133" w:rsidRPr="00C36133" w:rsidRDefault="00C36133" w:rsidP="00EC5773">
            <w:pPr>
              <w:pStyle w:val="a9"/>
              <w:numPr>
                <w:ilvl w:val="0"/>
                <w:numId w:val="22"/>
              </w:numPr>
              <w:suppressAutoHyphens/>
              <w:jc w:val="both"/>
              <w:rPr>
                <w:rFonts w:ascii="Times New Roman" w:hAnsi="Times New Roman"/>
              </w:rPr>
            </w:pPr>
            <w:r w:rsidRPr="00C36133">
              <w:rPr>
                <w:rFonts w:ascii="Times New Roman" w:hAnsi="Times New Roman"/>
              </w:rPr>
              <w:t xml:space="preserve">Тейт </w:t>
            </w:r>
            <w:proofErr w:type="spellStart"/>
            <w:r w:rsidRPr="00C36133">
              <w:rPr>
                <w:rFonts w:ascii="Times New Roman" w:hAnsi="Times New Roman"/>
              </w:rPr>
              <w:t>Венди</w:t>
            </w:r>
            <w:proofErr w:type="spellEnd"/>
            <w:r w:rsidRPr="00C36133">
              <w:rPr>
                <w:rFonts w:ascii="Times New Roman" w:hAnsi="Times New Roman"/>
              </w:rPr>
              <w:t>. Рисуем цветы акварелью. «Кристина-новый век</w:t>
            </w:r>
            <w:proofErr w:type="gramStart"/>
            <w:r w:rsidRPr="00C36133">
              <w:rPr>
                <w:rFonts w:ascii="Times New Roman" w:hAnsi="Times New Roman"/>
              </w:rPr>
              <w:t>»-</w:t>
            </w:r>
            <w:proofErr w:type="gramEnd"/>
            <w:r w:rsidRPr="00C36133">
              <w:rPr>
                <w:rFonts w:ascii="Times New Roman" w:hAnsi="Times New Roman"/>
              </w:rPr>
              <w:t>Словакия, 2008-205с.</w:t>
            </w:r>
          </w:p>
          <w:p w:rsidR="00C36133" w:rsidRPr="00C36133" w:rsidRDefault="00C36133" w:rsidP="00EC5773">
            <w:pPr>
              <w:pStyle w:val="a9"/>
              <w:numPr>
                <w:ilvl w:val="0"/>
                <w:numId w:val="22"/>
              </w:numPr>
              <w:suppressAutoHyphens/>
              <w:jc w:val="both"/>
              <w:rPr>
                <w:rFonts w:ascii="Times New Roman" w:hAnsi="Times New Roman"/>
              </w:rPr>
            </w:pPr>
            <w:r w:rsidRPr="00C36133">
              <w:rPr>
                <w:rFonts w:ascii="Times New Roman" w:hAnsi="Times New Roman"/>
              </w:rPr>
              <w:t>Шалаева Г.П. Учимся рисовать</w:t>
            </w:r>
            <w:proofErr w:type="gramStart"/>
            <w:r w:rsidRPr="00C36133">
              <w:rPr>
                <w:rFonts w:ascii="Times New Roman" w:hAnsi="Times New Roman"/>
              </w:rPr>
              <w:t>.-</w:t>
            </w:r>
            <w:proofErr w:type="gramEnd"/>
            <w:r w:rsidRPr="00C36133">
              <w:rPr>
                <w:rFonts w:ascii="Times New Roman" w:hAnsi="Times New Roman"/>
              </w:rPr>
              <w:t>М.:</w:t>
            </w:r>
            <w:proofErr w:type="spellStart"/>
            <w:r w:rsidRPr="00C36133">
              <w:rPr>
                <w:rFonts w:ascii="Times New Roman" w:hAnsi="Times New Roman"/>
              </w:rPr>
              <w:t>Филол.о</w:t>
            </w:r>
            <w:proofErr w:type="spellEnd"/>
            <w:r w:rsidRPr="00C36133">
              <w:rPr>
                <w:rFonts w:ascii="Times New Roman" w:hAnsi="Times New Roman"/>
              </w:rPr>
              <w:t>-во СЛОВО, Изд-во Эксмо,2005-302с.</w:t>
            </w:r>
          </w:p>
          <w:p w:rsidR="00C36133" w:rsidRPr="00C36133" w:rsidRDefault="00C36133" w:rsidP="00EC5773">
            <w:pPr>
              <w:pStyle w:val="a9"/>
              <w:numPr>
                <w:ilvl w:val="0"/>
                <w:numId w:val="22"/>
              </w:numPr>
              <w:suppressAutoHyphens/>
              <w:jc w:val="both"/>
              <w:rPr>
                <w:rFonts w:ascii="Times New Roman" w:hAnsi="Times New Roman"/>
              </w:rPr>
            </w:pPr>
            <w:proofErr w:type="spellStart"/>
            <w:r w:rsidRPr="00C36133">
              <w:rPr>
                <w:rFonts w:ascii="Times New Roman" w:hAnsi="Times New Roman"/>
              </w:rPr>
              <w:t>Шматова</w:t>
            </w:r>
            <w:proofErr w:type="spellEnd"/>
            <w:r w:rsidRPr="00C36133">
              <w:rPr>
                <w:rFonts w:ascii="Times New Roman" w:hAnsi="Times New Roman"/>
              </w:rPr>
              <w:t xml:space="preserve"> О. Самоучитель по рисованию фломастерами и цветными карандашами для детей и взрослых</w:t>
            </w:r>
            <w:proofErr w:type="gramStart"/>
            <w:r w:rsidRPr="00C36133">
              <w:rPr>
                <w:rFonts w:ascii="Times New Roman" w:hAnsi="Times New Roman"/>
              </w:rPr>
              <w:t>.-</w:t>
            </w:r>
            <w:proofErr w:type="gramEnd"/>
            <w:r w:rsidRPr="00C36133">
              <w:rPr>
                <w:rFonts w:ascii="Times New Roman" w:hAnsi="Times New Roman"/>
              </w:rPr>
              <w:t>М.:Эксмо,2008 -167с.</w:t>
            </w:r>
          </w:p>
          <w:p w:rsidR="00C36133" w:rsidRPr="00C36133" w:rsidRDefault="00C36133" w:rsidP="00EC5773">
            <w:pPr>
              <w:pStyle w:val="a9"/>
              <w:numPr>
                <w:ilvl w:val="0"/>
                <w:numId w:val="22"/>
              </w:numPr>
              <w:suppressAutoHyphens/>
              <w:jc w:val="both"/>
              <w:rPr>
                <w:rFonts w:ascii="Times New Roman" w:hAnsi="Times New Roman"/>
              </w:rPr>
            </w:pPr>
            <w:proofErr w:type="spellStart"/>
            <w:r w:rsidRPr="00C36133">
              <w:rPr>
                <w:rFonts w:ascii="Times New Roman" w:hAnsi="Times New Roman"/>
              </w:rPr>
              <w:t>Шматова</w:t>
            </w:r>
            <w:proofErr w:type="spellEnd"/>
            <w:r w:rsidRPr="00C36133">
              <w:rPr>
                <w:rFonts w:ascii="Times New Roman" w:hAnsi="Times New Roman"/>
              </w:rPr>
              <w:t xml:space="preserve"> О.В. Самоучитель по рисованию акварелью</w:t>
            </w:r>
            <w:proofErr w:type="gramStart"/>
            <w:r w:rsidRPr="00C36133">
              <w:rPr>
                <w:rFonts w:ascii="Times New Roman" w:hAnsi="Times New Roman"/>
              </w:rPr>
              <w:t>.-</w:t>
            </w:r>
            <w:proofErr w:type="gramEnd"/>
            <w:r w:rsidRPr="00C36133">
              <w:rPr>
                <w:rFonts w:ascii="Times New Roman" w:hAnsi="Times New Roman"/>
              </w:rPr>
              <w:t>М.:Эксмо,2007-183с.</w:t>
            </w:r>
          </w:p>
          <w:p w:rsidR="00C36133" w:rsidRPr="00C36133" w:rsidRDefault="00C36133" w:rsidP="00C36133">
            <w:pPr>
              <w:rPr>
                <w:rFonts w:ascii="Times New Roman" w:hAnsi="Times New Roman" w:cs="Times New Roman"/>
              </w:rPr>
            </w:pPr>
          </w:p>
          <w:p w:rsidR="00C36133" w:rsidRPr="00C36133" w:rsidRDefault="00C36133" w:rsidP="00EC5773">
            <w:pPr>
              <w:pStyle w:val="a9"/>
              <w:numPr>
                <w:ilvl w:val="0"/>
                <w:numId w:val="22"/>
              </w:numPr>
              <w:suppressAutoHyphens/>
              <w:jc w:val="both"/>
              <w:rPr>
                <w:rFonts w:ascii="Times New Roman" w:hAnsi="Times New Roman"/>
              </w:rPr>
            </w:pPr>
            <w:r w:rsidRPr="00C36133">
              <w:rPr>
                <w:rFonts w:ascii="Times New Roman" w:hAnsi="Times New Roman"/>
              </w:rPr>
              <w:t>Островский Г.С. Как создается картина. М., «Изобразительное искусство», 1976, 95с. с ил.</w:t>
            </w:r>
          </w:p>
          <w:p w:rsidR="00C36133" w:rsidRPr="00C36133" w:rsidRDefault="00C36133" w:rsidP="00EC5773">
            <w:pPr>
              <w:pStyle w:val="a9"/>
              <w:numPr>
                <w:ilvl w:val="0"/>
                <w:numId w:val="22"/>
              </w:numPr>
              <w:suppressAutoHyphens/>
              <w:jc w:val="both"/>
              <w:rPr>
                <w:rFonts w:ascii="Times New Roman" w:hAnsi="Times New Roman"/>
              </w:rPr>
            </w:pPr>
            <w:proofErr w:type="spellStart"/>
            <w:r w:rsidRPr="00C36133">
              <w:rPr>
                <w:rFonts w:ascii="Times New Roman" w:hAnsi="Times New Roman"/>
              </w:rPr>
              <w:lastRenderedPageBreak/>
              <w:t>Храповский</w:t>
            </w:r>
            <w:proofErr w:type="spellEnd"/>
            <w:r w:rsidRPr="00C36133">
              <w:rPr>
                <w:rFonts w:ascii="Times New Roman" w:hAnsi="Times New Roman"/>
              </w:rPr>
              <w:t xml:space="preserve"> М. Письма начинающему художнику. М., «Искусство», 1956, 88с., 29л. с ил.</w:t>
            </w:r>
          </w:p>
          <w:p w:rsidR="00C36133" w:rsidRPr="00C36133" w:rsidRDefault="00C36133" w:rsidP="00C36133">
            <w:pPr>
              <w:rPr>
                <w:rFonts w:ascii="Times New Roman" w:hAnsi="Times New Roman" w:cs="Times New Roman"/>
              </w:rPr>
            </w:pPr>
          </w:p>
          <w:p w:rsidR="00C36133" w:rsidRPr="00C36133" w:rsidRDefault="00C36133" w:rsidP="00C361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133">
              <w:rPr>
                <w:rFonts w:ascii="Times New Roman" w:hAnsi="Times New Roman" w:cs="Times New Roman"/>
                <w:b/>
              </w:rPr>
              <w:t>Список интернет ресурсов</w:t>
            </w:r>
          </w:p>
          <w:p w:rsidR="00C36133" w:rsidRPr="00C36133" w:rsidRDefault="00C36133" w:rsidP="00EC5773">
            <w:pPr>
              <w:pStyle w:val="a9"/>
              <w:numPr>
                <w:ilvl w:val="0"/>
                <w:numId w:val="21"/>
              </w:numPr>
              <w:suppressAutoHyphens/>
              <w:jc w:val="both"/>
              <w:rPr>
                <w:rFonts w:ascii="Times New Roman" w:hAnsi="Times New Roman"/>
              </w:rPr>
            </w:pPr>
            <w:r w:rsidRPr="00C36133">
              <w:rPr>
                <w:rFonts w:ascii="Times New Roman" w:hAnsi="Times New Roman"/>
              </w:rPr>
              <w:t>http://www.smirnova.net/ Гид по музеям мира и галереям (материалы по искусству, статьи)</w:t>
            </w:r>
          </w:p>
          <w:p w:rsidR="00C36133" w:rsidRPr="00C36133" w:rsidRDefault="00C36133" w:rsidP="00EC5773">
            <w:pPr>
              <w:pStyle w:val="a9"/>
              <w:numPr>
                <w:ilvl w:val="0"/>
                <w:numId w:val="21"/>
              </w:numPr>
              <w:suppressAutoHyphens/>
              <w:jc w:val="both"/>
              <w:rPr>
                <w:rFonts w:ascii="Times New Roman" w:hAnsi="Times New Roman"/>
              </w:rPr>
            </w:pPr>
            <w:r w:rsidRPr="00C36133">
              <w:rPr>
                <w:rFonts w:ascii="Times New Roman" w:hAnsi="Times New Roman"/>
              </w:rPr>
              <w:t>http://www.artprojekt.ru Энциклопедия искусства - галереи, история искусства, дополнительные темы</w:t>
            </w:r>
          </w:p>
          <w:p w:rsidR="00C36133" w:rsidRPr="00C36133" w:rsidRDefault="00C36133" w:rsidP="00EC5773">
            <w:pPr>
              <w:pStyle w:val="a9"/>
              <w:numPr>
                <w:ilvl w:val="0"/>
                <w:numId w:val="21"/>
              </w:numPr>
              <w:suppressAutoHyphens/>
              <w:jc w:val="both"/>
              <w:rPr>
                <w:rFonts w:ascii="Times New Roman" w:hAnsi="Times New Roman"/>
              </w:rPr>
            </w:pPr>
            <w:r w:rsidRPr="00C36133">
              <w:rPr>
                <w:rFonts w:ascii="Times New Roman" w:hAnsi="Times New Roman"/>
              </w:rPr>
              <w:t>http://mifolog.ru/ Энциклопедия мифологии (изложение мифов, тексты)</w:t>
            </w:r>
          </w:p>
          <w:p w:rsidR="00C36133" w:rsidRPr="00C36133" w:rsidRDefault="00C36133" w:rsidP="00EC5773">
            <w:pPr>
              <w:pStyle w:val="a9"/>
              <w:numPr>
                <w:ilvl w:val="0"/>
                <w:numId w:val="21"/>
              </w:numPr>
              <w:suppressAutoHyphens/>
              <w:jc w:val="both"/>
              <w:rPr>
                <w:rFonts w:ascii="Times New Roman" w:hAnsi="Times New Roman"/>
              </w:rPr>
            </w:pPr>
            <w:proofErr w:type="gramStart"/>
            <w:r w:rsidRPr="00C36133">
              <w:rPr>
                <w:rFonts w:ascii="Times New Roman" w:hAnsi="Times New Roman"/>
              </w:rPr>
              <w:t>http://www.kulichki.com/travel/ Виртуальные путешествия</w:t>
            </w:r>
            <w:r w:rsidRPr="00C36133">
              <w:rPr>
                <w:rFonts w:ascii="Times New Roman" w:hAnsi="Times New Roman"/>
              </w:rPr>
              <w:tab/>
              <w:t xml:space="preserve"> (Петергоф, Крым, Звенигород, Волга, Париж, Берлин, Прага)</w:t>
            </w:r>
            <w:proofErr w:type="gramEnd"/>
          </w:p>
          <w:p w:rsidR="00C36133" w:rsidRPr="00C36133" w:rsidRDefault="00C36133" w:rsidP="00EC5773">
            <w:pPr>
              <w:pStyle w:val="a9"/>
              <w:numPr>
                <w:ilvl w:val="0"/>
                <w:numId w:val="21"/>
              </w:numPr>
              <w:suppressAutoHyphens/>
              <w:jc w:val="both"/>
              <w:rPr>
                <w:rFonts w:ascii="Times New Roman" w:hAnsi="Times New Roman"/>
              </w:rPr>
            </w:pPr>
            <w:r w:rsidRPr="00C36133">
              <w:rPr>
                <w:rFonts w:ascii="Times New Roman" w:hAnsi="Times New Roman"/>
              </w:rPr>
              <w:t>http://eurotour.narod.ru/index.html Виртуальные путешествия</w:t>
            </w:r>
            <w:r w:rsidRPr="00C36133">
              <w:rPr>
                <w:rFonts w:ascii="Times New Roman" w:hAnsi="Times New Roman"/>
              </w:rPr>
              <w:tab/>
              <w:t>по  странам мира</w:t>
            </w:r>
            <w:r w:rsidRPr="00C36133">
              <w:rPr>
                <w:rFonts w:ascii="Times New Roman" w:hAnsi="Times New Roman"/>
              </w:rPr>
              <w:tab/>
            </w:r>
            <w:r w:rsidRPr="00C36133">
              <w:rPr>
                <w:rFonts w:ascii="Times New Roman" w:hAnsi="Times New Roman"/>
              </w:rPr>
              <w:tab/>
            </w:r>
            <w:r w:rsidRPr="00C36133">
              <w:rPr>
                <w:rFonts w:ascii="Times New Roman" w:hAnsi="Times New Roman"/>
              </w:rPr>
              <w:tab/>
            </w:r>
            <w:r w:rsidRPr="00C36133">
              <w:rPr>
                <w:rFonts w:ascii="Times New Roman" w:hAnsi="Times New Roman"/>
              </w:rPr>
              <w:tab/>
            </w:r>
            <w:r w:rsidRPr="00C36133">
              <w:rPr>
                <w:rFonts w:ascii="Times New Roman" w:hAnsi="Times New Roman"/>
              </w:rPr>
              <w:tab/>
            </w:r>
          </w:p>
          <w:p w:rsidR="00C36133" w:rsidRPr="00C36133" w:rsidRDefault="00C36133" w:rsidP="00EC5773">
            <w:pPr>
              <w:pStyle w:val="a9"/>
              <w:numPr>
                <w:ilvl w:val="0"/>
                <w:numId w:val="21"/>
              </w:numPr>
              <w:suppressAutoHyphens/>
              <w:jc w:val="both"/>
              <w:rPr>
                <w:rFonts w:ascii="Times New Roman" w:hAnsi="Times New Roman"/>
              </w:rPr>
            </w:pPr>
            <w:r w:rsidRPr="00C36133">
              <w:rPr>
                <w:rFonts w:ascii="Times New Roman" w:hAnsi="Times New Roman"/>
              </w:rPr>
              <w:t>http://www.wco.ru/icons/ http://www.travellinks.ru/Virtual_journey/ Виртуальный каталог икон</w:t>
            </w:r>
          </w:p>
          <w:p w:rsidR="00C36133" w:rsidRPr="00C36133" w:rsidRDefault="00C36133" w:rsidP="00EC5773">
            <w:pPr>
              <w:pStyle w:val="a9"/>
              <w:numPr>
                <w:ilvl w:val="0"/>
                <w:numId w:val="21"/>
              </w:numPr>
              <w:suppressAutoHyphens/>
              <w:jc w:val="both"/>
              <w:rPr>
                <w:rFonts w:ascii="Times New Roman" w:hAnsi="Times New Roman"/>
              </w:rPr>
            </w:pPr>
            <w:r w:rsidRPr="00C36133">
              <w:rPr>
                <w:rFonts w:ascii="Times New Roman" w:hAnsi="Times New Roman"/>
              </w:rPr>
              <w:t>http://www.visaginart.narod.ru/ Галерея произведений изобразительного искусства, сгруппированных по эпохам и стилям</w:t>
            </w:r>
          </w:p>
          <w:p w:rsidR="00C36133" w:rsidRPr="00C36133" w:rsidRDefault="00C36133" w:rsidP="00EC5773">
            <w:pPr>
              <w:pStyle w:val="a9"/>
              <w:numPr>
                <w:ilvl w:val="0"/>
                <w:numId w:val="21"/>
              </w:numPr>
              <w:suppressAutoHyphens/>
              <w:jc w:val="both"/>
              <w:rPr>
                <w:rFonts w:ascii="Times New Roman" w:hAnsi="Times New Roman"/>
              </w:rPr>
            </w:pPr>
            <w:r w:rsidRPr="00C36133">
              <w:rPr>
                <w:rFonts w:ascii="Times New Roman" w:hAnsi="Times New Roman"/>
              </w:rPr>
              <w:t>http://www.smallbay.ru/ Галерея шедевров живописи, скульптуры, архитектуры, мифология</w:t>
            </w:r>
          </w:p>
          <w:p w:rsidR="00C36133" w:rsidRPr="00C36133" w:rsidRDefault="00C36133" w:rsidP="00EC5773">
            <w:pPr>
              <w:pStyle w:val="a9"/>
              <w:numPr>
                <w:ilvl w:val="0"/>
                <w:numId w:val="21"/>
              </w:numPr>
              <w:suppressAutoHyphens/>
              <w:jc w:val="both"/>
              <w:rPr>
                <w:rFonts w:ascii="Times New Roman" w:hAnsi="Times New Roman"/>
              </w:rPr>
            </w:pPr>
            <w:r w:rsidRPr="00C36133">
              <w:rPr>
                <w:rFonts w:ascii="Times New Roman" w:hAnsi="Times New Roman"/>
              </w:rPr>
              <w:t>http://www.museum.ru/gmii/ Государственный музей изобразительных искусств им. А.С. Пушкина</w:t>
            </w:r>
          </w:p>
          <w:p w:rsidR="00C36133" w:rsidRPr="00C36133" w:rsidRDefault="00C36133" w:rsidP="00EC5773">
            <w:pPr>
              <w:pStyle w:val="a9"/>
              <w:numPr>
                <w:ilvl w:val="0"/>
                <w:numId w:val="21"/>
              </w:numPr>
              <w:suppressAutoHyphens/>
              <w:jc w:val="both"/>
              <w:rPr>
                <w:rFonts w:ascii="Times New Roman" w:hAnsi="Times New Roman"/>
              </w:rPr>
            </w:pPr>
            <w:r w:rsidRPr="00C36133">
              <w:rPr>
                <w:rFonts w:ascii="Times New Roman" w:hAnsi="Times New Roman"/>
              </w:rPr>
              <w:t>http://kizhi.karelia.ru/ Государственный музей-заповедник Кижи</w:t>
            </w:r>
          </w:p>
          <w:p w:rsidR="00C36133" w:rsidRPr="00C36133" w:rsidRDefault="00C36133" w:rsidP="00EC5773">
            <w:pPr>
              <w:pStyle w:val="a9"/>
              <w:numPr>
                <w:ilvl w:val="0"/>
                <w:numId w:val="21"/>
              </w:numPr>
              <w:suppressAutoHyphens/>
              <w:jc w:val="both"/>
              <w:rPr>
                <w:rFonts w:ascii="Times New Roman" w:hAnsi="Times New Roman"/>
              </w:rPr>
            </w:pPr>
            <w:r w:rsidRPr="00C36133">
              <w:rPr>
                <w:rFonts w:ascii="Times New Roman" w:hAnsi="Times New Roman"/>
              </w:rPr>
              <w:t>http://fashion.artyx.ru/ Иллюстрированная энциклопедия моды</w:t>
            </w:r>
          </w:p>
          <w:p w:rsidR="00C36133" w:rsidRPr="00C36133" w:rsidRDefault="00C36133" w:rsidP="00EC5773">
            <w:pPr>
              <w:pStyle w:val="a9"/>
              <w:numPr>
                <w:ilvl w:val="0"/>
                <w:numId w:val="21"/>
              </w:numPr>
              <w:suppressAutoHyphens/>
              <w:jc w:val="both"/>
              <w:rPr>
                <w:rFonts w:ascii="Times New Roman" w:hAnsi="Times New Roman"/>
              </w:rPr>
            </w:pPr>
            <w:r w:rsidRPr="00C36133">
              <w:rPr>
                <w:rFonts w:ascii="Times New Roman" w:hAnsi="Times New Roman"/>
              </w:rPr>
              <w:t>http://petrov-gallery.narod.ru/ Картинная галерея Александра Петрова</w:t>
            </w:r>
          </w:p>
          <w:p w:rsidR="00C36133" w:rsidRPr="00C36133" w:rsidRDefault="00C36133" w:rsidP="00EC5773">
            <w:pPr>
              <w:pStyle w:val="a9"/>
              <w:numPr>
                <w:ilvl w:val="0"/>
                <w:numId w:val="21"/>
              </w:numPr>
              <w:suppressAutoHyphens/>
              <w:jc w:val="both"/>
              <w:rPr>
                <w:rFonts w:ascii="Times New Roman" w:hAnsi="Times New Roman"/>
              </w:rPr>
            </w:pPr>
            <w:r w:rsidRPr="00C36133">
              <w:rPr>
                <w:rFonts w:ascii="Times New Roman" w:hAnsi="Times New Roman"/>
              </w:rPr>
              <w:t>http://jivopis.ru/gallery/ Картинные галереи и биографии русских художников</w:t>
            </w:r>
          </w:p>
          <w:p w:rsidR="00C36133" w:rsidRPr="00C36133" w:rsidRDefault="00C36133" w:rsidP="00EC5773">
            <w:pPr>
              <w:pStyle w:val="a9"/>
              <w:numPr>
                <w:ilvl w:val="0"/>
                <w:numId w:val="21"/>
              </w:numPr>
              <w:suppressAutoHyphens/>
              <w:jc w:val="both"/>
              <w:rPr>
                <w:rFonts w:ascii="Times New Roman" w:hAnsi="Times New Roman"/>
              </w:rPr>
            </w:pPr>
            <w:r w:rsidRPr="00C36133">
              <w:rPr>
                <w:rFonts w:ascii="Times New Roman" w:hAnsi="Times New Roman"/>
              </w:rPr>
              <w:t>http://www.artclassic.edu.ru/ Коллекция образовательных ресурсов по МХК</w:t>
            </w:r>
          </w:p>
          <w:p w:rsidR="00C36133" w:rsidRPr="00C36133" w:rsidRDefault="00C36133" w:rsidP="00EC5773">
            <w:pPr>
              <w:pStyle w:val="a9"/>
              <w:numPr>
                <w:ilvl w:val="0"/>
                <w:numId w:val="21"/>
              </w:numPr>
              <w:suppressAutoHyphens/>
              <w:jc w:val="both"/>
              <w:rPr>
                <w:rFonts w:ascii="Times New Roman" w:hAnsi="Times New Roman"/>
              </w:rPr>
            </w:pPr>
            <w:r w:rsidRPr="00C36133">
              <w:rPr>
                <w:rFonts w:ascii="Times New Roman" w:hAnsi="Times New Roman"/>
              </w:rPr>
              <w:t>http://www.culturemap.ru/ Культура регионов</w:t>
            </w:r>
            <w:r w:rsidRPr="00C36133">
              <w:rPr>
                <w:rFonts w:ascii="Times New Roman" w:hAnsi="Times New Roman"/>
              </w:rPr>
              <w:tab/>
              <w:t xml:space="preserve"> России (достопримечательности регионов)</w:t>
            </w:r>
            <w:r w:rsidRPr="00C36133">
              <w:rPr>
                <w:rFonts w:ascii="Times New Roman" w:hAnsi="Times New Roman"/>
              </w:rPr>
              <w:tab/>
            </w:r>
          </w:p>
          <w:p w:rsidR="00C36133" w:rsidRPr="00C36133" w:rsidRDefault="00C36133" w:rsidP="00EC5773">
            <w:pPr>
              <w:pStyle w:val="a9"/>
              <w:numPr>
                <w:ilvl w:val="0"/>
                <w:numId w:val="21"/>
              </w:numPr>
              <w:suppressAutoHyphens/>
              <w:jc w:val="both"/>
              <w:rPr>
                <w:rFonts w:ascii="Times New Roman" w:hAnsi="Times New Roman"/>
              </w:rPr>
            </w:pPr>
            <w:r w:rsidRPr="00C36133">
              <w:rPr>
                <w:rFonts w:ascii="Times New Roman" w:hAnsi="Times New Roman"/>
              </w:rPr>
              <w:t>http://louvre.historic.ru Лувр (история, коллекции, виртуальная экскурсия)</w:t>
            </w:r>
          </w:p>
          <w:p w:rsidR="00C36133" w:rsidRPr="00C36133" w:rsidRDefault="00C36133" w:rsidP="00EC5773">
            <w:pPr>
              <w:pStyle w:val="a9"/>
              <w:numPr>
                <w:ilvl w:val="0"/>
                <w:numId w:val="21"/>
              </w:numPr>
              <w:suppressAutoHyphens/>
              <w:jc w:val="both"/>
              <w:rPr>
                <w:rFonts w:ascii="Times New Roman" w:hAnsi="Times New Roman"/>
              </w:rPr>
            </w:pPr>
            <w:r w:rsidRPr="00C36133">
              <w:rPr>
                <w:rFonts w:ascii="Times New Roman" w:hAnsi="Times New Roman"/>
              </w:rPr>
              <w:t>http://sobory.ru/ Народный каталог православной архитектуры (описания и фотографии церквей, храмов и монастырей)</w:t>
            </w:r>
          </w:p>
          <w:p w:rsidR="00C36133" w:rsidRPr="00C36133" w:rsidRDefault="00C36133" w:rsidP="00EC5773">
            <w:pPr>
              <w:pStyle w:val="a9"/>
              <w:numPr>
                <w:ilvl w:val="0"/>
                <w:numId w:val="21"/>
              </w:numPr>
              <w:suppressAutoHyphens/>
              <w:jc w:val="both"/>
              <w:rPr>
                <w:rFonts w:ascii="Times New Roman" w:hAnsi="Times New Roman"/>
              </w:rPr>
            </w:pPr>
            <w:r w:rsidRPr="00C36133">
              <w:rPr>
                <w:rFonts w:ascii="Times New Roman" w:hAnsi="Times New Roman"/>
              </w:rPr>
              <w:t>http://www.belcanto.ru Оперное искусство (новости, биографии, книги, статьи, записи)</w:t>
            </w:r>
          </w:p>
          <w:p w:rsidR="00C36133" w:rsidRPr="00C36133" w:rsidRDefault="00C36133" w:rsidP="00EC5773">
            <w:pPr>
              <w:pStyle w:val="a9"/>
              <w:numPr>
                <w:ilvl w:val="0"/>
                <w:numId w:val="21"/>
              </w:numPr>
              <w:suppressAutoHyphens/>
              <w:jc w:val="both"/>
              <w:rPr>
                <w:rFonts w:ascii="Times New Roman" w:hAnsi="Times New Roman"/>
              </w:rPr>
            </w:pPr>
            <w:r w:rsidRPr="00C36133">
              <w:rPr>
                <w:rFonts w:ascii="Times New Roman" w:hAnsi="Times New Roman"/>
              </w:rPr>
              <w:t>http://www.tretyakov.ru Официальный сайт Третьяковской галереи</w:t>
            </w:r>
          </w:p>
          <w:p w:rsidR="00C36133" w:rsidRPr="00C36133" w:rsidRDefault="00C36133" w:rsidP="00EC5773">
            <w:pPr>
              <w:pStyle w:val="a9"/>
              <w:numPr>
                <w:ilvl w:val="0"/>
                <w:numId w:val="21"/>
              </w:numPr>
              <w:suppressAutoHyphens/>
              <w:jc w:val="both"/>
              <w:rPr>
                <w:rFonts w:ascii="Times New Roman" w:hAnsi="Times New Roman"/>
              </w:rPr>
            </w:pPr>
            <w:r w:rsidRPr="00C36133">
              <w:rPr>
                <w:rFonts w:ascii="Times New Roman" w:hAnsi="Times New Roman"/>
              </w:rPr>
              <w:t>http://www.rusmuseum.ru Официальный сайт Русского музея</w:t>
            </w:r>
          </w:p>
          <w:p w:rsidR="00C36133" w:rsidRPr="00C36133" w:rsidRDefault="00C36133" w:rsidP="00EC5773">
            <w:pPr>
              <w:pStyle w:val="a9"/>
              <w:numPr>
                <w:ilvl w:val="0"/>
                <w:numId w:val="21"/>
              </w:numPr>
              <w:suppressAutoHyphens/>
              <w:jc w:val="both"/>
              <w:rPr>
                <w:rFonts w:ascii="Times New Roman" w:hAnsi="Times New Roman"/>
              </w:rPr>
            </w:pPr>
            <w:r w:rsidRPr="00C36133">
              <w:rPr>
                <w:rFonts w:ascii="Times New Roman" w:hAnsi="Times New Roman"/>
              </w:rPr>
              <w:t>http://www.hermitagemuseum.org Официальный сайт Эрмитажа</w:t>
            </w:r>
          </w:p>
          <w:p w:rsidR="00C36133" w:rsidRPr="00C36133" w:rsidRDefault="00C36133" w:rsidP="00EC5773">
            <w:pPr>
              <w:pStyle w:val="a9"/>
              <w:numPr>
                <w:ilvl w:val="0"/>
                <w:numId w:val="21"/>
              </w:numPr>
              <w:suppressAutoHyphens/>
              <w:jc w:val="both"/>
              <w:rPr>
                <w:rFonts w:ascii="Times New Roman" w:hAnsi="Times New Roman"/>
              </w:rPr>
            </w:pPr>
            <w:r w:rsidRPr="00C36133">
              <w:rPr>
                <w:rFonts w:ascii="Times New Roman" w:hAnsi="Times New Roman"/>
              </w:rPr>
              <w:t>http://www.museum.ru Портал музеев России</w:t>
            </w:r>
          </w:p>
          <w:p w:rsidR="00C36133" w:rsidRPr="00C36133" w:rsidRDefault="00C36133" w:rsidP="00EC5773">
            <w:pPr>
              <w:pStyle w:val="a9"/>
              <w:numPr>
                <w:ilvl w:val="0"/>
                <w:numId w:val="21"/>
              </w:numPr>
              <w:suppressAutoHyphens/>
              <w:jc w:val="both"/>
              <w:rPr>
                <w:rFonts w:ascii="Times New Roman" w:hAnsi="Times New Roman"/>
              </w:rPr>
            </w:pPr>
            <w:r w:rsidRPr="00C36133">
              <w:rPr>
                <w:rFonts w:ascii="Times New Roman" w:hAnsi="Times New Roman"/>
              </w:rPr>
              <w:t>http://www.sgu.ru/rus_hist/ Русская история в зеркале изобразительного искусства</w:t>
            </w:r>
          </w:p>
          <w:p w:rsidR="00C36133" w:rsidRPr="00C36133" w:rsidRDefault="00C36133" w:rsidP="00EC5773">
            <w:pPr>
              <w:pStyle w:val="a9"/>
              <w:numPr>
                <w:ilvl w:val="0"/>
                <w:numId w:val="21"/>
              </w:numPr>
              <w:suppressAutoHyphens/>
              <w:jc w:val="both"/>
              <w:rPr>
                <w:rFonts w:ascii="Times New Roman" w:hAnsi="Times New Roman"/>
              </w:rPr>
            </w:pPr>
            <w:r w:rsidRPr="00C36133">
              <w:rPr>
                <w:rFonts w:ascii="Times New Roman" w:hAnsi="Times New Roman"/>
              </w:rPr>
              <w:t>http://www.artlib.ru/ Сборник галерей живописи русских художников и художников XX века</w:t>
            </w:r>
          </w:p>
          <w:p w:rsidR="00572395" w:rsidRPr="0042500E" w:rsidRDefault="00C36133" w:rsidP="00C361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36133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292" w:type="dxa"/>
          </w:tcPr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133" w:rsidRDefault="00C36133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72395" w:rsidRPr="0042500E" w:rsidRDefault="00572395" w:rsidP="00C3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395" w:rsidRPr="0042500E" w:rsidTr="00EC5773">
        <w:tc>
          <w:tcPr>
            <w:tcW w:w="709" w:type="dxa"/>
          </w:tcPr>
          <w:p w:rsidR="00572395" w:rsidRPr="0042500E" w:rsidRDefault="00572395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3.9.</w:t>
            </w:r>
          </w:p>
        </w:tc>
        <w:tc>
          <w:tcPr>
            <w:tcW w:w="3520" w:type="dxa"/>
          </w:tcPr>
          <w:p w:rsidR="00572395" w:rsidRDefault="00572395" w:rsidP="00343B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«Гармоника»</w:t>
            </w:r>
          </w:p>
        </w:tc>
        <w:tc>
          <w:tcPr>
            <w:tcW w:w="1547" w:type="dxa"/>
          </w:tcPr>
          <w:p w:rsidR="00572395" w:rsidRPr="0042500E" w:rsidRDefault="00572395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950" w:type="dxa"/>
          </w:tcPr>
          <w:p w:rsidR="008949BE" w:rsidRPr="008949BE" w:rsidRDefault="008949BE" w:rsidP="00EC5773">
            <w:pPr>
              <w:pStyle w:val="a9"/>
              <w:numPr>
                <w:ilvl w:val="0"/>
                <w:numId w:val="23"/>
              </w:numPr>
              <w:tabs>
                <w:tab w:val="left" w:pos="720"/>
                <w:tab w:val="left" w:pos="3480"/>
              </w:tabs>
              <w:suppressAutoHyphens/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8949BE">
              <w:rPr>
                <w:rFonts w:ascii="Times New Roman" w:hAnsi="Times New Roman"/>
                <w:sz w:val="24"/>
                <w:szCs w:val="28"/>
              </w:rPr>
              <w:t xml:space="preserve">«Фитнесс – </w:t>
            </w:r>
            <w:proofErr w:type="spellStart"/>
            <w:r w:rsidRPr="008949BE">
              <w:rPr>
                <w:rFonts w:ascii="Times New Roman" w:hAnsi="Times New Roman"/>
                <w:sz w:val="24"/>
                <w:szCs w:val="28"/>
              </w:rPr>
              <w:t>данс</w:t>
            </w:r>
            <w:proofErr w:type="spellEnd"/>
            <w:r w:rsidRPr="008949BE">
              <w:rPr>
                <w:rFonts w:ascii="Times New Roman" w:hAnsi="Times New Roman"/>
                <w:sz w:val="24"/>
                <w:szCs w:val="28"/>
              </w:rPr>
              <w:t xml:space="preserve">» методическое пособие. Ж. Е. </w:t>
            </w:r>
            <w:proofErr w:type="spellStart"/>
            <w:r w:rsidRPr="008949BE">
              <w:rPr>
                <w:rFonts w:ascii="Times New Roman" w:hAnsi="Times New Roman"/>
                <w:sz w:val="24"/>
                <w:szCs w:val="28"/>
              </w:rPr>
              <w:t>Фирилёва</w:t>
            </w:r>
            <w:proofErr w:type="spellEnd"/>
            <w:r w:rsidRPr="008949BE">
              <w:rPr>
                <w:rFonts w:ascii="Times New Roman" w:hAnsi="Times New Roman"/>
                <w:sz w:val="24"/>
                <w:szCs w:val="28"/>
              </w:rPr>
              <w:t xml:space="preserve"> и Е. Г. Сайкина</w:t>
            </w:r>
          </w:p>
          <w:p w:rsidR="008949BE" w:rsidRPr="008949BE" w:rsidRDefault="008949BE" w:rsidP="00EC5773">
            <w:pPr>
              <w:pStyle w:val="a9"/>
              <w:numPr>
                <w:ilvl w:val="0"/>
                <w:numId w:val="23"/>
              </w:numPr>
              <w:tabs>
                <w:tab w:val="left" w:pos="720"/>
                <w:tab w:val="left" w:pos="3480"/>
              </w:tabs>
              <w:suppressAutoHyphens/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8949BE">
              <w:rPr>
                <w:rFonts w:ascii="Times New Roman" w:hAnsi="Times New Roman"/>
                <w:sz w:val="24"/>
                <w:szCs w:val="28"/>
              </w:rPr>
              <w:t>Физкультура для ослабленных детей</w:t>
            </w:r>
            <w:proofErr w:type="gramStart"/>
            <w:r w:rsidRPr="008949BE">
              <w:rPr>
                <w:rFonts w:ascii="Times New Roman" w:hAnsi="Times New Roman"/>
                <w:sz w:val="24"/>
                <w:szCs w:val="28"/>
              </w:rPr>
              <w:t>.</w:t>
            </w:r>
            <w:proofErr w:type="gramEnd"/>
            <w:r w:rsidRPr="008949BE">
              <w:rPr>
                <w:rFonts w:ascii="Times New Roman" w:hAnsi="Times New Roman"/>
                <w:sz w:val="24"/>
                <w:szCs w:val="28"/>
              </w:rPr>
              <w:t xml:space="preserve"> – </w:t>
            </w:r>
            <w:proofErr w:type="gramStart"/>
            <w:r w:rsidRPr="008949BE">
              <w:rPr>
                <w:rFonts w:ascii="Times New Roman" w:hAnsi="Times New Roman"/>
                <w:sz w:val="24"/>
                <w:szCs w:val="28"/>
              </w:rPr>
              <w:t>м</w:t>
            </w:r>
            <w:proofErr w:type="gramEnd"/>
            <w:r w:rsidRPr="008949BE">
              <w:rPr>
                <w:rFonts w:ascii="Times New Roman" w:hAnsi="Times New Roman"/>
                <w:sz w:val="24"/>
                <w:szCs w:val="28"/>
              </w:rPr>
              <w:t xml:space="preserve">етодическое пособие – М., 2000 В. К. </w:t>
            </w:r>
            <w:proofErr w:type="spellStart"/>
            <w:r w:rsidRPr="008949BE">
              <w:rPr>
                <w:rFonts w:ascii="Times New Roman" w:hAnsi="Times New Roman"/>
                <w:sz w:val="24"/>
                <w:szCs w:val="28"/>
              </w:rPr>
              <w:t>Вагитченко</w:t>
            </w:r>
            <w:proofErr w:type="spellEnd"/>
          </w:p>
          <w:p w:rsidR="008949BE" w:rsidRPr="008949BE" w:rsidRDefault="008949BE" w:rsidP="00EC5773">
            <w:pPr>
              <w:pStyle w:val="a9"/>
              <w:numPr>
                <w:ilvl w:val="0"/>
                <w:numId w:val="23"/>
              </w:numPr>
              <w:tabs>
                <w:tab w:val="left" w:pos="720"/>
                <w:tab w:val="left" w:pos="3480"/>
              </w:tabs>
              <w:suppressAutoHyphens/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8949BE">
              <w:rPr>
                <w:rFonts w:ascii="Times New Roman" w:hAnsi="Times New Roman"/>
                <w:sz w:val="24"/>
                <w:szCs w:val="28"/>
              </w:rPr>
              <w:t xml:space="preserve">Дыхание, движение, самомассаж. Методика на основе парадоксальной дыхательной гимнастики Стрельниковой А.Н.  </w:t>
            </w:r>
            <w:proofErr w:type="spellStart"/>
            <w:r w:rsidRPr="008949BE">
              <w:rPr>
                <w:rFonts w:ascii="Times New Roman" w:hAnsi="Times New Roman"/>
                <w:sz w:val="24"/>
                <w:szCs w:val="28"/>
              </w:rPr>
              <w:t>Н.Ф.Герела</w:t>
            </w:r>
            <w:proofErr w:type="spellEnd"/>
          </w:p>
          <w:p w:rsidR="008949BE" w:rsidRPr="008949BE" w:rsidRDefault="008949BE" w:rsidP="00EC5773">
            <w:pPr>
              <w:pStyle w:val="a9"/>
              <w:numPr>
                <w:ilvl w:val="0"/>
                <w:numId w:val="23"/>
              </w:numPr>
              <w:tabs>
                <w:tab w:val="left" w:pos="720"/>
                <w:tab w:val="left" w:pos="3480"/>
              </w:tabs>
              <w:suppressAutoHyphens/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8949BE">
              <w:rPr>
                <w:rFonts w:ascii="Times New Roman" w:hAnsi="Times New Roman"/>
                <w:sz w:val="24"/>
                <w:szCs w:val="28"/>
              </w:rPr>
              <w:t xml:space="preserve">Возвращение зрения – М., 1980 Э. С. Аветисов  </w:t>
            </w:r>
          </w:p>
          <w:p w:rsidR="008949BE" w:rsidRPr="008949BE" w:rsidRDefault="008949BE" w:rsidP="00EC5773">
            <w:pPr>
              <w:pStyle w:val="a9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/>
                <w:spacing w:val="-6"/>
                <w:sz w:val="24"/>
                <w:szCs w:val="28"/>
              </w:rPr>
            </w:pPr>
            <w:proofErr w:type="spellStart"/>
            <w:r w:rsidRPr="008949BE">
              <w:rPr>
                <w:rFonts w:ascii="Times New Roman" w:hAnsi="Times New Roman"/>
                <w:spacing w:val="-6"/>
                <w:sz w:val="24"/>
                <w:szCs w:val="28"/>
              </w:rPr>
              <w:t>Бекина</w:t>
            </w:r>
            <w:proofErr w:type="spellEnd"/>
            <w:r w:rsidRPr="008949BE">
              <w:rPr>
                <w:rFonts w:ascii="Times New Roman" w:hAnsi="Times New Roman"/>
                <w:spacing w:val="-6"/>
                <w:sz w:val="24"/>
                <w:szCs w:val="28"/>
              </w:rPr>
              <w:t xml:space="preserve"> С.И. Музыка и движение /С.И. </w:t>
            </w:r>
            <w:proofErr w:type="spellStart"/>
            <w:r w:rsidRPr="008949BE">
              <w:rPr>
                <w:rFonts w:ascii="Times New Roman" w:hAnsi="Times New Roman"/>
                <w:spacing w:val="-6"/>
                <w:sz w:val="24"/>
                <w:szCs w:val="28"/>
              </w:rPr>
              <w:t>Бекина</w:t>
            </w:r>
            <w:proofErr w:type="spellEnd"/>
            <w:r w:rsidRPr="008949BE">
              <w:rPr>
                <w:rFonts w:ascii="Times New Roman" w:hAnsi="Times New Roman"/>
                <w:spacing w:val="-6"/>
                <w:sz w:val="24"/>
                <w:szCs w:val="28"/>
              </w:rPr>
              <w:t xml:space="preserve">. – М.: Просвещение, 1983. </w:t>
            </w:r>
          </w:p>
          <w:p w:rsidR="008949BE" w:rsidRPr="008949BE" w:rsidRDefault="008949BE" w:rsidP="00EC5773">
            <w:pPr>
              <w:pStyle w:val="a9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8949BE">
              <w:rPr>
                <w:rFonts w:ascii="Times New Roman" w:hAnsi="Times New Roman"/>
                <w:sz w:val="24"/>
                <w:szCs w:val="28"/>
              </w:rPr>
              <w:t xml:space="preserve">Константиновский, В.С. Учить </w:t>
            </w:r>
            <w:proofErr w:type="gramStart"/>
            <w:r w:rsidRPr="008949BE">
              <w:rPr>
                <w:rFonts w:ascii="Times New Roman" w:hAnsi="Times New Roman"/>
                <w:sz w:val="24"/>
                <w:szCs w:val="28"/>
              </w:rPr>
              <w:t>прекрасному</w:t>
            </w:r>
            <w:proofErr w:type="gramEnd"/>
            <w:r w:rsidRPr="008949BE">
              <w:rPr>
                <w:rFonts w:ascii="Times New Roman" w:hAnsi="Times New Roman"/>
                <w:sz w:val="24"/>
                <w:szCs w:val="28"/>
              </w:rPr>
              <w:t>. /В.С. Константиновский. – М.: Молодая гвардия, 1973.</w:t>
            </w:r>
          </w:p>
          <w:p w:rsidR="008949BE" w:rsidRPr="008949BE" w:rsidRDefault="008949BE" w:rsidP="00EC5773">
            <w:pPr>
              <w:pStyle w:val="a9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8949BE">
              <w:rPr>
                <w:rFonts w:ascii="Times New Roman" w:hAnsi="Times New Roman"/>
                <w:sz w:val="24"/>
                <w:szCs w:val="28"/>
              </w:rPr>
              <w:t>Коренева, Т.Ф. Музыкально-ритмические движения. /Т.Ф. Коренева. – М. Вып.1,2 –2001.</w:t>
            </w:r>
          </w:p>
          <w:p w:rsidR="008949BE" w:rsidRPr="008949BE" w:rsidRDefault="008949BE" w:rsidP="00EC5773">
            <w:pPr>
              <w:pStyle w:val="a9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8949BE">
              <w:rPr>
                <w:rFonts w:ascii="Times New Roman" w:hAnsi="Times New Roman"/>
                <w:sz w:val="24"/>
                <w:szCs w:val="28"/>
              </w:rPr>
              <w:t>Лазарева, А.Г. Сборник авторских программ дополнительного образования детей. /А.Г. Лазарева. – М.: Народное образование, 2002.</w:t>
            </w:r>
          </w:p>
          <w:p w:rsidR="008949BE" w:rsidRPr="008949BE" w:rsidRDefault="008949BE" w:rsidP="00EC5773">
            <w:pPr>
              <w:pStyle w:val="a9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8949BE">
              <w:rPr>
                <w:rFonts w:ascii="Times New Roman" w:hAnsi="Times New Roman"/>
                <w:sz w:val="24"/>
                <w:szCs w:val="28"/>
              </w:rPr>
              <w:t>Левин, М.В. Гимнастика в хореографической школе. /М.В. Левин. – М., 2001.</w:t>
            </w:r>
          </w:p>
          <w:p w:rsidR="008949BE" w:rsidRPr="008949BE" w:rsidRDefault="008949BE" w:rsidP="00EC5773">
            <w:pPr>
              <w:pStyle w:val="a9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8949BE">
              <w:rPr>
                <w:rFonts w:ascii="Times New Roman" w:hAnsi="Times New Roman"/>
                <w:sz w:val="24"/>
                <w:szCs w:val="28"/>
              </w:rPr>
              <w:t>Мельников, М.Н. Русский фольклор. /М.Н. Мельников. – М.: Просвещение, 1987.</w:t>
            </w:r>
          </w:p>
          <w:p w:rsidR="008949BE" w:rsidRPr="008949BE" w:rsidRDefault="008949BE" w:rsidP="00EC5773">
            <w:pPr>
              <w:pStyle w:val="a9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8949BE">
              <w:rPr>
                <w:rFonts w:ascii="Times New Roman" w:hAnsi="Times New Roman"/>
                <w:spacing w:val="-4"/>
                <w:sz w:val="24"/>
                <w:szCs w:val="28"/>
              </w:rPr>
              <w:t>Мерзлякова, С.И. Фольклор, музыка, театр. /С.И. Мерзлякова. – М., 1999.</w:t>
            </w:r>
          </w:p>
          <w:p w:rsidR="008949BE" w:rsidRPr="008949BE" w:rsidRDefault="008949BE" w:rsidP="00EC5773">
            <w:pPr>
              <w:pStyle w:val="a9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8949BE">
              <w:rPr>
                <w:rFonts w:ascii="Times New Roman" w:hAnsi="Times New Roman"/>
                <w:sz w:val="24"/>
                <w:szCs w:val="28"/>
              </w:rPr>
              <w:t>Михайлова, М.А. А у наших у ворот развеселый хоровод.</w:t>
            </w:r>
            <w:proofErr w:type="gramEnd"/>
            <w:r w:rsidRPr="008949BE">
              <w:rPr>
                <w:rFonts w:ascii="Times New Roman" w:hAnsi="Times New Roman"/>
                <w:sz w:val="24"/>
                <w:szCs w:val="28"/>
              </w:rPr>
              <w:t xml:space="preserve"> /М.А. Михайлова, 2002.</w:t>
            </w:r>
          </w:p>
          <w:p w:rsidR="008949BE" w:rsidRPr="008949BE" w:rsidRDefault="008949BE" w:rsidP="00EC5773">
            <w:pPr>
              <w:pStyle w:val="a9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8949BE">
              <w:rPr>
                <w:rFonts w:ascii="Times New Roman" w:hAnsi="Times New Roman"/>
                <w:sz w:val="24"/>
                <w:szCs w:val="28"/>
              </w:rPr>
              <w:t xml:space="preserve">Науменко, Г.М. </w:t>
            </w:r>
            <w:proofErr w:type="spellStart"/>
            <w:r w:rsidRPr="008949BE">
              <w:rPr>
                <w:rFonts w:ascii="Times New Roman" w:hAnsi="Times New Roman"/>
                <w:sz w:val="24"/>
                <w:szCs w:val="28"/>
              </w:rPr>
              <w:t>Жаворонушки</w:t>
            </w:r>
            <w:proofErr w:type="spellEnd"/>
            <w:r w:rsidRPr="008949BE">
              <w:rPr>
                <w:rFonts w:ascii="Times New Roman" w:hAnsi="Times New Roman"/>
                <w:sz w:val="24"/>
                <w:szCs w:val="28"/>
              </w:rPr>
              <w:t>: Русские песни, прибаутки, скороговорки, считалки, сказки, игры. /Г.М. Науменко. – М.: Вып.1-1977; Вып.2 – 1981; Вып.3 – 1984; Вып.4-1986; Вып.5 , -1988.</w:t>
            </w:r>
          </w:p>
          <w:p w:rsidR="008949BE" w:rsidRPr="008949BE" w:rsidRDefault="008949BE" w:rsidP="00EC5773">
            <w:pPr>
              <w:pStyle w:val="a9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8949BE">
              <w:rPr>
                <w:rFonts w:ascii="Times New Roman" w:hAnsi="Times New Roman"/>
                <w:sz w:val="24"/>
                <w:szCs w:val="28"/>
              </w:rPr>
              <w:t>Науменко, Г.М. Фольклорный праздник. /Г.М. Науменко. – М., 2000.</w:t>
            </w:r>
          </w:p>
          <w:p w:rsidR="008949BE" w:rsidRPr="008949BE" w:rsidRDefault="008949BE" w:rsidP="00EC5773">
            <w:pPr>
              <w:pStyle w:val="a9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8949BE">
              <w:rPr>
                <w:rFonts w:ascii="Times New Roman" w:hAnsi="Times New Roman"/>
                <w:sz w:val="24"/>
                <w:szCs w:val="28"/>
              </w:rPr>
              <w:t xml:space="preserve">Петров, В.М. Летние праздники, игры и забавы для детей. </w:t>
            </w:r>
            <w:r w:rsidRPr="008949BE">
              <w:rPr>
                <w:rFonts w:ascii="Times New Roman" w:hAnsi="Times New Roman"/>
                <w:spacing w:val="-2"/>
                <w:sz w:val="24"/>
                <w:szCs w:val="28"/>
              </w:rPr>
              <w:t>/</w:t>
            </w:r>
            <w:r w:rsidRPr="008949BE">
              <w:rPr>
                <w:rFonts w:ascii="Times New Roman" w:hAnsi="Times New Roman"/>
                <w:sz w:val="24"/>
                <w:szCs w:val="28"/>
              </w:rPr>
              <w:t xml:space="preserve">В.М. Петров, </w:t>
            </w:r>
            <w:r w:rsidRPr="008949BE">
              <w:rPr>
                <w:rFonts w:ascii="Times New Roman" w:hAnsi="Times New Roman"/>
                <w:sz w:val="24"/>
                <w:szCs w:val="28"/>
              </w:rPr>
              <w:lastRenderedPageBreak/>
              <w:t>Г.Н. Гришина, Л.Д. Короткова. – М.: Творческий центр «Сфера», 1999.</w:t>
            </w:r>
          </w:p>
          <w:p w:rsidR="008949BE" w:rsidRPr="008949BE" w:rsidRDefault="008949BE" w:rsidP="00EC5773">
            <w:pPr>
              <w:pStyle w:val="a9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8949BE">
              <w:rPr>
                <w:rFonts w:ascii="Times New Roman" w:hAnsi="Times New Roman"/>
                <w:sz w:val="24"/>
                <w:szCs w:val="28"/>
              </w:rPr>
              <w:t xml:space="preserve">Петров, В.М. Осенние праздники, игры и забавы для детей. </w:t>
            </w:r>
            <w:r w:rsidRPr="008949BE">
              <w:rPr>
                <w:rFonts w:ascii="Times New Roman" w:hAnsi="Times New Roman"/>
                <w:spacing w:val="-2"/>
                <w:sz w:val="24"/>
                <w:szCs w:val="28"/>
              </w:rPr>
              <w:t>/</w:t>
            </w:r>
            <w:r w:rsidRPr="008949BE">
              <w:rPr>
                <w:rFonts w:ascii="Times New Roman" w:hAnsi="Times New Roman"/>
                <w:sz w:val="24"/>
                <w:szCs w:val="28"/>
              </w:rPr>
              <w:t>В.М. Петров, Г.Н. Гришина, Л.Д. Короткова. – М.: Творческий центр «Сфера», 1999.</w:t>
            </w:r>
          </w:p>
          <w:p w:rsidR="008949BE" w:rsidRPr="008949BE" w:rsidRDefault="008949BE" w:rsidP="00EC5773">
            <w:pPr>
              <w:pStyle w:val="a9"/>
              <w:numPr>
                <w:ilvl w:val="0"/>
                <w:numId w:val="23"/>
              </w:numPr>
              <w:tabs>
                <w:tab w:val="left" w:pos="720"/>
                <w:tab w:val="left" w:pos="1080"/>
              </w:tabs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8949BE">
              <w:rPr>
                <w:rFonts w:ascii="Times New Roman" w:hAnsi="Times New Roman"/>
                <w:sz w:val="24"/>
                <w:szCs w:val="28"/>
              </w:rPr>
              <w:t xml:space="preserve">Сайкина Е.Г., </w:t>
            </w:r>
            <w:proofErr w:type="spellStart"/>
            <w:r w:rsidRPr="008949BE">
              <w:rPr>
                <w:rFonts w:ascii="Times New Roman" w:hAnsi="Times New Roman"/>
                <w:sz w:val="24"/>
                <w:szCs w:val="28"/>
              </w:rPr>
              <w:t>Фирилёва</w:t>
            </w:r>
            <w:proofErr w:type="spellEnd"/>
            <w:r w:rsidRPr="008949BE">
              <w:rPr>
                <w:rFonts w:ascii="Times New Roman" w:hAnsi="Times New Roman"/>
                <w:sz w:val="24"/>
                <w:szCs w:val="28"/>
              </w:rPr>
              <w:t xml:space="preserve"> Ж.Е/ </w:t>
            </w:r>
            <w:proofErr w:type="spellStart"/>
            <w:r w:rsidRPr="008949BE">
              <w:rPr>
                <w:rFonts w:ascii="Times New Roman" w:hAnsi="Times New Roman"/>
                <w:sz w:val="24"/>
                <w:szCs w:val="28"/>
              </w:rPr>
              <w:t>Физкульт</w:t>
            </w:r>
            <w:proofErr w:type="spellEnd"/>
            <w:r w:rsidRPr="008949BE">
              <w:rPr>
                <w:rFonts w:ascii="Times New Roman" w:hAnsi="Times New Roman"/>
                <w:sz w:val="24"/>
                <w:szCs w:val="28"/>
              </w:rPr>
              <w:t>-привет минуткам и паузам!/    Издательство «Детство-пресс».</w:t>
            </w:r>
          </w:p>
          <w:p w:rsidR="008949BE" w:rsidRPr="008949BE" w:rsidRDefault="008949BE" w:rsidP="00EC5773">
            <w:pPr>
              <w:pStyle w:val="a9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8949BE">
              <w:rPr>
                <w:rFonts w:ascii="Times New Roman" w:hAnsi="Times New Roman"/>
                <w:sz w:val="24"/>
                <w:szCs w:val="28"/>
              </w:rPr>
              <w:t xml:space="preserve">Сорокоумова Е.А. Уроки общения в начальной школе. – </w:t>
            </w:r>
            <w:proofErr w:type="gramStart"/>
            <w:r w:rsidRPr="008949BE">
              <w:rPr>
                <w:rFonts w:ascii="Times New Roman" w:hAnsi="Times New Roman"/>
                <w:sz w:val="24"/>
                <w:szCs w:val="28"/>
              </w:rPr>
              <w:t>С-Пб</w:t>
            </w:r>
            <w:proofErr w:type="gramEnd"/>
            <w:r w:rsidRPr="008949BE">
              <w:rPr>
                <w:rFonts w:ascii="Times New Roman" w:hAnsi="Times New Roman"/>
                <w:sz w:val="24"/>
                <w:szCs w:val="28"/>
              </w:rPr>
              <w:t>, 1994.</w:t>
            </w:r>
          </w:p>
          <w:p w:rsidR="008949BE" w:rsidRPr="008949BE" w:rsidRDefault="008949BE" w:rsidP="00EC5773">
            <w:pPr>
              <w:pStyle w:val="a9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8949BE">
              <w:rPr>
                <w:rFonts w:ascii="Times New Roman" w:hAnsi="Times New Roman"/>
                <w:sz w:val="24"/>
                <w:szCs w:val="28"/>
              </w:rPr>
              <w:t xml:space="preserve">Сорокоумова Е.А. Уроки самопознания в начальной школе. – </w:t>
            </w:r>
            <w:proofErr w:type="spellStart"/>
            <w:r w:rsidRPr="008949BE">
              <w:rPr>
                <w:rFonts w:ascii="Times New Roman" w:hAnsi="Times New Roman"/>
                <w:sz w:val="24"/>
                <w:szCs w:val="28"/>
              </w:rPr>
              <w:t>Н</w:t>
            </w:r>
            <w:proofErr w:type="gramStart"/>
            <w:r w:rsidRPr="008949BE">
              <w:rPr>
                <w:rFonts w:ascii="Times New Roman" w:hAnsi="Times New Roman"/>
                <w:sz w:val="24"/>
                <w:szCs w:val="28"/>
              </w:rPr>
              <w:t>,Н</w:t>
            </w:r>
            <w:proofErr w:type="gramEnd"/>
            <w:r w:rsidRPr="008949BE">
              <w:rPr>
                <w:rFonts w:ascii="Times New Roman" w:hAnsi="Times New Roman"/>
                <w:sz w:val="24"/>
                <w:szCs w:val="28"/>
              </w:rPr>
              <w:t>овгород</w:t>
            </w:r>
            <w:proofErr w:type="spellEnd"/>
            <w:r w:rsidRPr="008949BE">
              <w:rPr>
                <w:rFonts w:ascii="Times New Roman" w:hAnsi="Times New Roman"/>
                <w:sz w:val="24"/>
                <w:szCs w:val="28"/>
              </w:rPr>
              <w:t xml:space="preserve"> 1999.</w:t>
            </w:r>
          </w:p>
          <w:p w:rsidR="008949BE" w:rsidRPr="008949BE" w:rsidRDefault="008949BE" w:rsidP="00EC5773">
            <w:pPr>
              <w:pStyle w:val="a9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8949BE">
              <w:rPr>
                <w:rFonts w:ascii="Times New Roman" w:hAnsi="Times New Roman"/>
                <w:sz w:val="24"/>
                <w:szCs w:val="28"/>
              </w:rPr>
              <w:t xml:space="preserve">Чистякова М.И. </w:t>
            </w:r>
            <w:proofErr w:type="spellStart"/>
            <w:r w:rsidRPr="008949BE">
              <w:rPr>
                <w:rFonts w:ascii="Times New Roman" w:hAnsi="Times New Roman"/>
                <w:sz w:val="24"/>
                <w:szCs w:val="28"/>
              </w:rPr>
              <w:t>Психогимнастика</w:t>
            </w:r>
            <w:proofErr w:type="spellEnd"/>
            <w:r w:rsidRPr="008949BE">
              <w:rPr>
                <w:rFonts w:ascii="Times New Roman" w:hAnsi="Times New Roman"/>
                <w:sz w:val="24"/>
                <w:szCs w:val="28"/>
              </w:rPr>
              <w:t>. – М., 1990.</w:t>
            </w:r>
          </w:p>
          <w:p w:rsidR="008949BE" w:rsidRPr="008949BE" w:rsidRDefault="008949BE" w:rsidP="00EC5773">
            <w:pPr>
              <w:pStyle w:val="a9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8949BE">
              <w:rPr>
                <w:rFonts w:ascii="Times New Roman" w:hAnsi="Times New Roman"/>
                <w:color w:val="000000"/>
                <w:sz w:val="24"/>
                <w:szCs w:val="28"/>
              </w:rPr>
              <w:t>Баланчин, Д. Сто один рассказ о Большом балете. /Д. Баланчин. – М.: «Крон-пресс», 2000.</w:t>
            </w:r>
          </w:p>
          <w:p w:rsidR="008949BE" w:rsidRPr="008949BE" w:rsidRDefault="008949BE" w:rsidP="00EC5773">
            <w:pPr>
              <w:pStyle w:val="a9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8949BE">
              <w:rPr>
                <w:rFonts w:ascii="Times New Roman" w:hAnsi="Times New Roman"/>
                <w:sz w:val="24"/>
                <w:szCs w:val="28"/>
              </w:rPr>
              <w:t xml:space="preserve">Боброва, Г. Искусство грации. /Г. Боброва. Детская литература, 1986. </w:t>
            </w:r>
          </w:p>
          <w:p w:rsidR="008949BE" w:rsidRPr="008949BE" w:rsidRDefault="008949BE" w:rsidP="00EC5773">
            <w:pPr>
              <w:pStyle w:val="a9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8949BE">
              <w:rPr>
                <w:rFonts w:ascii="Times New Roman" w:hAnsi="Times New Roman"/>
                <w:sz w:val="24"/>
                <w:szCs w:val="28"/>
              </w:rPr>
              <w:t>Ёлкина</w:t>
            </w:r>
            <w:proofErr w:type="spellEnd"/>
            <w:r w:rsidRPr="008949BE">
              <w:rPr>
                <w:rFonts w:ascii="Times New Roman" w:hAnsi="Times New Roman"/>
                <w:sz w:val="24"/>
                <w:szCs w:val="28"/>
              </w:rPr>
              <w:t xml:space="preserve"> П.В., </w:t>
            </w:r>
            <w:proofErr w:type="spellStart"/>
            <w:r w:rsidRPr="008949BE">
              <w:rPr>
                <w:rFonts w:ascii="Times New Roman" w:hAnsi="Times New Roman"/>
                <w:sz w:val="24"/>
                <w:szCs w:val="28"/>
              </w:rPr>
              <w:t>Тарабарина</w:t>
            </w:r>
            <w:proofErr w:type="spellEnd"/>
            <w:r w:rsidRPr="008949BE">
              <w:rPr>
                <w:rFonts w:ascii="Times New Roman" w:hAnsi="Times New Roman"/>
                <w:sz w:val="24"/>
                <w:szCs w:val="28"/>
              </w:rPr>
              <w:t xml:space="preserve"> Т.И. Тысяча загадок – Ярославль, 1997.</w:t>
            </w:r>
          </w:p>
          <w:p w:rsidR="008949BE" w:rsidRPr="008949BE" w:rsidRDefault="008949BE" w:rsidP="00EC5773">
            <w:pPr>
              <w:pStyle w:val="a9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8949BE">
              <w:rPr>
                <w:rFonts w:ascii="Times New Roman" w:hAnsi="Times New Roman"/>
                <w:sz w:val="24"/>
                <w:szCs w:val="28"/>
              </w:rPr>
              <w:t xml:space="preserve">Константиновский В.С. Учись </w:t>
            </w:r>
            <w:proofErr w:type="gramStart"/>
            <w:r w:rsidRPr="008949BE">
              <w:rPr>
                <w:rFonts w:ascii="Times New Roman" w:hAnsi="Times New Roman"/>
                <w:sz w:val="24"/>
                <w:szCs w:val="28"/>
              </w:rPr>
              <w:t>прекрасному</w:t>
            </w:r>
            <w:proofErr w:type="gramEnd"/>
            <w:r w:rsidRPr="008949BE">
              <w:rPr>
                <w:rFonts w:ascii="Times New Roman" w:hAnsi="Times New Roman"/>
                <w:sz w:val="24"/>
                <w:szCs w:val="28"/>
              </w:rPr>
              <w:t>. /В.С. Константиновский.</w:t>
            </w:r>
          </w:p>
          <w:p w:rsidR="008949BE" w:rsidRPr="008949BE" w:rsidRDefault="008949BE" w:rsidP="00EC5773">
            <w:pPr>
              <w:pStyle w:val="a9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8949BE">
              <w:rPr>
                <w:rFonts w:ascii="Times New Roman" w:hAnsi="Times New Roman"/>
                <w:sz w:val="24"/>
                <w:szCs w:val="28"/>
              </w:rPr>
              <w:t>Осеева В. Рассказы и сказки. – М., 2005.</w:t>
            </w:r>
          </w:p>
          <w:p w:rsidR="008949BE" w:rsidRPr="008949BE" w:rsidRDefault="008949BE" w:rsidP="00EC5773">
            <w:pPr>
              <w:pStyle w:val="a9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8949BE">
              <w:rPr>
                <w:rFonts w:ascii="Times New Roman" w:hAnsi="Times New Roman"/>
                <w:sz w:val="24"/>
                <w:szCs w:val="28"/>
              </w:rPr>
              <w:t>Осеева В. Волшебное слово. – М., 2004.</w:t>
            </w:r>
          </w:p>
          <w:p w:rsidR="008949BE" w:rsidRPr="008949BE" w:rsidRDefault="008949BE" w:rsidP="00EC5773">
            <w:pPr>
              <w:pStyle w:val="a9"/>
              <w:numPr>
                <w:ilvl w:val="0"/>
                <w:numId w:val="23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8949BE">
              <w:rPr>
                <w:rFonts w:ascii="Times New Roman" w:hAnsi="Times New Roman"/>
                <w:color w:val="000000"/>
                <w:sz w:val="24"/>
                <w:szCs w:val="28"/>
              </w:rPr>
              <w:t>Пожидаев, Г.А. Повесть о танце. /Г.А. Пожидаев. – М.: Молодая гвардия, 1972.</w:t>
            </w:r>
          </w:p>
          <w:p w:rsidR="008949BE" w:rsidRPr="008949BE" w:rsidRDefault="008949BE" w:rsidP="00EC5773">
            <w:pPr>
              <w:pStyle w:val="a9"/>
              <w:numPr>
                <w:ilvl w:val="0"/>
                <w:numId w:val="23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/>
                <w:b/>
                <w:sz w:val="24"/>
                <w:szCs w:val="28"/>
              </w:rPr>
            </w:pPr>
            <w:proofErr w:type="spellStart"/>
            <w:r w:rsidRPr="008949BE">
              <w:rPr>
                <w:rFonts w:ascii="Times New Roman" w:hAnsi="Times New Roman"/>
                <w:color w:val="000000"/>
                <w:sz w:val="24"/>
                <w:szCs w:val="28"/>
              </w:rPr>
              <w:t>Родари</w:t>
            </w:r>
            <w:proofErr w:type="spellEnd"/>
            <w:r w:rsidRPr="008949BE">
              <w:rPr>
                <w:rFonts w:ascii="Times New Roman" w:hAnsi="Times New Roman"/>
                <w:color w:val="000000"/>
                <w:sz w:val="24"/>
                <w:szCs w:val="28"/>
              </w:rPr>
              <w:t>. Дж. Почему? Отчего? Зачем? – Москва, 1988.</w:t>
            </w:r>
          </w:p>
          <w:p w:rsidR="008949BE" w:rsidRPr="008949BE" w:rsidRDefault="008949BE" w:rsidP="00EC5773">
            <w:pPr>
              <w:pStyle w:val="a9"/>
              <w:numPr>
                <w:ilvl w:val="0"/>
                <w:numId w:val="23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8949BE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Чистякова М.И. </w:t>
            </w:r>
            <w:proofErr w:type="spellStart"/>
            <w:r w:rsidRPr="008949BE">
              <w:rPr>
                <w:rFonts w:ascii="Times New Roman" w:hAnsi="Times New Roman"/>
                <w:color w:val="000000"/>
                <w:sz w:val="24"/>
                <w:szCs w:val="28"/>
              </w:rPr>
              <w:t>Психогимнастика</w:t>
            </w:r>
            <w:proofErr w:type="spellEnd"/>
            <w:r w:rsidRPr="008949BE">
              <w:rPr>
                <w:rFonts w:ascii="Times New Roman" w:hAnsi="Times New Roman"/>
                <w:color w:val="000000"/>
                <w:sz w:val="24"/>
                <w:szCs w:val="28"/>
              </w:rPr>
              <w:t>. – М., 1992.</w:t>
            </w:r>
          </w:p>
          <w:p w:rsidR="00572395" w:rsidRPr="0042500E" w:rsidRDefault="00572395" w:rsidP="00624F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8949BE" w:rsidRDefault="008949BE" w:rsidP="0089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8949BE" w:rsidRDefault="008949BE" w:rsidP="0089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949BE" w:rsidRDefault="008949BE" w:rsidP="0089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949BE" w:rsidRDefault="008949BE" w:rsidP="0089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9BE" w:rsidRDefault="008949BE" w:rsidP="0089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949BE" w:rsidRDefault="008949BE" w:rsidP="0089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9BE" w:rsidRDefault="008949BE" w:rsidP="0089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949BE" w:rsidRDefault="008949BE" w:rsidP="0089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9BE" w:rsidRDefault="008949BE" w:rsidP="0089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949BE" w:rsidRDefault="008949BE" w:rsidP="0089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9BE" w:rsidRDefault="008949BE" w:rsidP="0089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949BE" w:rsidRDefault="008949BE" w:rsidP="0089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949BE" w:rsidRDefault="008949BE" w:rsidP="0089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9BE" w:rsidRDefault="008949BE" w:rsidP="0089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949BE" w:rsidRDefault="008949BE" w:rsidP="0089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9BE" w:rsidRDefault="008949BE" w:rsidP="0089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949BE" w:rsidRDefault="008949BE" w:rsidP="0089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9BE" w:rsidRDefault="008949BE" w:rsidP="0089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949BE" w:rsidRDefault="008949BE" w:rsidP="0089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9BE" w:rsidRDefault="008949BE" w:rsidP="0089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949BE" w:rsidRDefault="008949BE" w:rsidP="0089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9BE" w:rsidRDefault="008949BE" w:rsidP="0089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949BE" w:rsidRDefault="008949BE" w:rsidP="0089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9BE" w:rsidRDefault="008949BE" w:rsidP="0089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949BE" w:rsidRDefault="008949BE" w:rsidP="0089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949BE" w:rsidRDefault="008949BE" w:rsidP="0089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949BE" w:rsidRDefault="008949BE" w:rsidP="0089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9BE" w:rsidRDefault="008949BE" w:rsidP="0089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949BE" w:rsidRDefault="008949BE" w:rsidP="0089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9BE" w:rsidRDefault="008949BE" w:rsidP="0089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949BE" w:rsidRDefault="008949BE" w:rsidP="0089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9BE" w:rsidRDefault="008949BE" w:rsidP="0089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949BE" w:rsidRDefault="008949BE" w:rsidP="0089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9BE" w:rsidRDefault="008949BE" w:rsidP="0089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949BE" w:rsidRDefault="008949BE" w:rsidP="0089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9BE" w:rsidRDefault="008949BE" w:rsidP="0089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949BE" w:rsidRDefault="008949BE" w:rsidP="0089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949BE" w:rsidRDefault="008949BE" w:rsidP="0089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949BE" w:rsidRDefault="008949BE" w:rsidP="0089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9BE" w:rsidRDefault="008949BE" w:rsidP="0089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949BE" w:rsidRDefault="008949BE" w:rsidP="0089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949BE" w:rsidRDefault="008949BE" w:rsidP="0089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949BE" w:rsidRDefault="008949BE" w:rsidP="0089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9BE" w:rsidRDefault="008949BE" w:rsidP="0089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949BE" w:rsidRDefault="008949BE" w:rsidP="0089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9BE" w:rsidRDefault="008949BE" w:rsidP="0089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949BE" w:rsidRDefault="008949BE" w:rsidP="0089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9BE" w:rsidRDefault="008949BE" w:rsidP="0089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949BE" w:rsidRDefault="008949BE" w:rsidP="0089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9BE" w:rsidRDefault="008949BE" w:rsidP="0089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949BE" w:rsidRDefault="008949BE" w:rsidP="0089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9BE" w:rsidRDefault="008949BE" w:rsidP="0089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949BE" w:rsidRDefault="008949BE" w:rsidP="0089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949BE" w:rsidRDefault="008949BE" w:rsidP="0089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949BE" w:rsidRDefault="008949BE" w:rsidP="0089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9BE" w:rsidRDefault="008949BE" w:rsidP="0089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949BE" w:rsidRDefault="008949BE" w:rsidP="0089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9BE" w:rsidRDefault="008949BE" w:rsidP="0089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949BE" w:rsidRDefault="008949BE" w:rsidP="0089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9BE" w:rsidRDefault="008949BE" w:rsidP="0089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949BE" w:rsidRDefault="008949BE" w:rsidP="0089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9BE" w:rsidRDefault="008949BE" w:rsidP="0089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949BE" w:rsidRDefault="008949BE" w:rsidP="0089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949BE" w:rsidRDefault="008949BE" w:rsidP="0089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9BE" w:rsidRDefault="008949BE" w:rsidP="0089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949BE" w:rsidRDefault="008949BE" w:rsidP="0089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9BE" w:rsidRDefault="008949BE" w:rsidP="0089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949BE" w:rsidRDefault="008949BE" w:rsidP="0089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2395" w:rsidRPr="0042500E" w:rsidRDefault="00572395" w:rsidP="0089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395" w:rsidRPr="0042500E" w:rsidTr="00EC5773">
        <w:tc>
          <w:tcPr>
            <w:tcW w:w="709" w:type="dxa"/>
          </w:tcPr>
          <w:p w:rsidR="00572395" w:rsidRPr="0042500E" w:rsidRDefault="00572395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3.10</w:t>
            </w:r>
          </w:p>
        </w:tc>
        <w:tc>
          <w:tcPr>
            <w:tcW w:w="3520" w:type="dxa"/>
          </w:tcPr>
          <w:p w:rsidR="00572395" w:rsidRDefault="00572395" w:rsidP="00343B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«Театр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ТриэН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47" w:type="dxa"/>
          </w:tcPr>
          <w:p w:rsidR="00572395" w:rsidRPr="0042500E" w:rsidRDefault="00572395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8950" w:type="dxa"/>
          </w:tcPr>
          <w:p w:rsidR="00425FBF" w:rsidRPr="00425FBF" w:rsidRDefault="00425FBF" w:rsidP="00EC5773">
            <w:pPr>
              <w:pStyle w:val="12"/>
              <w:numPr>
                <w:ilvl w:val="0"/>
                <w:numId w:val="24"/>
              </w:numPr>
              <w:spacing w:before="100" w:beforeAutospacing="1" w:after="100" w:afterAutospacing="1" w:line="360" w:lineRule="auto"/>
              <w:jc w:val="both"/>
              <w:rPr>
                <w:color w:val="000000"/>
                <w:szCs w:val="28"/>
                <w:shd w:val="clear" w:color="auto" w:fill="F7F7F7"/>
              </w:rPr>
            </w:pPr>
            <w:r w:rsidRPr="00425FBF">
              <w:rPr>
                <w:color w:val="000000"/>
                <w:szCs w:val="28"/>
                <w:shd w:val="clear" w:color="auto" w:fill="F7F7F7"/>
              </w:rPr>
              <w:t>Брук П. Пустое пространство. М.: Прогресс, 1976</w:t>
            </w:r>
          </w:p>
          <w:p w:rsidR="00425FBF" w:rsidRPr="00425FBF" w:rsidRDefault="00425FBF" w:rsidP="00EC5773">
            <w:pPr>
              <w:pStyle w:val="12"/>
              <w:numPr>
                <w:ilvl w:val="0"/>
                <w:numId w:val="24"/>
              </w:numPr>
              <w:spacing w:before="100" w:beforeAutospacing="1" w:after="100" w:afterAutospacing="1" w:line="360" w:lineRule="auto"/>
              <w:jc w:val="both"/>
              <w:rPr>
                <w:color w:val="000000"/>
                <w:szCs w:val="28"/>
                <w:shd w:val="clear" w:color="auto" w:fill="F7F7F7"/>
              </w:rPr>
            </w:pPr>
            <w:proofErr w:type="spellStart"/>
            <w:r w:rsidRPr="00425FBF">
              <w:rPr>
                <w:color w:val="000000"/>
                <w:szCs w:val="28"/>
                <w:shd w:val="clear" w:color="auto" w:fill="F7F7F7"/>
              </w:rPr>
              <w:t>Голубовский</w:t>
            </w:r>
            <w:proofErr w:type="spellEnd"/>
            <w:r w:rsidRPr="00425FBF">
              <w:rPr>
                <w:color w:val="000000"/>
                <w:szCs w:val="28"/>
                <w:shd w:val="clear" w:color="auto" w:fill="F7F7F7"/>
              </w:rPr>
              <w:t xml:space="preserve"> Б. Пластика в искусстве актёра. – М.: Искусство, 1986</w:t>
            </w:r>
          </w:p>
          <w:p w:rsidR="00425FBF" w:rsidRPr="00425FBF" w:rsidRDefault="00425FBF" w:rsidP="00EC5773">
            <w:pPr>
              <w:pStyle w:val="12"/>
              <w:numPr>
                <w:ilvl w:val="0"/>
                <w:numId w:val="24"/>
              </w:numPr>
              <w:spacing w:before="100" w:beforeAutospacing="1" w:after="100" w:afterAutospacing="1" w:line="360" w:lineRule="auto"/>
              <w:contextualSpacing/>
              <w:jc w:val="both"/>
              <w:rPr>
                <w:szCs w:val="28"/>
              </w:rPr>
            </w:pPr>
            <w:proofErr w:type="spellStart"/>
            <w:r w:rsidRPr="00425FBF">
              <w:rPr>
                <w:szCs w:val="28"/>
              </w:rPr>
              <w:t>Гротовский</w:t>
            </w:r>
            <w:proofErr w:type="spellEnd"/>
            <w:r w:rsidRPr="00425FBF">
              <w:rPr>
                <w:szCs w:val="28"/>
              </w:rPr>
              <w:t xml:space="preserve"> Е. Техника актёра // </w:t>
            </w:r>
            <w:proofErr w:type="spellStart"/>
            <w:r w:rsidRPr="00425FBF">
              <w:rPr>
                <w:szCs w:val="28"/>
              </w:rPr>
              <w:t>Гротовский</w:t>
            </w:r>
            <w:proofErr w:type="spellEnd"/>
            <w:r w:rsidRPr="00425FBF">
              <w:rPr>
                <w:szCs w:val="28"/>
              </w:rPr>
              <w:t xml:space="preserve"> Е. К Бедному театру. М.: Артист. Режиссёр. Театр, 2009. С. 232 - 245.</w:t>
            </w:r>
          </w:p>
          <w:p w:rsidR="00425FBF" w:rsidRPr="00425FBF" w:rsidRDefault="00425FBF" w:rsidP="00EC5773">
            <w:pPr>
              <w:pStyle w:val="12"/>
              <w:numPr>
                <w:ilvl w:val="0"/>
                <w:numId w:val="24"/>
              </w:numPr>
              <w:spacing w:before="100" w:beforeAutospacing="1" w:after="100" w:afterAutospacing="1" w:line="360" w:lineRule="auto"/>
              <w:contextualSpacing/>
              <w:jc w:val="both"/>
              <w:rPr>
                <w:color w:val="000000"/>
                <w:szCs w:val="28"/>
                <w:shd w:val="clear" w:color="auto" w:fill="F7F7F7"/>
              </w:rPr>
            </w:pPr>
            <w:proofErr w:type="spellStart"/>
            <w:r w:rsidRPr="00425FBF">
              <w:rPr>
                <w:szCs w:val="28"/>
              </w:rPr>
              <w:lastRenderedPageBreak/>
              <w:t>Гротовский</w:t>
            </w:r>
            <w:proofErr w:type="spellEnd"/>
            <w:r w:rsidRPr="00425FBF">
              <w:rPr>
                <w:szCs w:val="28"/>
              </w:rPr>
              <w:t xml:space="preserve"> Е. Техника актёра // </w:t>
            </w:r>
            <w:proofErr w:type="spellStart"/>
            <w:r w:rsidRPr="00425FBF">
              <w:rPr>
                <w:szCs w:val="28"/>
              </w:rPr>
              <w:t>Гротовский</w:t>
            </w:r>
            <w:proofErr w:type="spellEnd"/>
            <w:r w:rsidRPr="00425FBF">
              <w:rPr>
                <w:szCs w:val="28"/>
              </w:rPr>
              <w:t xml:space="preserve"> Е. К Бедному театру. М.: Артист. Режиссёр. Театр, 2009. С. 232 - 245.</w:t>
            </w:r>
          </w:p>
          <w:p w:rsidR="00425FBF" w:rsidRPr="00425FBF" w:rsidRDefault="00425FBF" w:rsidP="00EC5773">
            <w:pPr>
              <w:pStyle w:val="12"/>
              <w:numPr>
                <w:ilvl w:val="0"/>
                <w:numId w:val="24"/>
              </w:numPr>
              <w:spacing w:before="100" w:beforeAutospacing="1" w:after="100" w:afterAutospacing="1" w:line="360" w:lineRule="auto"/>
              <w:contextualSpacing/>
              <w:jc w:val="both"/>
              <w:rPr>
                <w:color w:val="000000"/>
                <w:szCs w:val="28"/>
                <w:shd w:val="clear" w:color="auto" w:fill="F7F7F7"/>
              </w:rPr>
            </w:pPr>
            <w:proofErr w:type="spellStart"/>
            <w:r w:rsidRPr="00425FBF">
              <w:rPr>
                <w:szCs w:val="28"/>
              </w:rPr>
              <w:t>Захава</w:t>
            </w:r>
            <w:proofErr w:type="spellEnd"/>
            <w:r w:rsidRPr="00425FBF">
              <w:rPr>
                <w:szCs w:val="28"/>
              </w:rPr>
              <w:t xml:space="preserve"> А.Г. Труд актёра и педагога - М., 2007</w:t>
            </w:r>
          </w:p>
          <w:p w:rsidR="00425FBF" w:rsidRPr="00425FBF" w:rsidRDefault="00425FBF" w:rsidP="00EC5773">
            <w:pPr>
              <w:pStyle w:val="12"/>
              <w:numPr>
                <w:ilvl w:val="0"/>
                <w:numId w:val="24"/>
              </w:numPr>
              <w:spacing w:before="100" w:beforeAutospacing="1" w:after="100" w:afterAutospacing="1" w:line="360" w:lineRule="auto"/>
              <w:jc w:val="both"/>
              <w:rPr>
                <w:rFonts w:ascii="Verdana" w:hAnsi="Verdana"/>
                <w:color w:val="000000"/>
                <w:szCs w:val="28"/>
                <w:shd w:val="clear" w:color="auto" w:fill="F7F7F7"/>
              </w:rPr>
            </w:pPr>
            <w:r w:rsidRPr="00425FBF">
              <w:rPr>
                <w:szCs w:val="28"/>
              </w:rPr>
              <w:t>Карпушкин М.А. Уроки мастерства. – М.: Изд-во «ГИТИС», 2005</w:t>
            </w:r>
          </w:p>
          <w:p w:rsidR="00425FBF" w:rsidRPr="00425FBF" w:rsidRDefault="00425FBF" w:rsidP="00EC5773">
            <w:pPr>
              <w:pStyle w:val="12"/>
              <w:numPr>
                <w:ilvl w:val="0"/>
                <w:numId w:val="24"/>
              </w:numPr>
              <w:spacing w:before="100" w:beforeAutospacing="1" w:after="100" w:afterAutospacing="1" w:line="360" w:lineRule="auto"/>
              <w:jc w:val="both"/>
              <w:rPr>
                <w:color w:val="000000"/>
                <w:szCs w:val="28"/>
                <w:shd w:val="clear" w:color="auto" w:fill="F7F7F7"/>
              </w:rPr>
            </w:pPr>
            <w:r w:rsidRPr="00425FBF">
              <w:rPr>
                <w:color w:val="000000"/>
                <w:szCs w:val="28"/>
                <w:shd w:val="clear" w:color="auto" w:fill="F7F7F7"/>
              </w:rPr>
              <w:t xml:space="preserve">Карпушкин М.А. Постановочный план. Структура и сценическое перевоплощение. - </w:t>
            </w:r>
            <w:r w:rsidRPr="00425FBF">
              <w:rPr>
                <w:szCs w:val="28"/>
              </w:rPr>
              <w:t>М.: Изд-во «ГИТИС», 2015</w:t>
            </w:r>
          </w:p>
          <w:p w:rsidR="00425FBF" w:rsidRPr="00425FBF" w:rsidRDefault="00425FBF" w:rsidP="00EC5773">
            <w:pPr>
              <w:pStyle w:val="12"/>
              <w:numPr>
                <w:ilvl w:val="0"/>
                <w:numId w:val="24"/>
              </w:numPr>
              <w:spacing w:before="100" w:beforeAutospacing="1" w:after="100" w:afterAutospacing="1" w:line="360" w:lineRule="auto"/>
              <w:jc w:val="both"/>
              <w:rPr>
                <w:color w:val="000000"/>
                <w:szCs w:val="28"/>
                <w:shd w:val="clear" w:color="auto" w:fill="F7F7F7"/>
              </w:rPr>
            </w:pPr>
            <w:r w:rsidRPr="00425FBF">
              <w:rPr>
                <w:color w:val="000000"/>
                <w:szCs w:val="28"/>
                <w:shd w:val="clear" w:color="auto" w:fill="F7F7F7"/>
              </w:rPr>
              <w:t>Карпушкин М.А. Театральная педагогика. Теория, методика, практика.-</w:t>
            </w:r>
            <w:r w:rsidRPr="00425FBF">
              <w:rPr>
                <w:szCs w:val="28"/>
              </w:rPr>
              <w:t xml:space="preserve"> М.: Изд-во «ГИТИС», 2017</w:t>
            </w:r>
          </w:p>
          <w:p w:rsidR="00425FBF" w:rsidRPr="00425FBF" w:rsidRDefault="00425FBF" w:rsidP="00EC5773">
            <w:pPr>
              <w:pStyle w:val="12"/>
              <w:numPr>
                <w:ilvl w:val="0"/>
                <w:numId w:val="24"/>
              </w:numPr>
              <w:spacing w:before="100" w:beforeAutospacing="1" w:after="100" w:afterAutospacing="1" w:line="360" w:lineRule="auto"/>
              <w:jc w:val="both"/>
              <w:rPr>
                <w:rFonts w:ascii="Verdana" w:hAnsi="Verdana"/>
                <w:color w:val="000000"/>
                <w:szCs w:val="28"/>
                <w:shd w:val="clear" w:color="auto" w:fill="F7F7F7"/>
              </w:rPr>
            </w:pPr>
            <w:r w:rsidRPr="00425FBF">
              <w:rPr>
                <w:szCs w:val="28"/>
              </w:rPr>
              <w:t xml:space="preserve"> </w:t>
            </w:r>
            <w:proofErr w:type="spellStart"/>
            <w:r w:rsidRPr="00425FBF">
              <w:rPr>
                <w:rStyle w:val="15"/>
                <w:rFonts w:eastAsiaTheme="majorEastAsia"/>
                <w:szCs w:val="28"/>
              </w:rPr>
              <w:t>Кнебель</w:t>
            </w:r>
            <w:proofErr w:type="spellEnd"/>
            <w:r w:rsidRPr="00425FBF">
              <w:rPr>
                <w:szCs w:val="28"/>
              </w:rPr>
              <w:t xml:space="preserve"> М.О. Вся жизнь. М.: ВТО, 1967</w:t>
            </w:r>
          </w:p>
          <w:p w:rsidR="00425FBF" w:rsidRPr="00425FBF" w:rsidRDefault="00425FBF" w:rsidP="00EC5773">
            <w:pPr>
              <w:pStyle w:val="12"/>
              <w:numPr>
                <w:ilvl w:val="0"/>
                <w:numId w:val="24"/>
              </w:numPr>
              <w:spacing w:before="100" w:beforeAutospacing="1" w:after="100" w:afterAutospacing="1" w:line="360" w:lineRule="auto"/>
              <w:jc w:val="both"/>
              <w:rPr>
                <w:rFonts w:ascii="Verdana" w:hAnsi="Verdana"/>
                <w:color w:val="000000"/>
                <w:szCs w:val="28"/>
                <w:shd w:val="clear" w:color="auto" w:fill="F7F7F7"/>
              </w:rPr>
            </w:pPr>
            <w:r w:rsidRPr="00425FBF">
              <w:rPr>
                <w:rStyle w:val="15"/>
                <w:rFonts w:eastAsiaTheme="majorEastAsia"/>
                <w:szCs w:val="28"/>
              </w:rPr>
              <w:t xml:space="preserve"> </w:t>
            </w:r>
            <w:proofErr w:type="spellStart"/>
            <w:r w:rsidRPr="00425FBF">
              <w:rPr>
                <w:rStyle w:val="15"/>
                <w:rFonts w:eastAsiaTheme="majorEastAsia"/>
                <w:szCs w:val="28"/>
              </w:rPr>
              <w:t>Кнебель</w:t>
            </w:r>
            <w:proofErr w:type="spellEnd"/>
            <w:r w:rsidRPr="00425FBF">
              <w:rPr>
                <w:szCs w:val="28"/>
              </w:rPr>
              <w:t xml:space="preserve"> М.О. О действенном анализе пьесы и роли. М: Искусство, 1961</w:t>
            </w:r>
          </w:p>
          <w:p w:rsidR="00425FBF" w:rsidRPr="00425FBF" w:rsidRDefault="00425FBF" w:rsidP="00EC5773">
            <w:pPr>
              <w:pStyle w:val="12"/>
              <w:numPr>
                <w:ilvl w:val="0"/>
                <w:numId w:val="24"/>
              </w:numPr>
              <w:spacing w:before="100" w:beforeAutospacing="1" w:after="100" w:afterAutospacing="1" w:line="360" w:lineRule="auto"/>
              <w:jc w:val="both"/>
              <w:rPr>
                <w:rFonts w:ascii="Verdana" w:hAnsi="Verdana"/>
                <w:color w:val="000000"/>
                <w:szCs w:val="28"/>
                <w:shd w:val="clear" w:color="auto" w:fill="F7F7F7"/>
              </w:rPr>
            </w:pPr>
            <w:r w:rsidRPr="00425FBF">
              <w:rPr>
                <w:szCs w:val="28"/>
              </w:rPr>
              <w:t xml:space="preserve"> </w:t>
            </w:r>
            <w:proofErr w:type="spellStart"/>
            <w:r w:rsidRPr="00425FBF">
              <w:rPr>
                <w:rStyle w:val="15"/>
                <w:rFonts w:eastAsiaTheme="majorEastAsia"/>
                <w:szCs w:val="28"/>
              </w:rPr>
              <w:t>Кнебель</w:t>
            </w:r>
            <w:proofErr w:type="spellEnd"/>
            <w:r w:rsidRPr="00425FBF">
              <w:rPr>
                <w:szCs w:val="28"/>
              </w:rPr>
              <w:t xml:space="preserve"> М.О. Поэзия педагогики. М.: ВТО, 1976</w:t>
            </w:r>
          </w:p>
          <w:p w:rsidR="00425FBF" w:rsidRPr="00425FBF" w:rsidRDefault="00425FBF" w:rsidP="00EC5773">
            <w:pPr>
              <w:pStyle w:val="12"/>
              <w:numPr>
                <w:ilvl w:val="0"/>
                <w:numId w:val="24"/>
              </w:numPr>
              <w:spacing w:before="100" w:beforeAutospacing="1" w:after="100" w:afterAutospacing="1" w:line="360" w:lineRule="auto"/>
              <w:jc w:val="both"/>
              <w:rPr>
                <w:rFonts w:ascii="Verdana" w:hAnsi="Verdana"/>
                <w:color w:val="000000"/>
                <w:szCs w:val="28"/>
                <w:shd w:val="clear" w:color="auto" w:fill="F7F7F7"/>
              </w:rPr>
            </w:pPr>
            <w:r w:rsidRPr="00425FBF">
              <w:rPr>
                <w:rStyle w:val="15"/>
                <w:rFonts w:eastAsiaTheme="majorEastAsia"/>
                <w:szCs w:val="28"/>
              </w:rPr>
              <w:t xml:space="preserve"> </w:t>
            </w:r>
            <w:proofErr w:type="spellStart"/>
            <w:r w:rsidRPr="00425FBF">
              <w:rPr>
                <w:rStyle w:val="15"/>
                <w:rFonts w:eastAsiaTheme="majorEastAsia"/>
                <w:szCs w:val="28"/>
              </w:rPr>
              <w:t>Кнебель</w:t>
            </w:r>
            <w:proofErr w:type="spellEnd"/>
            <w:r w:rsidRPr="00425FBF">
              <w:rPr>
                <w:szCs w:val="28"/>
              </w:rPr>
              <w:t xml:space="preserve"> М.О. Слово в творчестве актера. М.: ВТО, 1970. - 3 изд.</w:t>
            </w:r>
          </w:p>
          <w:p w:rsidR="00425FBF" w:rsidRPr="00425FBF" w:rsidRDefault="00425FBF" w:rsidP="00EC5773">
            <w:pPr>
              <w:pStyle w:val="12"/>
              <w:numPr>
                <w:ilvl w:val="0"/>
                <w:numId w:val="24"/>
              </w:numPr>
              <w:spacing w:before="100" w:beforeAutospacing="1" w:after="100" w:afterAutospacing="1" w:line="360" w:lineRule="auto"/>
              <w:jc w:val="both"/>
              <w:rPr>
                <w:rFonts w:ascii="Verdana" w:hAnsi="Verdana"/>
                <w:color w:val="000000"/>
                <w:szCs w:val="28"/>
                <w:shd w:val="clear" w:color="auto" w:fill="F7F7F7"/>
              </w:rPr>
            </w:pPr>
            <w:r w:rsidRPr="00425FBF">
              <w:rPr>
                <w:rStyle w:val="15"/>
                <w:rFonts w:eastAsiaTheme="majorEastAsia"/>
                <w:szCs w:val="28"/>
              </w:rPr>
              <w:t xml:space="preserve"> </w:t>
            </w:r>
            <w:proofErr w:type="spellStart"/>
            <w:r w:rsidRPr="00425FBF">
              <w:rPr>
                <w:rStyle w:val="15"/>
                <w:rFonts w:eastAsiaTheme="majorEastAsia"/>
                <w:szCs w:val="28"/>
              </w:rPr>
              <w:t>Кнебель</w:t>
            </w:r>
            <w:proofErr w:type="spellEnd"/>
            <w:r w:rsidRPr="00425FBF">
              <w:rPr>
                <w:szCs w:val="28"/>
              </w:rPr>
              <w:t xml:space="preserve"> М.О. Школа режиссуры Немировича-Данченко. М.: Искусство, 1966</w:t>
            </w:r>
          </w:p>
          <w:p w:rsidR="00425FBF" w:rsidRPr="00425FBF" w:rsidRDefault="00425FBF" w:rsidP="00EC5773">
            <w:pPr>
              <w:pStyle w:val="12"/>
              <w:numPr>
                <w:ilvl w:val="0"/>
                <w:numId w:val="24"/>
              </w:numPr>
              <w:spacing w:before="100" w:beforeAutospacing="1" w:after="100" w:afterAutospacing="1" w:line="360" w:lineRule="auto"/>
              <w:contextualSpacing/>
              <w:jc w:val="both"/>
              <w:rPr>
                <w:szCs w:val="28"/>
              </w:rPr>
            </w:pPr>
            <w:r w:rsidRPr="00425FBF">
              <w:rPr>
                <w:szCs w:val="28"/>
              </w:rPr>
              <w:t xml:space="preserve"> Кипнис М.Ш. Актёрский тренинг. Более 100 игр, упражнений и этюдов - М. Ось-89, 2003</w:t>
            </w:r>
          </w:p>
          <w:p w:rsidR="00425FBF" w:rsidRPr="00425FBF" w:rsidRDefault="00425FBF" w:rsidP="00EC5773">
            <w:pPr>
              <w:pStyle w:val="12"/>
              <w:numPr>
                <w:ilvl w:val="0"/>
                <w:numId w:val="24"/>
              </w:numPr>
              <w:spacing w:before="100" w:beforeAutospacing="1" w:after="100" w:afterAutospacing="1" w:line="360" w:lineRule="auto"/>
              <w:contextualSpacing/>
              <w:jc w:val="both"/>
              <w:rPr>
                <w:szCs w:val="28"/>
              </w:rPr>
            </w:pPr>
            <w:r w:rsidRPr="00425FBF">
              <w:rPr>
                <w:szCs w:val="28"/>
              </w:rPr>
              <w:t>Лазарева Е.А. Сценическая речь: учеб</w:t>
            </w:r>
            <w:proofErr w:type="gramStart"/>
            <w:r w:rsidRPr="00425FBF">
              <w:rPr>
                <w:szCs w:val="28"/>
              </w:rPr>
              <w:t>.</w:t>
            </w:r>
            <w:proofErr w:type="gramEnd"/>
            <w:r w:rsidRPr="00425FBF">
              <w:rPr>
                <w:szCs w:val="28"/>
              </w:rPr>
              <w:t xml:space="preserve">- </w:t>
            </w:r>
            <w:proofErr w:type="gramStart"/>
            <w:r w:rsidRPr="00425FBF">
              <w:rPr>
                <w:szCs w:val="28"/>
              </w:rPr>
              <w:t>м</w:t>
            </w:r>
            <w:proofErr w:type="gramEnd"/>
            <w:r w:rsidRPr="00425FBF">
              <w:rPr>
                <w:szCs w:val="28"/>
              </w:rPr>
              <w:t>етод. пособие. – Самара: СГАКИ, 2012. – 84с.</w:t>
            </w:r>
          </w:p>
          <w:p w:rsidR="00425FBF" w:rsidRPr="00425FBF" w:rsidRDefault="00425FBF" w:rsidP="00EC5773">
            <w:pPr>
              <w:pStyle w:val="12"/>
              <w:numPr>
                <w:ilvl w:val="0"/>
                <w:numId w:val="24"/>
              </w:numPr>
              <w:spacing w:before="100" w:beforeAutospacing="1" w:after="100" w:afterAutospacing="1" w:line="360" w:lineRule="auto"/>
              <w:contextualSpacing/>
              <w:jc w:val="both"/>
              <w:rPr>
                <w:szCs w:val="28"/>
              </w:rPr>
            </w:pPr>
            <w:r w:rsidRPr="00425FBF">
              <w:rPr>
                <w:szCs w:val="28"/>
              </w:rPr>
              <w:t xml:space="preserve"> </w:t>
            </w:r>
            <w:proofErr w:type="spellStart"/>
            <w:r w:rsidRPr="00425FBF">
              <w:rPr>
                <w:szCs w:val="28"/>
              </w:rPr>
              <w:t>Линклэйтер</w:t>
            </w:r>
            <w:proofErr w:type="spellEnd"/>
            <w:r w:rsidRPr="00425FBF">
              <w:rPr>
                <w:szCs w:val="28"/>
              </w:rPr>
              <w:t xml:space="preserve"> К. Освобождение голоса. – М.ГИТИС, 1993</w:t>
            </w:r>
          </w:p>
          <w:p w:rsidR="00425FBF" w:rsidRPr="00425FBF" w:rsidRDefault="00425FBF" w:rsidP="00EC5773">
            <w:pPr>
              <w:pStyle w:val="12"/>
              <w:numPr>
                <w:ilvl w:val="0"/>
                <w:numId w:val="24"/>
              </w:numPr>
              <w:spacing w:before="100" w:beforeAutospacing="1" w:after="100" w:afterAutospacing="1" w:line="360" w:lineRule="auto"/>
              <w:contextualSpacing/>
              <w:jc w:val="both"/>
              <w:rPr>
                <w:szCs w:val="28"/>
              </w:rPr>
            </w:pPr>
            <w:r w:rsidRPr="00425FBF">
              <w:rPr>
                <w:szCs w:val="28"/>
              </w:rPr>
              <w:t xml:space="preserve"> Новицкая Л.П. Уроки вдохновения - М., 1984</w:t>
            </w:r>
          </w:p>
          <w:p w:rsidR="00425FBF" w:rsidRPr="00425FBF" w:rsidRDefault="00425FBF" w:rsidP="00EC5773">
            <w:pPr>
              <w:pStyle w:val="12"/>
              <w:numPr>
                <w:ilvl w:val="0"/>
                <w:numId w:val="24"/>
              </w:numPr>
              <w:spacing w:before="100" w:beforeAutospacing="1" w:after="100" w:afterAutospacing="1" w:line="360" w:lineRule="auto"/>
              <w:contextualSpacing/>
              <w:jc w:val="both"/>
              <w:rPr>
                <w:szCs w:val="28"/>
              </w:rPr>
            </w:pPr>
            <w:r w:rsidRPr="00425FBF">
              <w:rPr>
                <w:szCs w:val="28"/>
              </w:rPr>
              <w:t xml:space="preserve"> </w:t>
            </w:r>
            <w:proofErr w:type="spellStart"/>
            <w:r w:rsidRPr="00425FBF">
              <w:rPr>
                <w:szCs w:val="28"/>
              </w:rPr>
              <w:t>Рутберг</w:t>
            </w:r>
            <w:proofErr w:type="spellEnd"/>
            <w:r w:rsidRPr="00425FBF">
              <w:rPr>
                <w:szCs w:val="28"/>
              </w:rPr>
              <w:t xml:space="preserve"> И. Пантомима, движение и образ. – М., 1963</w:t>
            </w:r>
          </w:p>
          <w:p w:rsidR="00425FBF" w:rsidRPr="00425FBF" w:rsidRDefault="00425FBF" w:rsidP="00EC5773">
            <w:pPr>
              <w:pStyle w:val="12"/>
              <w:numPr>
                <w:ilvl w:val="0"/>
                <w:numId w:val="24"/>
              </w:numPr>
              <w:spacing w:before="100" w:beforeAutospacing="1" w:after="100" w:afterAutospacing="1" w:line="360" w:lineRule="auto"/>
              <w:contextualSpacing/>
              <w:jc w:val="both"/>
              <w:rPr>
                <w:szCs w:val="28"/>
              </w:rPr>
            </w:pPr>
            <w:r w:rsidRPr="00425FBF">
              <w:rPr>
                <w:szCs w:val="28"/>
              </w:rPr>
              <w:t xml:space="preserve"> </w:t>
            </w:r>
            <w:proofErr w:type="spellStart"/>
            <w:r w:rsidRPr="00425FBF">
              <w:rPr>
                <w:szCs w:val="28"/>
              </w:rPr>
              <w:t>Родари</w:t>
            </w:r>
            <w:proofErr w:type="spellEnd"/>
            <w:r w:rsidRPr="00425FBF">
              <w:rPr>
                <w:szCs w:val="28"/>
              </w:rPr>
              <w:t xml:space="preserve"> Дж. Грамматика фантазии. Введение в искусство придумывания историй. - М., Просвещение,1997</w:t>
            </w:r>
          </w:p>
          <w:p w:rsidR="00425FBF" w:rsidRPr="00425FBF" w:rsidRDefault="00425FBF" w:rsidP="00EC5773">
            <w:pPr>
              <w:pStyle w:val="12"/>
              <w:numPr>
                <w:ilvl w:val="0"/>
                <w:numId w:val="24"/>
              </w:numPr>
              <w:spacing w:before="100" w:beforeAutospacing="1" w:after="100" w:afterAutospacing="1" w:line="360" w:lineRule="auto"/>
              <w:contextualSpacing/>
              <w:jc w:val="both"/>
              <w:rPr>
                <w:szCs w:val="28"/>
              </w:rPr>
            </w:pPr>
            <w:r w:rsidRPr="00425FBF">
              <w:rPr>
                <w:szCs w:val="28"/>
              </w:rPr>
              <w:t xml:space="preserve"> Станиславский К.С. Собрание сочинений - М., 1954</w:t>
            </w:r>
          </w:p>
          <w:p w:rsidR="00425FBF" w:rsidRPr="00425FBF" w:rsidRDefault="00425FBF" w:rsidP="00EC5773">
            <w:pPr>
              <w:pStyle w:val="12"/>
              <w:numPr>
                <w:ilvl w:val="0"/>
                <w:numId w:val="24"/>
              </w:numPr>
              <w:spacing w:before="100" w:beforeAutospacing="1" w:after="100" w:afterAutospacing="1" w:line="360" w:lineRule="auto"/>
              <w:contextualSpacing/>
              <w:jc w:val="both"/>
              <w:rPr>
                <w:szCs w:val="28"/>
              </w:rPr>
            </w:pPr>
            <w:r w:rsidRPr="00425FBF">
              <w:rPr>
                <w:szCs w:val="28"/>
              </w:rPr>
              <w:t xml:space="preserve"> Чехов М.А. Литературное наследие - М., 1995</w:t>
            </w:r>
          </w:p>
          <w:p w:rsidR="00425FBF" w:rsidRPr="00425FBF" w:rsidRDefault="00425FBF" w:rsidP="00EC5773">
            <w:pPr>
              <w:pStyle w:val="12"/>
              <w:numPr>
                <w:ilvl w:val="0"/>
                <w:numId w:val="24"/>
              </w:numPr>
              <w:spacing w:before="100" w:beforeAutospacing="1" w:after="100" w:afterAutospacing="1" w:line="360" w:lineRule="auto"/>
              <w:contextualSpacing/>
              <w:jc w:val="both"/>
              <w:rPr>
                <w:szCs w:val="28"/>
              </w:rPr>
            </w:pPr>
            <w:r w:rsidRPr="00425FBF">
              <w:rPr>
                <w:szCs w:val="28"/>
              </w:rPr>
              <w:lastRenderedPageBreak/>
              <w:t>Выготский Л.С. Воображение и творчество в детском возрасте. – М., Просвещение,1991</w:t>
            </w:r>
          </w:p>
          <w:p w:rsidR="00425FBF" w:rsidRPr="00425FBF" w:rsidRDefault="00425FBF" w:rsidP="00EC5773">
            <w:pPr>
              <w:pStyle w:val="12"/>
              <w:numPr>
                <w:ilvl w:val="0"/>
                <w:numId w:val="24"/>
              </w:numPr>
              <w:spacing w:before="100" w:beforeAutospacing="1" w:after="100" w:afterAutospacing="1" w:line="360" w:lineRule="auto"/>
              <w:contextualSpacing/>
              <w:jc w:val="both"/>
              <w:rPr>
                <w:szCs w:val="28"/>
              </w:rPr>
            </w:pPr>
            <w:r w:rsidRPr="00425FBF">
              <w:rPr>
                <w:szCs w:val="28"/>
              </w:rPr>
              <w:t xml:space="preserve"> </w:t>
            </w:r>
            <w:proofErr w:type="spellStart"/>
            <w:r w:rsidRPr="00425FBF">
              <w:rPr>
                <w:szCs w:val="28"/>
              </w:rPr>
              <w:t>Генералова</w:t>
            </w:r>
            <w:proofErr w:type="spellEnd"/>
            <w:r w:rsidRPr="00425FBF">
              <w:rPr>
                <w:szCs w:val="28"/>
              </w:rPr>
              <w:t xml:space="preserve"> И.А. Интегративный предмет «Театр», или Воспитание искусством. – М., Искусство,1997</w:t>
            </w:r>
            <w:r w:rsidRPr="00425FBF">
              <w:rPr>
                <w:b/>
                <w:szCs w:val="28"/>
              </w:rPr>
              <w:t xml:space="preserve"> </w:t>
            </w:r>
          </w:p>
          <w:p w:rsidR="00425FBF" w:rsidRPr="00425FBF" w:rsidRDefault="00425FBF" w:rsidP="00EC5773">
            <w:pPr>
              <w:pStyle w:val="12"/>
              <w:numPr>
                <w:ilvl w:val="0"/>
                <w:numId w:val="24"/>
              </w:numPr>
              <w:spacing w:before="100" w:beforeAutospacing="1" w:after="100" w:afterAutospacing="1" w:line="360" w:lineRule="auto"/>
              <w:contextualSpacing/>
              <w:jc w:val="both"/>
              <w:rPr>
                <w:szCs w:val="28"/>
              </w:rPr>
            </w:pPr>
            <w:r w:rsidRPr="00425FBF">
              <w:rPr>
                <w:szCs w:val="28"/>
              </w:rPr>
              <w:t xml:space="preserve"> </w:t>
            </w:r>
            <w:proofErr w:type="spellStart"/>
            <w:r w:rsidRPr="00425FBF">
              <w:rPr>
                <w:szCs w:val="28"/>
              </w:rPr>
              <w:t>Голобородько</w:t>
            </w:r>
            <w:proofErr w:type="spellEnd"/>
            <w:r w:rsidRPr="00425FBF">
              <w:rPr>
                <w:szCs w:val="28"/>
              </w:rPr>
              <w:t xml:space="preserve"> В.В., Ивлев И.Л., Мельпомена за школьной партой. – М., </w:t>
            </w:r>
            <w:proofErr w:type="spellStart"/>
            <w:r w:rsidRPr="00425FBF">
              <w:rPr>
                <w:szCs w:val="28"/>
              </w:rPr>
              <w:t>Илекса</w:t>
            </w:r>
            <w:proofErr w:type="spellEnd"/>
            <w:r w:rsidRPr="00425FBF">
              <w:rPr>
                <w:szCs w:val="28"/>
              </w:rPr>
              <w:t xml:space="preserve"> Терра – Букс Гимназия, 2002</w:t>
            </w:r>
          </w:p>
          <w:p w:rsidR="00425FBF" w:rsidRPr="00425FBF" w:rsidRDefault="00425FBF" w:rsidP="00EC5773">
            <w:pPr>
              <w:pStyle w:val="12"/>
              <w:numPr>
                <w:ilvl w:val="0"/>
                <w:numId w:val="24"/>
              </w:numPr>
              <w:spacing w:before="100" w:beforeAutospacing="1" w:after="100" w:afterAutospacing="1" w:line="360" w:lineRule="auto"/>
              <w:contextualSpacing/>
              <w:jc w:val="both"/>
              <w:rPr>
                <w:szCs w:val="28"/>
              </w:rPr>
            </w:pPr>
            <w:r w:rsidRPr="00425FBF">
              <w:rPr>
                <w:szCs w:val="28"/>
              </w:rPr>
              <w:t xml:space="preserve"> Новицкая Л.П. Уроки вдохновения - М., 1984</w:t>
            </w:r>
          </w:p>
          <w:p w:rsidR="00425FBF" w:rsidRPr="00425FBF" w:rsidRDefault="00425FBF" w:rsidP="00EC5773">
            <w:pPr>
              <w:pStyle w:val="12"/>
              <w:numPr>
                <w:ilvl w:val="0"/>
                <w:numId w:val="24"/>
              </w:numPr>
              <w:spacing w:before="100" w:beforeAutospacing="1" w:after="100" w:afterAutospacing="1" w:line="360" w:lineRule="auto"/>
              <w:contextualSpacing/>
              <w:jc w:val="both"/>
              <w:rPr>
                <w:szCs w:val="28"/>
              </w:rPr>
            </w:pPr>
            <w:r w:rsidRPr="00425FBF">
              <w:rPr>
                <w:szCs w:val="28"/>
              </w:rPr>
              <w:t xml:space="preserve"> </w:t>
            </w:r>
            <w:proofErr w:type="spellStart"/>
            <w:r w:rsidRPr="00425FBF">
              <w:rPr>
                <w:szCs w:val="28"/>
              </w:rPr>
              <w:t>Никиина</w:t>
            </w:r>
            <w:proofErr w:type="spellEnd"/>
            <w:r w:rsidRPr="00425FBF">
              <w:rPr>
                <w:szCs w:val="28"/>
              </w:rPr>
              <w:t xml:space="preserve"> А.Б. Я вхожу в мир искусства. Театр студия «Дали» - Изд. «Родник», 1997</w:t>
            </w:r>
          </w:p>
          <w:p w:rsidR="00425FBF" w:rsidRPr="00425FBF" w:rsidRDefault="00425FBF" w:rsidP="00425FBF">
            <w:pPr>
              <w:pStyle w:val="12"/>
              <w:spacing w:before="100" w:beforeAutospacing="1" w:after="100" w:afterAutospacing="1" w:line="360" w:lineRule="auto"/>
              <w:ind w:left="720"/>
              <w:contextualSpacing/>
              <w:jc w:val="both"/>
              <w:rPr>
                <w:b/>
                <w:szCs w:val="28"/>
              </w:rPr>
            </w:pPr>
            <w:r w:rsidRPr="00425FBF">
              <w:rPr>
                <w:szCs w:val="28"/>
              </w:rPr>
              <w:t xml:space="preserve">- </w:t>
            </w:r>
            <w:r w:rsidRPr="00425FBF">
              <w:rPr>
                <w:b/>
                <w:szCs w:val="28"/>
              </w:rPr>
              <w:t>по сценической речи:</w:t>
            </w:r>
          </w:p>
          <w:p w:rsidR="00425FBF" w:rsidRPr="00425FBF" w:rsidRDefault="00425FBF" w:rsidP="00EC5773">
            <w:pPr>
              <w:pStyle w:val="12"/>
              <w:numPr>
                <w:ilvl w:val="0"/>
                <w:numId w:val="24"/>
              </w:numPr>
              <w:spacing w:before="100" w:beforeAutospacing="1" w:after="100" w:afterAutospacing="1" w:line="360" w:lineRule="auto"/>
              <w:contextualSpacing/>
              <w:jc w:val="both"/>
              <w:rPr>
                <w:szCs w:val="28"/>
              </w:rPr>
            </w:pPr>
            <w:r w:rsidRPr="00425FBF">
              <w:rPr>
                <w:szCs w:val="28"/>
              </w:rPr>
              <w:t xml:space="preserve"> Лазарева Е.А. Сценическая речь: учеб</w:t>
            </w:r>
            <w:proofErr w:type="gramStart"/>
            <w:r w:rsidRPr="00425FBF">
              <w:rPr>
                <w:szCs w:val="28"/>
              </w:rPr>
              <w:t>.</w:t>
            </w:r>
            <w:proofErr w:type="gramEnd"/>
            <w:r w:rsidRPr="00425FBF">
              <w:rPr>
                <w:szCs w:val="28"/>
              </w:rPr>
              <w:t xml:space="preserve">- </w:t>
            </w:r>
            <w:proofErr w:type="gramStart"/>
            <w:r w:rsidRPr="00425FBF">
              <w:rPr>
                <w:szCs w:val="28"/>
              </w:rPr>
              <w:t>м</w:t>
            </w:r>
            <w:proofErr w:type="gramEnd"/>
            <w:r w:rsidRPr="00425FBF">
              <w:rPr>
                <w:szCs w:val="28"/>
              </w:rPr>
              <w:t>етод. пособие. – Самара: СГАКИ, 2012. – 84с.</w:t>
            </w:r>
          </w:p>
          <w:p w:rsidR="00425FBF" w:rsidRPr="00425FBF" w:rsidRDefault="00425FBF" w:rsidP="00EC5773">
            <w:pPr>
              <w:pStyle w:val="12"/>
              <w:numPr>
                <w:ilvl w:val="0"/>
                <w:numId w:val="24"/>
              </w:numPr>
              <w:spacing w:before="100" w:beforeAutospacing="1" w:after="100" w:afterAutospacing="1" w:line="360" w:lineRule="auto"/>
              <w:contextualSpacing/>
              <w:jc w:val="both"/>
              <w:rPr>
                <w:szCs w:val="28"/>
              </w:rPr>
            </w:pPr>
            <w:r w:rsidRPr="00425FBF">
              <w:rPr>
                <w:szCs w:val="28"/>
              </w:rPr>
              <w:t xml:space="preserve"> </w:t>
            </w:r>
            <w:proofErr w:type="spellStart"/>
            <w:r w:rsidRPr="00425FBF">
              <w:rPr>
                <w:szCs w:val="28"/>
              </w:rPr>
              <w:t>Козлянникова</w:t>
            </w:r>
            <w:proofErr w:type="spellEnd"/>
            <w:r w:rsidRPr="00425FBF">
              <w:rPr>
                <w:szCs w:val="28"/>
              </w:rPr>
              <w:t xml:space="preserve"> Н..П., </w:t>
            </w:r>
            <w:proofErr w:type="spellStart"/>
            <w:r w:rsidRPr="00425FBF">
              <w:rPr>
                <w:szCs w:val="28"/>
              </w:rPr>
              <w:t>Чарели</w:t>
            </w:r>
            <w:proofErr w:type="spellEnd"/>
            <w:r w:rsidRPr="00425FBF">
              <w:rPr>
                <w:szCs w:val="28"/>
              </w:rPr>
              <w:t xml:space="preserve"> Э.М. Речевой голос и его воспитание. – М., Просвещение,1993</w:t>
            </w:r>
          </w:p>
          <w:p w:rsidR="00425FBF" w:rsidRPr="00425FBF" w:rsidRDefault="00425FBF" w:rsidP="00425FBF">
            <w:pPr>
              <w:pStyle w:val="12"/>
              <w:spacing w:before="100" w:beforeAutospacing="1" w:after="100" w:afterAutospacing="1" w:line="360" w:lineRule="auto"/>
              <w:ind w:left="720"/>
              <w:contextualSpacing/>
              <w:rPr>
                <w:b/>
                <w:szCs w:val="28"/>
              </w:rPr>
            </w:pPr>
            <w:proofErr w:type="gramStart"/>
            <w:r w:rsidRPr="00425FBF">
              <w:rPr>
                <w:b/>
                <w:szCs w:val="28"/>
              </w:rPr>
              <w:t>-тренировочные тексты (от простого к сложному:</w:t>
            </w:r>
            <w:proofErr w:type="gramEnd"/>
          </w:p>
          <w:p w:rsidR="00425FBF" w:rsidRPr="00425FBF" w:rsidRDefault="00425FBF" w:rsidP="00EC5773">
            <w:pPr>
              <w:pStyle w:val="12"/>
              <w:numPr>
                <w:ilvl w:val="0"/>
                <w:numId w:val="24"/>
              </w:numPr>
              <w:spacing w:before="100" w:beforeAutospacing="1" w:after="100" w:afterAutospacing="1" w:line="360" w:lineRule="auto"/>
              <w:contextualSpacing/>
              <w:jc w:val="both"/>
              <w:rPr>
                <w:szCs w:val="28"/>
              </w:rPr>
            </w:pPr>
            <w:r w:rsidRPr="00425FBF">
              <w:rPr>
                <w:color w:val="2E2A23"/>
                <w:szCs w:val="28"/>
                <w:shd w:val="clear" w:color="auto" w:fill="FEFDFD"/>
              </w:rPr>
              <w:t xml:space="preserve"> Чуковский К. </w:t>
            </w:r>
            <w:proofErr w:type="spellStart"/>
            <w:r w:rsidRPr="00425FBF">
              <w:rPr>
                <w:color w:val="2E2A23"/>
                <w:szCs w:val="28"/>
                <w:shd w:val="clear" w:color="auto" w:fill="FEFDFD"/>
              </w:rPr>
              <w:t>Федорино</w:t>
            </w:r>
            <w:proofErr w:type="spellEnd"/>
            <w:r w:rsidRPr="00425FBF">
              <w:rPr>
                <w:color w:val="2E2A23"/>
                <w:szCs w:val="28"/>
                <w:shd w:val="clear" w:color="auto" w:fill="FEFDFD"/>
              </w:rPr>
              <w:t xml:space="preserve"> горе. Путаница. </w:t>
            </w:r>
            <w:proofErr w:type="spellStart"/>
            <w:r w:rsidRPr="00425FBF">
              <w:rPr>
                <w:color w:val="2E2A23"/>
                <w:szCs w:val="28"/>
                <w:shd w:val="clear" w:color="auto" w:fill="FEFDFD"/>
              </w:rPr>
              <w:t>Тараканище</w:t>
            </w:r>
            <w:proofErr w:type="spellEnd"/>
            <w:r w:rsidRPr="00425FBF">
              <w:rPr>
                <w:color w:val="2E2A23"/>
                <w:szCs w:val="28"/>
                <w:shd w:val="clear" w:color="auto" w:fill="FEFDFD"/>
              </w:rPr>
              <w:t>. Краденое солнце. Телефон. Топтыгин и лиса. Муха – Цокотуха. Айболит.</w:t>
            </w:r>
          </w:p>
          <w:p w:rsidR="00425FBF" w:rsidRPr="00425FBF" w:rsidRDefault="00425FBF" w:rsidP="00EC5773">
            <w:pPr>
              <w:pStyle w:val="12"/>
              <w:numPr>
                <w:ilvl w:val="0"/>
                <w:numId w:val="24"/>
              </w:numPr>
              <w:spacing w:before="100" w:beforeAutospacing="1" w:after="100" w:afterAutospacing="1" w:line="360" w:lineRule="auto"/>
              <w:contextualSpacing/>
              <w:jc w:val="both"/>
              <w:rPr>
                <w:szCs w:val="28"/>
              </w:rPr>
            </w:pPr>
            <w:r w:rsidRPr="00425FBF">
              <w:rPr>
                <w:color w:val="2E2A23"/>
                <w:szCs w:val="28"/>
                <w:shd w:val="clear" w:color="auto" w:fill="FEFDFD"/>
              </w:rPr>
              <w:t xml:space="preserve"> Маршак С. Книжка про книжку. Барабан и труба. Уголок. Перчатки. Знаки препинания.  </w:t>
            </w:r>
            <w:proofErr w:type="gramStart"/>
            <w:r w:rsidRPr="00425FBF">
              <w:rPr>
                <w:color w:val="2E2A23"/>
                <w:szCs w:val="28"/>
                <w:shd w:val="clear" w:color="auto" w:fill="FEFDFD"/>
              </w:rPr>
              <w:t>Сказка про спички</w:t>
            </w:r>
            <w:proofErr w:type="gramEnd"/>
            <w:r w:rsidRPr="00425FBF">
              <w:rPr>
                <w:color w:val="2E2A23"/>
                <w:szCs w:val="28"/>
                <w:shd w:val="clear" w:color="auto" w:fill="FEFDFD"/>
              </w:rPr>
              <w:t>. Война с Днепром. Вчера и сегодня. Дом, который построил Джек. Первый день календаря.</w:t>
            </w:r>
          </w:p>
          <w:p w:rsidR="00425FBF" w:rsidRPr="00425FBF" w:rsidRDefault="00425FBF" w:rsidP="00EC5773">
            <w:pPr>
              <w:pStyle w:val="12"/>
              <w:numPr>
                <w:ilvl w:val="0"/>
                <w:numId w:val="24"/>
              </w:numPr>
              <w:spacing w:before="100" w:beforeAutospacing="1" w:after="100" w:afterAutospacing="1" w:line="360" w:lineRule="auto"/>
              <w:contextualSpacing/>
              <w:rPr>
                <w:szCs w:val="28"/>
              </w:rPr>
            </w:pPr>
            <w:r w:rsidRPr="00425FBF">
              <w:rPr>
                <w:color w:val="2E2A23"/>
                <w:szCs w:val="28"/>
                <w:shd w:val="clear" w:color="auto" w:fill="FEFDFD"/>
              </w:rPr>
              <w:t xml:space="preserve"> Лившиц В. Гурон орлиный Глаз. Потоп.</w:t>
            </w:r>
          </w:p>
          <w:p w:rsidR="00425FBF" w:rsidRPr="00425FBF" w:rsidRDefault="00425FBF" w:rsidP="00EC5773">
            <w:pPr>
              <w:pStyle w:val="12"/>
              <w:numPr>
                <w:ilvl w:val="0"/>
                <w:numId w:val="24"/>
              </w:numPr>
              <w:spacing w:before="100" w:beforeAutospacing="1" w:after="100" w:afterAutospacing="1" w:line="360" w:lineRule="auto"/>
              <w:contextualSpacing/>
              <w:rPr>
                <w:szCs w:val="28"/>
              </w:rPr>
            </w:pPr>
            <w:r w:rsidRPr="00425FBF">
              <w:rPr>
                <w:color w:val="2E2A23"/>
                <w:szCs w:val="28"/>
                <w:shd w:val="clear" w:color="auto" w:fill="FEFDFD"/>
              </w:rPr>
              <w:t xml:space="preserve"> </w:t>
            </w:r>
            <w:proofErr w:type="spellStart"/>
            <w:r w:rsidRPr="00425FBF">
              <w:rPr>
                <w:color w:val="2E2A23"/>
                <w:szCs w:val="28"/>
                <w:shd w:val="clear" w:color="auto" w:fill="FEFDFD"/>
              </w:rPr>
              <w:t>Барто</w:t>
            </w:r>
            <w:proofErr w:type="spellEnd"/>
            <w:r w:rsidRPr="00425FBF">
              <w:rPr>
                <w:color w:val="2E2A23"/>
                <w:szCs w:val="28"/>
                <w:shd w:val="clear" w:color="auto" w:fill="FEFDFD"/>
              </w:rPr>
              <w:t xml:space="preserve"> А.  Веревочка. Сонечка. Мы с Тамарой.</w:t>
            </w:r>
          </w:p>
          <w:p w:rsidR="00425FBF" w:rsidRPr="00425FBF" w:rsidRDefault="00425FBF" w:rsidP="00EC5773">
            <w:pPr>
              <w:pStyle w:val="12"/>
              <w:numPr>
                <w:ilvl w:val="0"/>
                <w:numId w:val="24"/>
              </w:numPr>
              <w:spacing w:before="100" w:beforeAutospacing="1" w:after="100" w:afterAutospacing="1" w:line="360" w:lineRule="auto"/>
              <w:contextualSpacing/>
              <w:jc w:val="both"/>
              <w:rPr>
                <w:szCs w:val="28"/>
              </w:rPr>
            </w:pPr>
            <w:r w:rsidRPr="00425FBF">
              <w:rPr>
                <w:szCs w:val="28"/>
              </w:rPr>
              <w:t xml:space="preserve"> </w:t>
            </w:r>
            <w:r w:rsidRPr="00425FBF">
              <w:rPr>
                <w:color w:val="2E2A23"/>
                <w:szCs w:val="28"/>
                <w:shd w:val="clear" w:color="auto" w:fill="FEFDFD"/>
              </w:rPr>
              <w:t xml:space="preserve">Пушкин А. Сказки. Цветок. Руслан и  Людмила. Полтава. Медный всадник. Степан Разин. </w:t>
            </w:r>
            <w:proofErr w:type="spellStart"/>
            <w:r w:rsidRPr="00425FBF">
              <w:rPr>
                <w:color w:val="2E2A23"/>
                <w:szCs w:val="28"/>
                <w:shd w:val="clear" w:color="auto" w:fill="FEFDFD"/>
              </w:rPr>
              <w:t>Будрыс</w:t>
            </w:r>
            <w:proofErr w:type="spellEnd"/>
            <w:r w:rsidRPr="00425FBF">
              <w:rPr>
                <w:color w:val="2E2A23"/>
                <w:szCs w:val="28"/>
                <w:shd w:val="clear" w:color="auto" w:fill="FEFDFD"/>
              </w:rPr>
              <w:t xml:space="preserve"> и его сыновья.</w:t>
            </w:r>
          </w:p>
          <w:p w:rsidR="00425FBF" w:rsidRPr="00425FBF" w:rsidRDefault="00425FBF" w:rsidP="00EC5773">
            <w:pPr>
              <w:pStyle w:val="12"/>
              <w:numPr>
                <w:ilvl w:val="0"/>
                <w:numId w:val="24"/>
              </w:numPr>
              <w:spacing w:before="100" w:beforeAutospacing="1" w:after="100" w:afterAutospacing="1" w:line="360" w:lineRule="auto"/>
              <w:contextualSpacing/>
              <w:jc w:val="both"/>
              <w:rPr>
                <w:szCs w:val="28"/>
              </w:rPr>
            </w:pPr>
            <w:r w:rsidRPr="00425FBF">
              <w:rPr>
                <w:color w:val="2E2A23"/>
                <w:szCs w:val="28"/>
                <w:shd w:val="clear" w:color="auto" w:fill="FEFDFD"/>
              </w:rPr>
              <w:t xml:space="preserve"> Жуковский В. Море. Рыбак.</w:t>
            </w:r>
          </w:p>
          <w:p w:rsidR="00425FBF" w:rsidRPr="00425FBF" w:rsidRDefault="00425FBF" w:rsidP="00EC5773">
            <w:pPr>
              <w:pStyle w:val="12"/>
              <w:numPr>
                <w:ilvl w:val="0"/>
                <w:numId w:val="24"/>
              </w:numPr>
              <w:spacing w:before="100" w:beforeAutospacing="1" w:after="100" w:afterAutospacing="1" w:line="360" w:lineRule="auto"/>
              <w:contextualSpacing/>
              <w:jc w:val="both"/>
              <w:rPr>
                <w:szCs w:val="28"/>
              </w:rPr>
            </w:pPr>
            <w:r w:rsidRPr="00425FBF">
              <w:rPr>
                <w:color w:val="2E2A23"/>
                <w:szCs w:val="28"/>
                <w:shd w:val="clear" w:color="auto" w:fill="FEFDFD"/>
              </w:rPr>
              <w:lastRenderedPageBreak/>
              <w:t xml:space="preserve"> Некрасов Н. Дядюшка Яков</w:t>
            </w:r>
          </w:p>
          <w:p w:rsidR="00425FBF" w:rsidRPr="00425FBF" w:rsidRDefault="00425FBF" w:rsidP="00EC5773">
            <w:pPr>
              <w:pStyle w:val="12"/>
              <w:numPr>
                <w:ilvl w:val="0"/>
                <w:numId w:val="24"/>
              </w:numPr>
              <w:spacing w:before="100" w:beforeAutospacing="1" w:after="100" w:afterAutospacing="1" w:line="360" w:lineRule="auto"/>
              <w:contextualSpacing/>
              <w:jc w:val="both"/>
              <w:rPr>
                <w:szCs w:val="28"/>
              </w:rPr>
            </w:pPr>
            <w:r w:rsidRPr="00425FBF">
              <w:rPr>
                <w:color w:val="2E2A23"/>
                <w:szCs w:val="28"/>
                <w:shd w:val="clear" w:color="auto" w:fill="FEFDFD"/>
              </w:rPr>
              <w:t xml:space="preserve"> Майков А. </w:t>
            </w:r>
            <w:proofErr w:type="spellStart"/>
            <w:r w:rsidRPr="00425FBF">
              <w:rPr>
                <w:color w:val="2E2A23"/>
                <w:szCs w:val="28"/>
                <w:shd w:val="clear" w:color="auto" w:fill="FEFDFD"/>
              </w:rPr>
              <w:t>Деспо</w:t>
            </w:r>
            <w:proofErr w:type="spellEnd"/>
            <w:r w:rsidRPr="00425FBF">
              <w:rPr>
                <w:color w:val="2E2A23"/>
                <w:szCs w:val="28"/>
                <w:shd w:val="clear" w:color="auto" w:fill="FEFDFD"/>
              </w:rPr>
              <w:t>.</w:t>
            </w:r>
          </w:p>
          <w:p w:rsidR="00425FBF" w:rsidRPr="00425FBF" w:rsidRDefault="00425FBF" w:rsidP="00EC5773">
            <w:pPr>
              <w:pStyle w:val="12"/>
              <w:numPr>
                <w:ilvl w:val="0"/>
                <w:numId w:val="24"/>
              </w:numPr>
              <w:spacing w:before="100" w:beforeAutospacing="1" w:after="100" w:afterAutospacing="1" w:line="360" w:lineRule="auto"/>
              <w:contextualSpacing/>
              <w:jc w:val="both"/>
              <w:rPr>
                <w:szCs w:val="28"/>
              </w:rPr>
            </w:pPr>
            <w:r w:rsidRPr="00425FBF">
              <w:rPr>
                <w:color w:val="2E2A23"/>
                <w:szCs w:val="28"/>
                <w:shd w:val="clear" w:color="auto" w:fill="FEFDFD"/>
              </w:rPr>
              <w:t xml:space="preserve"> Блок А. Гармоника, гармошка.</w:t>
            </w:r>
          </w:p>
          <w:p w:rsidR="00425FBF" w:rsidRPr="00425FBF" w:rsidRDefault="00425FBF" w:rsidP="00EC5773">
            <w:pPr>
              <w:pStyle w:val="12"/>
              <w:numPr>
                <w:ilvl w:val="0"/>
                <w:numId w:val="24"/>
              </w:numPr>
              <w:spacing w:before="100" w:beforeAutospacing="1" w:after="100" w:afterAutospacing="1" w:line="360" w:lineRule="auto"/>
              <w:contextualSpacing/>
              <w:jc w:val="both"/>
              <w:rPr>
                <w:szCs w:val="28"/>
              </w:rPr>
            </w:pPr>
            <w:r w:rsidRPr="00425FBF">
              <w:rPr>
                <w:color w:val="2E2A23"/>
                <w:szCs w:val="28"/>
                <w:shd w:val="clear" w:color="auto" w:fill="FEFDFD"/>
              </w:rPr>
              <w:t xml:space="preserve"> Островский А. Снегурочка (монолог деда Мороза, Весны, Снегурочки)</w:t>
            </w:r>
          </w:p>
          <w:p w:rsidR="00425FBF" w:rsidRPr="00425FBF" w:rsidRDefault="00425FBF" w:rsidP="00EC5773">
            <w:pPr>
              <w:pStyle w:val="12"/>
              <w:numPr>
                <w:ilvl w:val="0"/>
                <w:numId w:val="24"/>
              </w:numPr>
              <w:spacing w:before="100" w:beforeAutospacing="1" w:after="100" w:afterAutospacing="1" w:line="360" w:lineRule="auto"/>
              <w:contextualSpacing/>
              <w:jc w:val="both"/>
              <w:rPr>
                <w:szCs w:val="28"/>
              </w:rPr>
            </w:pPr>
            <w:r w:rsidRPr="00425FBF">
              <w:rPr>
                <w:color w:val="2E2A23"/>
                <w:szCs w:val="28"/>
                <w:shd w:val="clear" w:color="auto" w:fill="FEFDFD"/>
              </w:rPr>
              <w:t xml:space="preserve"> Толстой А. Алеша Попович. Илья Муромец. Дробится и плещется и брызжет волна.</w:t>
            </w:r>
          </w:p>
          <w:p w:rsidR="00425FBF" w:rsidRPr="00425FBF" w:rsidRDefault="00425FBF" w:rsidP="00EC5773">
            <w:pPr>
              <w:pStyle w:val="12"/>
              <w:numPr>
                <w:ilvl w:val="0"/>
                <w:numId w:val="24"/>
              </w:numPr>
              <w:spacing w:before="100" w:beforeAutospacing="1" w:after="100" w:afterAutospacing="1" w:line="360" w:lineRule="auto"/>
              <w:contextualSpacing/>
              <w:rPr>
                <w:szCs w:val="28"/>
              </w:rPr>
            </w:pPr>
            <w:r w:rsidRPr="00425FBF">
              <w:rPr>
                <w:color w:val="2E2A23"/>
                <w:szCs w:val="28"/>
                <w:shd w:val="clear" w:color="auto" w:fill="FEFDFD"/>
              </w:rPr>
              <w:t xml:space="preserve"> Тютчев Ф. Молчание. Конь. Листья. Море.</w:t>
            </w:r>
          </w:p>
          <w:p w:rsidR="00425FBF" w:rsidRPr="00425FBF" w:rsidRDefault="00425FBF" w:rsidP="00EC5773">
            <w:pPr>
              <w:pStyle w:val="12"/>
              <w:numPr>
                <w:ilvl w:val="0"/>
                <w:numId w:val="24"/>
              </w:numPr>
              <w:spacing w:before="100" w:beforeAutospacing="1" w:after="100" w:afterAutospacing="1" w:line="360" w:lineRule="auto"/>
              <w:contextualSpacing/>
              <w:rPr>
                <w:szCs w:val="28"/>
              </w:rPr>
            </w:pPr>
            <w:r w:rsidRPr="00425FBF">
              <w:rPr>
                <w:color w:val="2E2A23"/>
                <w:szCs w:val="28"/>
                <w:shd w:val="clear" w:color="auto" w:fill="FEFDFD"/>
              </w:rPr>
              <w:t xml:space="preserve"> Фет А. В дымке – невидимке. Кот поет, глаза прищуривает. Деревня.</w:t>
            </w:r>
          </w:p>
          <w:p w:rsidR="00425FBF" w:rsidRPr="00425FBF" w:rsidRDefault="00425FBF" w:rsidP="00EC5773">
            <w:pPr>
              <w:pStyle w:val="12"/>
              <w:numPr>
                <w:ilvl w:val="0"/>
                <w:numId w:val="24"/>
              </w:numPr>
              <w:spacing w:before="100" w:beforeAutospacing="1" w:after="100" w:afterAutospacing="1" w:line="360" w:lineRule="auto"/>
              <w:contextualSpacing/>
              <w:rPr>
                <w:szCs w:val="28"/>
              </w:rPr>
            </w:pPr>
            <w:r w:rsidRPr="00425FBF">
              <w:rPr>
                <w:color w:val="2E2A23"/>
                <w:szCs w:val="28"/>
                <w:shd w:val="clear" w:color="auto" w:fill="FEFDFD"/>
              </w:rPr>
              <w:t xml:space="preserve"> Брюсов В. Работа.</w:t>
            </w:r>
          </w:p>
          <w:p w:rsidR="00425FBF" w:rsidRPr="00425FBF" w:rsidRDefault="00425FBF" w:rsidP="00EC5773">
            <w:pPr>
              <w:pStyle w:val="12"/>
              <w:numPr>
                <w:ilvl w:val="0"/>
                <w:numId w:val="24"/>
              </w:numPr>
              <w:spacing w:before="100" w:beforeAutospacing="1" w:after="100" w:afterAutospacing="1" w:line="360" w:lineRule="auto"/>
              <w:contextualSpacing/>
              <w:rPr>
                <w:szCs w:val="28"/>
              </w:rPr>
            </w:pPr>
            <w:r w:rsidRPr="00425FBF">
              <w:rPr>
                <w:color w:val="2E2A23"/>
                <w:szCs w:val="28"/>
                <w:shd w:val="clear" w:color="auto" w:fill="FEFDFD"/>
              </w:rPr>
              <w:t xml:space="preserve"> Бальмонт К. Ночь.</w:t>
            </w:r>
          </w:p>
          <w:p w:rsidR="00425FBF" w:rsidRPr="00425FBF" w:rsidRDefault="00425FBF" w:rsidP="00EC5773">
            <w:pPr>
              <w:pStyle w:val="12"/>
              <w:numPr>
                <w:ilvl w:val="0"/>
                <w:numId w:val="24"/>
              </w:numPr>
              <w:spacing w:before="100" w:beforeAutospacing="1" w:after="100" w:afterAutospacing="1" w:line="360" w:lineRule="auto"/>
              <w:contextualSpacing/>
              <w:rPr>
                <w:szCs w:val="28"/>
              </w:rPr>
            </w:pPr>
            <w:r w:rsidRPr="00425FBF">
              <w:rPr>
                <w:color w:val="2E2A23"/>
                <w:szCs w:val="28"/>
                <w:shd w:val="clear" w:color="auto" w:fill="FEFDFD"/>
              </w:rPr>
              <w:t xml:space="preserve"> Маяковский В. Разговор двух пароходов на Черноморском рейде. В.И. Ленин. Песня – молния.</w:t>
            </w:r>
          </w:p>
          <w:p w:rsidR="00425FBF" w:rsidRPr="00425FBF" w:rsidRDefault="00425FBF" w:rsidP="00EC5773">
            <w:pPr>
              <w:pStyle w:val="12"/>
              <w:numPr>
                <w:ilvl w:val="0"/>
                <w:numId w:val="24"/>
              </w:numPr>
              <w:spacing w:before="100" w:beforeAutospacing="1" w:after="100" w:afterAutospacing="1" w:line="360" w:lineRule="auto"/>
              <w:contextualSpacing/>
              <w:rPr>
                <w:szCs w:val="28"/>
              </w:rPr>
            </w:pPr>
            <w:r w:rsidRPr="00425FBF">
              <w:rPr>
                <w:color w:val="2E2A23"/>
                <w:szCs w:val="28"/>
                <w:shd w:val="clear" w:color="auto" w:fill="FEFDFD"/>
              </w:rPr>
              <w:t xml:space="preserve"> Есенин С. По лугу леший кричит на сову.</w:t>
            </w:r>
          </w:p>
          <w:p w:rsidR="00425FBF" w:rsidRPr="00425FBF" w:rsidRDefault="00425FBF" w:rsidP="00EC5773">
            <w:pPr>
              <w:pStyle w:val="12"/>
              <w:numPr>
                <w:ilvl w:val="0"/>
                <w:numId w:val="24"/>
              </w:numPr>
              <w:spacing w:before="100" w:beforeAutospacing="1" w:after="100" w:afterAutospacing="1" w:line="360" w:lineRule="auto"/>
              <w:contextualSpacing/>
              <w:rPr>
                <w:szCs w:val="28"/>
              </w:rPr>
            </w:pPr>
            <w:r w:rsidRPr="00425FBF">
              <w:rPr>
                <w:color w:val="2E2A23"/>
                <w:szCs w:val="28"/>
                <w:shd w:val="clear" w:color="auto" w:fill="FEFDFD"/>
              </w:rPr>
              <w:t xml:space="preserve"> Бунин И. </w:t>
            </w:r>
            <w:proofErr w:type="spellStart"/>
            <w:r w:rsidRPr="00425FBF">
              <w:rPr>
                <w:color w:val="2E2A23"/>
                <w:szCs w:val="28"/>
                <w:shd w:val="clear" w:color="auto" w:fill="FEFDFD"/>
              </w:rPr>
              <w:t>Гайавата</w:t>
            </w:r>
            <w:proofErr w:type="spellEnd"/>
            <w:r w:rsidRPr="00425FBF">
              <w:rPr>
                <w:color w:val="2E2A23"/>
                <w:szCs w:val="28"/>
                <w:shd w:val="clear" w:color="auto" w:fill="FEFDFD"/>
              </w:rPr>
              <w:t>.</w:t>
            </w:r>
          </w:p>
          <w:p w:rsidR="00425FBF" w:rsidRPr="00425FBF" w:rsidRDefault="00425FBF" w:rsidP="00EC5773">
            <w:pPr>
              <w:pStyle w:val="12"/>
              <w:numPr>
                <w:ilvl w:val="0"/>
                <w:numId w:val="24"/>
              </w:numPr>
              <w:spacing w:before="100" w:beforeAutospacing="1" w:after="100" w:afterAutospacing="1" w:line="360" w:lineRule="auto"/>
              <w:contextualSpacing/>
              <w:rPr>
                <w:szCs w:val="28"/>
              </w:rPr>
            </w:pPr>
            <w:r w:rsidRPr="00425FBF">
              <w:rPr>
                <w:color w:val="2E2A23"/>
                <w:szCs w:val="28"/>
                <w:shd w:val="clear" w:color="auto" w:fill="FEFDFD"/>
              </w:rPr>
              <w:t xml:space="preserve"> Цветаева М. Солнце.</w:t>
            </w:r>
          </w:p>
          <w:p w:rsidR="00425FBF" w:rsidRPr="00425FBF" w:rsidRDefault="00425FBF" w:rsidP="00EC5773">
            <w:pPr>
              <w:pStyle w:val="12"/>
              <w:numPr>
                <w:ilvl w:val="0"/>
                <w:numId w:val="24"/>
              </w:numPr>
              <w:spacing w:before="100" w:beforeAutospacing="1" w:after="100" w:afterAutospacing="1" w:line="360" w:lineRule="auto"/>
              <w:contextualSpacing/>
              <w:rPr>
                <w:szCs w:val="28"/>
              </w:rPr>
            </w:pPr>
            <w:r w:rsidRPr="00425FBF">
              <w:rPr>
                <w:color w:val="2E2A23"/>
                <w:szCs w:val="28"/>
                <w:shd w:val="clear" w:color="auto" w:fill="FEFDFD"/>
              </w:rPr>
              <w:t xml:space="preserve"> Хикмет Н. Плакучая ива.</w:t>
            </w:r>
          </w:p>
          <w:p w:rsidR="00425FBF" w:rsidRPr="00425FBF" w:rsidRDefault="00425FBF" w:rsidP="00EC5773">
            <w:pPr>
              <w:pStyle w:val="12"/>
              <w:numPr>
                <w:ilvl w:val="0"/>
                <w:numId w:val="24"/>
              </w:numPr>
              <w:spacing w:before="100" w:beforeAutospacing="1" w:after="100" w:afterAutospacing="1" w:line="360" w:lineRule="auto"/>
              <w:contextualSpacing/>
              <w:rPr>
                <w:szCs w:val="28"/>
              </w:rPr>
            </w:pPr>
            <w:r w:rsidRPr="00425FBF">
              <w:rPr>
                <w:color w:val="2E2A23"/>
                <w:szCs w:val="28"/>
                <w:shd w:val="clear" w:color="auto" w:fill="FEFDFD"/>
              </w:rPr>
              <w:t xml:space="preserve"> Багрицкий Э. Смерть пионерки.</w:t>
            </w:r>
          </w:p>
          <w:p w:rsidR="00425FBF" w:rsidRPr="00425FBF" w:rsidRDefault="00425FBF" w:rsidP="00EC5773">
            <w:pPr>
              <w:pStyle w:val="12"/>
              <w:numPr>
                <w:ilvl w:val="0"/>
                <w:numId w:val="24"/>
              </w:numPr>
              <w:spacing w:before="100" w:beforeAutospacing="1" w:after="100" w:afterAutospacing="1" w:line="360" w:lineRule="auto"/>
              <w:contextualSpacing/>
              <w:rPr>
                <w:szCs w:val="28"/>
              </w:rPr>
            </w:pPr>
            <w:r w:rsidRPr="00425FBF">
              <w:rPr>
                <w:color w:val="2E2A23"/>
                <w:szCs w:val="28"/>
                <w:shd w:val="clear" w:color="auto" w:fill="FEFDFD"/>
              </w:rPr>
              <w:t xml:space="preserve"> Ершов П. Конек – Горбунок.</w:t>
            </w:r>
          </w:p>
          <w:p w:rsidR="00425FBF" w:rsidRPr="00425FBF" w:rsidRDefault="00425FBF" w:rsidP="00EC5773">
            <w:pPr>
              <w:pStyle w:val="12"/>
              <w:numPr>
                <w:ilvl w:val="0"/>
                <w:numId w:val="24"/>
              </w:numPr>
              <w:spacing w:before="100" w:beforeAutospacing="1" w:after="100" w:afterAutospacing="1" w:line="360" w:lineRule="auto"/>
              <w:contextualSpacing/>
              <w:rPr>
                <w:szCs w:val="28"/>
              </w:rPr>
            </w:pPr>
            <w:r w:rsidRPr="00425FBF">
              <w:rPr>
                <w:color w:val="2E2A23"/>
                <w:szCs w:val="28"/>
                <w:shd w:val="clear" w:color="auto" w:fill="FEFDFD"/>
              </w:rPr>
              <w:t xml:space="preserve">Твардовский А. Страна </w:t>
            </w:r>
            <w:proofErr w:type="spellStart"/>
            <w:r w:rsidRPr="00425FBF">
              <w:rPr>
                <w:color w:val="2E2A23"/>
                <w:szCs w:val="28"/>
                <w:shd w:val="clear" w:color="auto" w:fill="FEFDFD"/>
              </w:rPr>
              <w:t>Муравия</w:t>
            </w:r>
            <w:proofErr w:type="spellEnd"/>
            <w:r w:rsidRPr="00425FBF">
              <w:rPr>
                <w:color w:val="2E2A23"/>
                <w:szCs w:val="28"/>
                <w:shd w:val="clear" w:color="auto" w:fill="FEFDFD"/>
              </w:rPr>
              <w:t>.</w:t>
            </w:r>
          </w:p>
          <w:p w:rsidR="00425FBF" w:rsidRPr="00425FBF" w:rsidRDefault="00425FBF" w:rsidP="00EC5773">
            <w:pPr>
              <w:pStyle w:val="12"/>
              <w:numPr>
                <w:ilvl w:val="0"/>
                <w:numId w:val="24"/>
              </w:numPr>
              <w:spacing w:before="100" w:beforeAutospacing="1" w:after="100" w:afterAutospacing="1" w:line="360" w:lineRule="auto"/>
              <w:contextualSpacing/>
              <w:rPr>
                <w:szCs w:val="28"/>
              </w:rPr>
            </w:pPr>
            <w:r w:rsidRPr="00425FBF">
              <w:rPr>
                <w:color w:val="2E2A23"/>
                <w:szCs w:val="28"/>
                <w:shd w:val="clear" w:color="auto" w:fill="FEFDFD"/>
              </w:rPr>
              <w:t xml:space="preserve"> </w:t>
            </w:r>
            <w:proofErr w:type="spellStart"/>
            <w:r w:rsidRPr="00425FBF">
              <w:rPr>
                <w:color w:val="2E2A23"/>
                <w:szCs w:val="28"/>
                <w:shd w:val="clear" w:color="auto" w:fill="FEFDFD"/>
              </w:rPr>
              <w:t>Луговский</w:t>
            </w:r>
            <w:proofErr w:type="spellEnd"/>
            <w:r w:rsidRPr="00425FBF">
              <w:rPr>
                <w:color w:val="2E2A23"/>
                <w:szCs w:val="28"/>
                <w:shd w:val="clear" w:color="auto" w:fill="FEFDFD"/>
              </w:rPr>
              <w:t xml:space="preserve"> В. Медведь.</w:t>
            </w:r>
          </w:p>
          <w:p w:rsidR="00425FBF" w:rsidRPr="00425FBF" w:rsidRDefault="00425FBF" w:rsidP="00EC5773">
            <w:pPr>
              <w:pStyle w:val="12"/>
              <w:numPr>
                <w:ilvl w:val="0"/>
                <w:numId w:val="24"/>
              </w:numPr>
              <w:spacing w:before="100" w:beforeAutospacing="1" w:after="100" w:afterAutospacing="1" w:line="360" w:lineRule="auto"/>
              <w:contextualSpacing/>
              <w:rPr>
                <w:szCs w:val="28"/>
              </w:rPr>
            </w:pPr>
            <w:r w:rsidRPr="00425FBF">
              <w:rPr>
                <w:color w:val="2E2A23"/>
                <w:szCs w:val="28"/>
                <w:shd w:val="clear" w:color="auto" w:fill="FEFDFD"/>
              </w:rPr>
              <w:t xml:space="preserve"> Рождественский Р. Чардаш. Мир. 15 тонн взрывчатки.</w:t>
            </w:r>
          </w:p>
          <w:p w:rsidR="00425FBF" w:rsidRPr="00425FBF" w:rsidRDefault="00425FBF" w:rsidP="00EC5773">
            <w:pPr>
              <w:pStyle w:val="12"/>
              <w:numPr>
                <w:ilvl w:val="0"/>
                <w:numId w:val="24"/>
              </w:numPr>
              <w:spacing w:before="100" w:beforeAutospacing="1" w:after="100" w:afterAutospacing="1" w:line="360" w:lineRule="auto"/>
              <w:contextualSpacing/>
              <w:rPr>
                <w:szCs w:val="28"/>
              </w:rPr>
            </w:pPr>
            <w:r w:rsidRPr="00425FBF">
              <w:rPr>
                <w:color w:val="2E2A23"/>
                <w:szCs w:val="28"/>
                <w:shd w:val="clear" w:color="auto" w:fill="FEFDFD"/>
              </w:rPr>
              <w:t xml:space="preserve"> Мартынов Л. Листья.</w:t>
            </w:r>
          </w:p>
          <w:p w:rsidR="00425FBF" w:rsidRPr="00425FBF" w:rsidRDefault="00425FBF" w:rsidP="00EC5773">
            <w:pPr>
              <w:pStyle w:val="12"/>
              <w:numPr>
                <w:ilvl w:val="0"/>
                <w:numId w:val="24"/>
              </w:numPr>
              <w:spacing w:before="100" w:beforeAutospacing="1" w:after="100" w:afterAutospacing="1" w:line="360" w:lineRule="auto"/>
              <w:contextualSpacing/>
              <w:rPr>
                <w:szCs w:val="28"/>
              </w:rPr>
            </w:pPr>
            <w:r w:rsidRPr="00425FBF">
              <w:rPr>
                <w:color w:val="2E2A23"/>
                <w:szCs w:val="28"/>
                <w:shd w:val="clear" w:color="auto" w:fill="FEFDFD"/>
              </w:rPr>
              <w:t xml:space="preserve"> Солоухин В. Не прячьтесь от дождя.</w:t>
            </w:r>
          </w:p>
          <w:p w:rsidR="00572395" w:rsidRPr="00723C70" w:rsidRDefault="00425FBF" w:rsidP="00EC5773">
            <w:pPr>
              <w:pStyle w:val="12"/>
              <w:numPr>
                <w:ilvl w:val="0"/>
                <w:numId w:val="24"/>
              </w:numPr>
              <w:spacing w:before="100" w:beforeAutospacing="1" w:after="100" w:afterAutospacing="1" w:line="360" w:lineRule="auto"/>
              <w:contextualSpacing/>
              <w:rPr>
                <w:szCs w:val="28"/>
              </w:rPr>
            </w:pPr>
            <w:r w:rsidRPr="00425FBF">
              <w:rPr>
                <w:color w:val="2E2A23"/>
                <w:szCs w:val="28"/>
                <w:shd w:val="clear" w:color="auto" w:fill="FEFDFD"/>
              </w:rPr>
              <w:t xml:space="preserve"> Евтушенко Е. Град в Харькове. Армия</w:t>
            </w:r>
          </w:p>
        </w:tc>
        <w:tc>
          <w:tcPr>
            <w:tcW w:w="1292" w:type="dxa"/>
          </w:tcPr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72395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Pr="0042500E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395" w:rsidRPr="0042500E" w:rsidTr="00EC5773">
        <w:tc>
          <w:tcPr>
            <w:tcW w:w="709" w:type="dxa"/>
          </w:tcPr>
          <w:p w:rsidR="00572395" w:rsidRPr="0042500E" w:rsidRDefault="00572395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3.11</w:t>
            </w:r>
          </w:p>
        </w:tc>
        <w:tc>
          <w:tcPr>
            <w:tcW w:w="3520" w:type="dxa"/>
          </w:tcPr>
          <w:p w:rsidR="00572395" w:rsidRDefault="00572395" w:rsidP="00343B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Сцендвижение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47" w:type="dxa"/>
          </w:tcPr>
          <w:p w:rsidR="00572395" w:rsidRPr="0042500E" w:rsidRDefault="00572395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950" w:type="dxa"/>
          </w:tcPr>
          <w:p w:rsidR="00425FBF" w:rsidRPr="00425FBF" w:rsidRDefault="00425FBF" w:rsidP="00425FBF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</w:t>
            </w:r>
            <w:r w:rsidRPr="00425FBF">
              <w:rPr>
                <w:rFonts w:ascii="Times New Roman" w:hAnsi="Times New Roman"/>
                <w:sz w:val="24"/>
                <w:szCs w:val="28"/>
              </w:rPr>
              <w:t xml:space="preserve">Вахтангов Е.Б Материалы и статьи. Сост. и ред. Л. </w:t>
            </w:r>
            <w:proofErr w:type="spellStart"/>
            <w:r w:rsidRPr="00425FBF">
              <w:rPr>
                <w:rFonts w:ascii="Times New Roman" w:hAnsi="Times New Roman"/>
                <w:sz w:val="24"/>
                <w:szCs w:val="28"/>
              </w:rPr>
              <w:t>Вендровская</w:t>
            </w:r>
            <w:proofErr w:type="spellEnd"/>
            <w:r w:rsidRPr="00425FBF">
              <w:rPr>
                <w:rFonts w:ascii="Times New Roman" w:hAnsi="Times New Roman"/>
                <w:sz w:val="24"/>
                <w:szCs w:val="28"/>
              </w:rPr>
              <w:t xml:space="preserve"> М</w:t>
            </w:r>
            <w:proofErr w:type="gramStart"/>
            <w:r w:rsidRPr="00425FBF">
              <w:rPr>
                <w:rFonts w:ascii="Times New Roman" w:hAnsi="Times New Roman"/>
                <w:sz w:val="24"/>
                <w:szCs w:val="28"/>
              </w:rPr>
              <w:t>, :</w:t>
            </w:r>
            <w:proofErr w:type="gramEnd"/>
            <w:r w:rsidRPr="00425FBF">
              <w:rPr>
                <w:rFonts w:ascii="Times New Roman" w:hAnsi="Times New Roman"/>
                <w:sz w:val="24"/>
                <w:szCs w:val="28"/>
              </w:rPr>
              <w:t>ВТО, 1959.</w:t>
            </w:r>
          </w:p>
          <w:p w:rsidR="00425FBF" w:rsidRPr="00425FBF" w:rsidRDefault="00425FBF" w:rsidP="00425FBF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</w:t>
            </w:r>
            <w:r w:rsidRPr="00425FBF">
              <w:rPr>
                <w:rFonts w:ascii="Times New Roman" w:hAnsi="Times New Roman"/>
                <w:sz w:val="24"/>
                <w:szCs w:val="28"/>
              </w:rPr>
              <w:t>Вербицкая А.В. «Основы сценического движения» в 2-х ч. Ч 1. М., 1982, Ч.2.. М., 1983.</w:t>
            </w:r>
          </w:p>
          <w:p w:rsidR="00425FBF" w:rsidRPr="00425FBF" w:rsidRDefault="00425FBF" w:rsidP="00425FBF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</w:t>
            </w:r>
            <w:r w:rsidRPr="00425FBF">
              <w:rPr>
                <w:rFonts w:ascii="Times New Roman" w:hAnsi="Times New Roman"/>
                <w:sz w:val="24"/>
                <w:szCs w:val="28"/>
              </w:rPr>
              <w:t>Голубовский Б. «Пластика в искусстве актера». М., 1986</w:t>
            </w:r>
          </w:p>
          <w:p w:rsidR="00425FBF" w:rsidRPr="00425FBF" w:rsidRDefault="00425FBF" w:rsidP="00425FBF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</w:t>
            </w:r>
            <w:r w:rsidRPr="00425FBF">
              <w:rPr>
                <w:rFonts w:ascii="Times New Roman" w:hAnsi="Times New Roman"/>
                <w:sz w:val="24"/>
                <w:szCs w:val="28"/>
              </w:rPr>
              <w:t>Гринер В.А. «Ритм в искусстве актера». М., Просвещение, 1966.</w:t>
            </w:r>
          </w:p>
          <w:p w:rsidR="00425FBF" w:rsidRPr="00425FBF" w:rsidRDefault="00425FBF" w:rsidP="00425FBF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5.</w:t>
            </w:r>
            <w:r w:rsidRPr="00425FBF">
              <w:rPr>
                <w:rFonts w:ascii="Times New Roman" w:hAnsi="Times New Roman"/>
                <w:color w:val="000000"/>
                <w:sz w:val="24"/>
                <w:szCs w:val="28"/>
              </w:rPr>
              <w:t>Даль В. “Толковый словарь живого великорусского языка”. Том 2. М., “Русский язык”, 1978.</w:t>
            </w:r>
          </w:p>
          <w:p w:rsidR="00425FBF" w:rsidRPr="00425FBF" w:rsidRDefault="00425FBF" w:rsidP="00425FBF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</w:t>
            </w:r>
            <w:r w:rsidRPr="00425FBF">
              <w:rPr>
                <w:rFonts w:ascii="Times New Roman" w:hAnsi="Times New Roman"/>
                <w:sz w:val="24"/>
                <w:szCs w:val="28"/>
              </w:rPr>
              <w:t>Дойч Д. Психология музыки. Нью-Йорк, 1982.</w:t>
            </w:r>
          </w:p>
          <w:p w:rsidR="00425FBF" w:rsidRPr="00425FBF" w:rsidRDefault="00425FBF" w:rsidP="00425FBF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7.</w:t>
            </w:r>
            <w:r w:rsidRPr="00425FBF">
              <w:rPr>
                <w:rFonts w:ascii="Times New Roman" w:hAnsi="Times New Roman"/>
                <w:sz w:val="24"/>
                <w:szCs w:val="28"/>
              </w:rPr>
              <w:t>Збруева Н. «Ритмическое воспитание актера». М., 2003.</w:t>
            </w:r>
          </w:p>
          <w:p w:rsidR="00425FBF" w:rsidRPr="00425FBF" w:rsidRDefault="00425FBF" w:rsidP="00425FBF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8.</w:t>
            </w:r>
            <w:r w:rsidRPr="00425FBF">
              <w:rPr>
                <w:rFonts w:ascii="Times New Roman" w:hAnsi="Times New Roman"/>
                <w:sz w:val="24"/>
                <w:szCs w:val="28"/>
              </w:rPr>
              <w:t>Закиров А.З. «Семь уроков сценического движения для самостоятельной работы». Методическое пособие. М., ВГИК, 2009</w:t>
            </w:r>
          </w:p>
          <w:p w:rsidR="00425FBF" w:rsidRPr="00425FBF" w:rsidRDefault="00425FBF" w:rsidP="00425FBF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9.</w:t>
            </w:r>
            <w:r w:rsidRPr="00425FBF">
              <w:rPr>
                <w:rFonts w:ascii="Times New Roman" w:hAnsi="Times New Roman"/>
                <w:sz w:val="24"/>
                <w:szCs w:val="28"/>
              </w:rPr>
              <w:t xml:space="preserve">Иванов И.С, </w:t>
            </w:r>
            <w:proofErr w:type="spellStart"/>
            <w:r w:rsidRPr="00425FBF">
              <w:rPr>
                <w:rFonts w:ascii="Times New Roman" w:hAnsi="Times New Roman"/>
                <w:sz w:val="24"/>
                <w:szCs w:val="28"/>
              </w:rPr>
              <w:t>Шишмарёва</w:t>
            </w:r>
            <w:proofErr w:type="spellEnd"/>
            <w:r w:rsidRPr="00425FBF">
              <w:rPr>
                <w:rFonts w:ascii="Times New Roman" w:hAnsi="Times New Roman"/>
                <w:sz w:val="24"/>
                <w:szCs w:val="28"/>
              </w:rPr>
              <w:t xml:space="preserve"> ЕН. «Воспитание движения актёра».– М,6 </w:t>
            </w:r>
            <w:proofErr w:type="spellStart"/>
            <w:r w:rsidRPr="00425FBF">
              <w:rPr>
                <w:rFonts w:ascii="Times New Roman" w:hAnsi="Times New Roman"/>
                <w:sz w:val="24"/>
                <w:szCs w:val="28"/>
              </w:rPr>
              <w:t>Гослитиздат</w:t>
            </w:r>
            <w:proofErr w:type="spellEnd"/>
            <w:r w:rsidRPr="00425FBF">
              <w:rPr>
                <w:rFonts w:ascii="Times New Roman" w:hAnsi="Times New Roman"/>
                <w:sz w:val="24"/>
                <w:szCs w:val="28"/>
              </w:rPr>
              <w:t>, 1937.</w:t>
            </w:r>
          </w:p>
          <w:p w:rsidR="00425FBF" w:rsidRPr="00425FBF" w:rsidRDefault="00425FBF" w:rsidP="00425FBF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10.</w:t>
            </w:r>
            <w:r w:rsidRPr="00425FBF">
              <w:rPr>
                <w:rFonts w:ascii="Times New Roman" w:hAnsi="Times New Roman"/>
                <w:sz w:val="24"/>
                <w:szCs w:val="28"/>
              </w:rPr>
              <w:t>Карпов Н.В. «Уроки сценического движения». М., «ГИТИС», 1999.</w:t>
            </w:r>
          </w:p>
          <w:p w:rsidR="00425FBF" w:rsidRPr="00425FBF" w:rsidRDefault="00425FBF" w:rsidP="00425FBF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11.</w:t>
            </w:r>
            <w:r w:rsidRPr="00425FBF">
              <w:rPr>
                <w:rFonts w:ascii="Times New Roman" w:hAnsi="Times New Roman"/>
                <w:sz w:val="24"/>
                <w:szCs w:val="28"/>
              </w:rPr>
              <w:t>Кох И.Э. «Основы сценического движения». Л., 1970.</w:t>
            </w:r>
          </w:p>
          <w:p w:rsidR="00425FBF" w:rsidRPr="00425FBF" w:rsidRDefault="00425FBF" w:rsidP="00425FBF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12.</w:t>
            </w:r>
            <w:r w:rsidRPr="00425FBF">
              <w:rPr>
                <w:rFonts w:ascii="Times New Roman" w:hAnsi="Times New Roman"/>
                <w:sz w:val="24"/>
                <w:szCs w:val="28"/>
              </w:rPr>
              <w:t>Костровицкая В., Писарев А. Школа классического танца. – Л., 1968.</w:t>
            </w:r>
          </w:p>
          <w:p w:rsidR="00425FBF" w:rsidRPr="00425FBF" w:rsidRDefault="00425FBF" w:rsidP="00425FBF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13.</w:t>
            </w:r>
            <w:r w:rsidRPr="00425FBF">
              <w:rPr>
                <w:rFonts w:ascii="Times New Roman" w:hAnsi="Times New Roman"/>
                <w:sz w:val="24"/>
                <w:szCs w:val="28"/>
              </w:rPr>
              <w:t>Кудашева Т.Н «Руки актёра». – М</w:t>
            </w:r>
            <w:proofErr w:type="gramStart"/>
            <w:r w:rsidRPr="00425FBF">
              <w:rPr>
                <w:rFonts w:ascii="Times New Roman" w:hAnsi="Times New Roman"/>
                <w:sz w:val="24"/>
                <w:szCs w:val="28"/>
              </w:rPr>
              <w:t>, ;</w:t>
            </w:r>
            <w:proofErr w:type="gramEnd"/>
            <w:r w:rsidRPr="00425FBF">
              <w:rPr>
                <w:rFonts w:ascii="Times New Roman" w:hAnsi="Times New Roman"/>
                <w:sz w:val="24"/>
                <w:szCs w:val="28"/>
              </w:rPr>
              <w:t>Просвещение, 1970.</w:t>
            </w:r>
          </w:p>
          <w:p w:rsidR="00425FBF" w:rsidRPr="00425FBF" w:rsidRDefault="00425FBF" w:rsidP="00425FBF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14.</w:t>
            </w:r>
            <w:r w:rsidRPr="00425FBF">
              <w:rPr>
                <w:rFonts w:ascii="Times New Roman" w:hAnsi="Times New Roman"/>
                <w:sz w:val="24"/>
                <w:szCs w:val="28"/>
              </w:rPr>
              <w:t>Кнебель М.О. «Поэзия педагогики».– М</w:t>
            </w:r>
            <w:proofErr w:type="gramStart"/>
            <w:r w:rsidRPr="00425FBF">
              <w:rPr>
                <w:rFonts w:ascii="Times New Roman" w:hAnsi="Times New Roman"/>
                <w:sz w:val="24"/>
                <w:szCs w:val="28"/>
              </w:rPr>
              <w:t xml:space="preserve">, : </w:t>
            </w:r>
            <w:proofErr w:type="gramEnd"/>
            <w:r w:rsidRPr="00425FBF">
              <w:rPr>
                <w:rFonts w:ascii="Times New Roman" w:hAnsi="Times New Roman"/>
                <w:sz w:val="24"/>
                <w:szCs w:val="28"/>
              </w:rPr>
              <w:t>ВТО, 1976.</w:t>
            </w:r>
          </w:p>
          <w:p w:rsidR="00425FBF" w:rsidRPr="00425FBF" w:rsidRDefault="00425FBF" w:rsidP="00425FBF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15.</w:t>
            </w:r>
            <w:r w:rsidRPr="00425FBF">
              <w:rPr>
                <w:rFonts w:ascii="Times New Roman" w:hAnsi="Times New Roman"/>
                <w:color w:val="000000"/>
                <w:sz w:val="24"/>
                <w:szCs w:val="28"/>
              </w:rPr>
              <w:t>Мейерхольд  В.Э. «Статьи, письма, речи, беседы» - М., «Искусство», 1968.</w:t>
            </w:r>
          </w:p>
          <w:p w:rsidR="00425FBF" w:rsidRPr="00425FBF" w:rsidRDefault="00425FBF" w:rsidP="00425FBF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16.</w:t>
            </w:r>
            <w:r w:rsidRPr="00425FBF">
              <w:rPr>
                <w:rFonts w:ascii="Times New Roman" w:hAnsi="Times New Roman"/>
                <w:sz w:val="24"/>
                <w:szCs w:val="28"/>
              </w:rPr>
              <w:t>Морозова Г.В. «Пластическое воспитание актера». М., 1998.</w:t>
            </w:r>
          </w:p>
          <w:p w:rsidR="00425FBF" w:rsidRPr="00425FBF" w:rsidRDefault="00425FBF" w:rsidP="00425FBF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17.</w:t>
            </w:r>
            <w:r w:rsidRPr="00425FBF">
              <w:rPr>
                <w:rFonts w:ascii="Times New Roman" w:hAnsi="Times New Roman"/>
                <w:sz w:val="24"/>
                <w:szCs w:val="28"/>
              </w:rPr>
              <w:t xml:space="preserve">Морозова Г.В. «Пластическая культура актера: Словарь терминов». М., 1999. </w:t>
            </w:r>
          </w:p>
          <w:p w:rsidR="00425FBF" w:rsidRPr="00425FBF" w:rsidRDefault="00425FBF" w:rsidP="00425FBF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18.</w:t>
            </w:r>
            <w:r w:rsidRPr="00425FBF">
              <w:rPr>
                <w:rFonts w:ascii="Times New Roman" w:hAnsi="Times New Roman"/>
                <w:sz w:val="24"/>
                <w:szCs w:val="28"/>
              </w:rPr>
              <w:t>Морозова Г.В. «Сценический бой». М., 1975.</w:t>
            </w:r>
          </w:p>
          <w:p w:rsidR="00425FBF" w:rsidRPr="00425FBF" w:rsidRDefault="00425FBF" w:rsidP="00425FBF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19.</w:t>
            </w:r>
            <w:r w:rsidRPr="00425FBF">
              <w:rPr>
                <w:rFonts w:ascii="Times New Roman" w:hAnsi="Times New Roman"/>
                <w:sz w:val="24"/>
                <w:szCs w:val="28"/>
              </w:rPr>
              <w:t xml:space="preserve">Мастерство актёра и режиссёра. – М, 6 </w:t>
            </w:r>
            <w:proofErr w:type="spellStart"/>
            <w:r w:rsidRPr="00425FBF">
              <w:rPr>
                <w:rFonts w:ascii="Times New Roman" w:hAnsi="Times New Roman"/>
                <w:sz w:val="24"/>
                <w:szCs w:val="28"/>
              </w:rPr>
              <w:t>Сов</w:t>
            </w:r>
            <w:proofErr w:type="gramStart"/>
            <w:r w:rsidRPr="00425FBF">
              <w:rPr>
                <w:rFonts w:ascii="Times New Roman" w:hAnsi="Times New Roman"/>
                <w:sz w:val="24"/>
                <w:szCs w:val="28"/>
              </w:rPr>
              <w:t>..</w:t>
            </w:r>
            <w:proofErr w:type="gramEnd"/>
            <w:r w:rsidRPr="00425FBF">
              <w:rPr>
                <w:rFonts w:ascii="Times New Roman" w:hAnsi="Times New Roman"/>
                <w:sz w:val="24"/>
                <w:szCs w:val="28"/>
              </w:rPr>
              <w:t>Россия</w:t>
            </w:r>
            <w:proofErr w:type="spellEnd"/>
            <w:r w:rsidRPr="00425FBF">
              <w:rPr>
                <w:rFonts w:ascii="Times New Roman" w:hAnsi="Times New Roman"/>
                <w:sz w:val="24"/>
                <w:szCs w:val="28"/>
              </w:rPr>
              <w:t>, 1964.</w:t>
            </w:r>
          </w:p>
          <w:p w:rsidR="00425FBF" w:rsidRPr="00425FBF" w:rsidRDefault="00425FBF" w:rsidP="00425FBF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20.</w:t>
            </w:r>
            <w:r w:rsidRPr="00425FBF">
              <w:rPr>
                <w:rFonts w:ascii="Times New Roman" w:hAnsi="Times New Roman"/>
                <w:sz w:val="24"/>
                <w:szCs w:val="28"/>
              </w:rPr>
              <w:t xml:space="preserve">Мейнель К., </w:t>
            </w:r>
            <w:proofErr w:type="spellStart"/>
            <w:r w:rsidRPr="00425FBF">
              <w:rPr>
                <w:rFonts w:ascii="Times New Roman" w:hAnsi="Times New Roman"/>
                <w:sz w:val="24"/>
                <w:szCs w:val="28"/>
              </w:rPr>
              <w:t>Шнабель</w:t>
            </w:r>
            <w:proofErr w:type="spellEnd"/>
            <w:r w:rsidRPr="00425FBF">
              <w:rPr>
                <w:rFonts w:ascii="Times New Roman" w:hAnsi="Times New Roman"/>
                <w:sz w:val="24"/>
                <w:szCs w:val="28"/>
              </w:rPr>
              <w:t xml:space="preserve"> Г. Учение о движении – спортивная моторика.  Берлин, 2001.</w:t>
            </w:r>
          </w:p>
          <w:p w:rsidR="00425FBF" w:rsidRPr="00425FBF" w:rsidRDefault="00425FBF" w:rsidP="00425FBF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21.</w:t>
            </w:r>
            <w:r w:rsidRPr="00425FBF">
              <w:rPr>
                <w:rFonts w:ascii="Times New Roman" w:hAnsi="Times New Roman"/>
                <w:sz w:val="24"/>
                <w:szCs w:val="28"/>
              </w:rPr>
              <w:t xml:space="preserve">Мехлинг Г., </w:t>
            </w:r>
            <w:proofErr w:type="spellStart"/>
            <w:r w:rsidRPr="00425FBF">
              <w:rPr>
                <w:rFonts w:ascii="Times New Roman" w:hAnsi="Times New Roman"/>
                <w:sz w:val="24"/>
                <w:szCs w:val="28"/>
              </w:rPr>
              <w:t>Эффенберг</w:t>
            </w:r>
            <w:proofErr w:type="spellEnd"/>
            <w:r w:rsidRPr="00425FBF">
              <w:rPr>
                <w:rFonts w:ascii="Times New Roman" w:hAnsi="Times New Roman"/>
                <w:sz w:val="24"/>
                <w:szCs w:val="28"/>
              </w:rPr>
              <w:t xml:space="preserve"> А. Перспективы </w:t>
            </w:r>
            <w:proofErr w:type="spellStart"/>
            <w:r w:rsidRPr="00425FBF">
              <w:rPr>
                <w:rFonts w:ascii="Times New Roman" w:hAnsi="Times New Roman"/>
                <w:sz w:val="24"/>
                <w:szCs w:val="28"/>
              </w:rPr>
              <w:t>аудиомоторики</w:t>
            </w:r>
            <w:proofErr w:type="spellEnd"/>
            <w:r w:rsidRPr="00425FBF">
              <w:rPr>
                <w:rFonts w:ascii="Times New Roman" w:hAnsi="Times New Roman"/>
                <w:sz w:val="24"/>
                <w:szCs w:val="28"/>
              </w:rPr>
              <w:t xml:space="preserve"> / Практически ориентированное учение о движении, как прикладная спортивная моторика. Лейпцигские спортивно-научные статьи, № 5, 1999.</w:t>
            </w:r>
          </w:p>
          <w:p w:rsidR="00425FBF" w:rsidRPr="00425FBF" w:rsidRDefault="00425FBF" w:rsidP="00425FBF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22.</w:t>
            </w:r>
            <w:r w:rsidRPr="00425FBF">
              <w:rPr>
                <w:rFonts w:ascii="Times New Roman" w:hAnsi="Times New Roman"/>
                <w:sz w:val="24"/>
                <w:szCs w:val="28"/>
              </w:rPr>
              <w:t>Немировский А.Б. «Пластическая выразительность актера». М., 1976.</w:t>
            </w:r>
          </w:p>
          <w:p w:rsidR="00425FBF" w:rsidRPr="00425FBF" w:rsidRDefault="00425FBF" w:rsidP="00425FBF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23.</w:t>
            </w:r>
            <w:r w:rsidRPr="00425FBF">
              <w:rPr>
                <w:rFonts w:ascii="Times New Roman" w:hAnsi="Times New Roman"/>
                <w:sz w:val="24"/>
                <w:szCs w:val="28"/>
              </w:rPr>
              <w:t xml:space="preserve">Никитин В. Модерн-джаз </w:t>
            </w:r>
            <w:proofErr w:type="spellStart"/>
            <w:r w:rsidRPr="00425FBF">
              <w:rPr>
                <w:rFonts w:ascii="Times New Roman" w:hAnsi="Times New Roman"/>
                <w:sz w:val="24"/>
                <w:szCs w:val="28"/>
              </w:rPr>
              <w:t>сцендвижение</w:t>
            </w:r>
            <w:proofErr w:type="spellEnd"/>
            <w:r w:rsidRPr="00425FBF">
              <w:rPr>
                <w:rFonts w:ascii="Times New Roman" w:hAnsi="Times New Roman"/>
                <w:sz w:val="24"/>
                <w:szCs w:val="28"/>
              </w:rPr>
              <w:t>: начало обучения. – М., 2000.</w:t>
            </w:r>
            <w:r w:rsidRPr="00425FBF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</w:p>
          <w:p w:rsidR="00425FBF" w:rsidRPr="00425FBF" w:rsidRDefault="00425FBF" w:rsidP="00425FBF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24.</w:t>
            </w:r>
            <w:r w:rsidRPr="00425FBF">
              <w:rPr>
                <w:rFonts w:ascii="Times New Roman" w:hAnsi="Times New Roman"/>
                <w:color w:val="000000"/>
                <w:sz w:val="24"/>
                <w:szCs w:val="28"/>
              </w:rPr>
              <w:t>Станиславский К.С. «Работа актёра над собой». Том 3. - М., “Искусство”, 1954 год.</w:t>
            </w:r>
          </w:p>
          <w:p w:rsidR="00425FBF" w:rsidRPr="00425FBF" w:rsidRDefault="00425FBF" w:rsidP="00425FBF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25.</w:t>
            </w:r>
            <w:r w:rsidRPr="00425FBF">
              <w:rPr>
                <w:rFonts w:ascii="Times New Roman" w:hAnsi="Times New Roman"/>
                <w:sz w:val="24"/>
                <w:szCs w:val="28"/>
              </w:rPr>
              <w:t xml:space="preserve">Таут Г., </w:t>
            </w:r>
            <w:proofErr w:type="spellStart"/>
            <w:r w:rsidRPr="00425FBF">
              <w:rPr>
                <w:rFonts w:ascii="Times New Roman" w:hAnsi="Times New Roman"/>
                <w:sz w:val="24"/>
                <w:szCs w:val="28"/>
              </w:rPr>
              <w:t>Райтбун</w:t>
            </w:r>
            <w:proofErr w:type="spellEnd"/>
            <w:r w:rsidRPr="00425FBF">
              <w:rPr>
                <w:rFonts w:ascii="Times New Roman" w:hAnsi="Times New Roman"/>
                <w:sz w:val="24"/>
                <w:szCs w:val="28"/>
              </w:rPr>
              <w:t xml:space="preserve"> Н., Миллер Р. Музыка в сравнении с метрономом в ритмической двигательной задаче. Университет штата Колорадо, № 5, 1995.</w:t>
            </w:r>
          </w:p>
          <w:p w:rsidR="00425FBF" w:rsidRPr="00425FBF" w:rsidRDefault="00425FBF" w:rsidP="00425FBF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26.</w:t>
            </w:r>
            <w:r w:rsidRPr="00425FBF">
              <w:rPr>
                <w:rFonts w:ascii="Times New Roman" w:hAnsi="Times New Roman"/>
                <w:sz w:val="24"/>
                <w:szCs w:val="28"/>
              </w:rPr>
              <w:t xml:space="preserve">Хекельман А., </w:t>
            </w:r>
            <w:proofErr w:type="spellStart"/>
            <w:r w:rsidRPr="00425FBF">
              <w:rPr>
                <w:rFonts w:ascii="Times New Roman" w:hAnsi="Times New Roman"/>
                <w:sz w:val="24"/>
                <w:szCs w:val="28"/>
              </w:rPr>
              <w:t>Блазер</w:t>
            </w:r>
            <w:proofErr w:type="spellEnd"/>
            <w:r w:rsidRPr="00425FBF">
              <w:rPr>
                <w:rFonts w:ascii="Times New Roman" w:hAnsi="Times New Roman"/>
                <w:sz w:val="24"/>
                <w:szCs w:val="28"/>
              </w:rPr>
              <w:t xml:space="preserve"> П. Методы квантитативного анализа связки музыки и движения / Теории двигательного движения человека и их применение на практике. Спортивная кинетика, Т. 98, 1997.</w:t>
            </w:r>
          </w:p>
          <w:p w:rsidR="00425FBF" w:rsidRPr="00425FBF" w:rsidRDefault="00425FBF" w:rsidP="00425FBF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27.</w:t>
            </w:r>
            <w:r w:rsidRPr="00425FBF">
              <w:rPr>
                <w:rFonts w:ascii="Times New Roman" w:hAnsi="Times New Roman"/>
                <w:sz w:val="24"/>
                <w:szCs w:val="28"/>
              </w:rPr>
              <w:t xml:space="preserve">Шереметьевская Н. </w:t>
            </w:r>
            <w:proofErr w:type="spellStart"/>
            <w:r w:rsidRPr="00425FBF">
              <w:rPr>
                <w:rFonts w:ascii="Times New Roman" w:hAnsi="Times New Roman"/>
                <w:sz w:val="24"/>
                <w:szCs w:val="28"/>
              </w:rPr>
              <w:t>Сцендвижение</w:t>
            </w:r>
            <w:proofErr w:type="spellEnd"/>
            <w:r w:rsidRPr="00425FBF">
              <w:rPr>
                <w:rFonts w:ascii="Times New Roman" w:hAnsi="Times New Roman"/>
                <w:sz w:val="24"/>
                <w:szCs w:val="28"/>
              </w:rPr>
              <w:t xml:space="preserve"> на эстраде. – М., 1985.</w:t>
            </w:r>
          </w:p>
          <w:p w:rsidR="00425FBF" w:rsidRPr="00425FBF" w:rsidRDefault="00425FBF" w:rsidP="00425FBF">
            <w:pPr>
              <w:pStyle w:val="Normal2"/>
              <w:tabs>
                <w:tab w:val="left" w:pos="0"/>
              </w:tabs>
              <w:suppressAutoHyphens/>
              <w:spacing w:before="0" w:beforeAutospacing="0" w:after="0" w:afterAutospacing="0" w:line="360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28</w:t>
            </w:r>
            <w:r w:rsidRPr="00425FBF">
              <w:rPr>
                <w:rFonts w:ascii="Times New Roman" w:hAnsi="Times New Roman"/>
                <w:color w:val="000000"/>
                <w:szCs w:val="28"/>
              </w:rPr>
              <w:t>Баланчин, Д. Сто один рассказ о Большом балете. /Д. Баланчин. – М.: «Крон-пресс», 2000.</w:t>
            </w:r>
          </w:p>
          <w:p w:rsidR="00425FBF" w:rsidRPr="00425FBF" w:rsidRDefault="00425FBF" w:rsidP="00425FBF">
            <w:pPr>
              <w:pStyle w:val="Normal2"/>
              <w:tabs>
                <w:tab w:val="left" w:pos="0"/>
              </w:tabs>
              <w:suppressAutoHyphens/>
              <w:spacing w:before="0" w:beforeAutospacing="0" w:after="0" w:afterAutospacing="0" w:line="360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29.</w:t>
            </w:r>
            <w:r w:rsidRPr="00425FBF">
              <w:rPr>
                <w:rFonts w:ascii="Times New Roman" w:hAnsi="Times New Roman"/>
                <w:szCs w:val="28"/>
              </w:rPr>
              <w:t>Боброва, Г. Искусство грации. /Г. Боброва. Детская литература, 1986.</w:t>
            </w:r>
          </w:p>
          <w:p w:rsidR="00425FBF" w:rsidRPr="00425FBF" w:rsidRDefault="00425FBF" w:rsidP="00425FBF">
            <w:pPr>
              <w:pStyle w:val="Normal2"/>
              <w:tabs>
                <w:tab w:val="left" w:pos="0"/>
              </w:tabs>
              <w:suppressAutoHyphens/>
              <w:spacing w:before="0" w:beforeAutospacing="0" w:after="0" w:afterAutospacing="0" w:line="360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30.</w:t>
            </w:r>
            <w:r w:rsidRPr="00425FBF">
              <w:rPr>
                <w:rFonts w:ascii="Times New Roman" w:hAnsi="Times New Roman"/>
                <w:szCs w:val="28"/>
              </w:rPr>
              <w:t xml:space="preserve">Константиновский В.С. Учись </w:t>
            </w:r>
            <w:proofErr w:type="gramStart"/>
            <w:r w:rsidRPr="00425FBF">
              <w:rPr>
                <w:rFonts w:ascii="Times New Roman" w:hAnsi="Times New Roman"/>
                <w:szCs w:val="28"/>
              </w:rPr>
              <w:t>прекрасному</w:t>
            </w:r>
            <w:proofErr w:type="gramEnd"/>
            <w:r w:rsidRPr="00425FBF">
              <w:rPr>
                <w:rFonts w:ascii="Times New Roman" w:hAnsi="Times New Roman"/>
                <w:szCs w:val="28"/>
              </w:rPr>
              <w:t>. /В.С. Константиновский.</w:t>
            </w:r>
          </w:p>
          <w:p w:rsidR="00425FBF" w:rsidRPr="00425FBF" w:rsidRDefault="00425FBF" w:rsidP="00425FBF">
            <w:pPr>
              <w:pStyle w:val="Normal2"/>
              <w:tabs>
                <w:tab w:val="left" w:pos="0"/>
              </w:tabs>
              <w:suppressAutoHyphens/>
              <w:spacing w:before="0" w:beforeAutospacing="0" w:after="0" w:afterAutospacing="0" w:line="360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31.</w:t>
            </w:r>
            <w:r w:rsidRPr="00425FBF">
              <w:rPr>
                <w:rFonts w:ascii="Times New Roman" w:hAnsi="Times New Roman"/>
                <w:color w:val="000000"/>
                <w:szCs w:val="28"/>
              </w:rPr>
              <w:t>Пожидаев, Г.А. Повесть о танце. /Г.А. Пожидаев. – М.: Молодая гвардия, 1972.</w:t>
            </w:r>
          </w:p>
          <w:p w:rsidR="00425FBF" w:rsidRPr="00425FBF" w:rsidRDefault="00425FBF" w:rsidP="00425FBF">
            <w:pPr>
              <w:pStyle w:val="Normal2"/>
              <w:tabs>
                <w:tab w:val="left" w:pos="0"/>
              </w:tabs>
              <w:suppressAutoHyphens/>
              <w:spacing w:before="0" w:beforeAutospacing="0" w:after="0" w:afterAutospacing="0" w:line="360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32.</w:t>
            </w:r>
            <w:r w:rsidRPr="00425FBF">
              <w:rPr>
                <w:rFonts w:ascii="Times New Roman" w:hAnsi="Times New Roman"/>
                <w:szCs w:val="28"/>
              </w:rPr>
              <w:t>Петров, В.М. Зимние праздники, игры и забавы для детей. /В.М. Петров, Г.Н. Гришина, Л.Д. Короткова. – М.: Творческий центр «Сфера», 1999.</w:t>
            </w:r>
          </w:p>
          <w:p w:rsidR="00425FBF" w:rsidRPr="00425FBF" w:rsidRDefault="00425FBF" w:rsidP="00425FBF">
            <w:pPr>
              <w:pStyle w:val="Normal2"/>
              <w:tabs>
                <w:tab w:val="left" w:pos="0"/>
              </w:tabs>
              <w:suppressAutoHyphens/>
              <w:spacing w:before="0" w:beforeAutospacing="0" w:after="0" w:afterAutospacing="0" w:line="360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33.</w:t>
            </w:r>
            <w:r w:rsidRPr="00425FBF">
              <w:rPr>
                <w:rFonts w:ascii="Times New Roman" w:hAnsi="Times New Roman"/>
                <w:szCs w:val="28"/>
              </w:rPr>
              <w:t>Петров, В.М. Весенние праздники, игры и забавы для детей. /В.М. Петров, Г.Н. Гришина, Л.Д. Короткова. – М.: Творческий центр «Сфера», 1999.</w:t>
            </w:r>
          </w:p>
          <w:p w:rsidR="00425FBF" w:rsidRPr="00425FBF" w:rsidRDefault="00425FBF" w:rsidP="00425FBF">
            <w:pPr>
              <w:pStyle w:val="Normal2"/>
              <w:tabs>
                <w:tab w:val="left" w:pos="0"/>
              </w:tabs>
              <w:suppressAutoHyphens/>
              <w:spacing w:before="0" w:beforeAutospacing="0" w:after="0" w:afterAutospacing="0" w:line="360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34</w:t>
            </w:r>
            <w:r w:rsidRPr="00425FBF">
              <w:rPr>
                <w:rFonts w:ascii="Times New Roman" w:hAnsi="Times New Roman"/>
                <w:szCs w:val="28"/>
              </w:rPr>
              <w:t>Петров, В.М. Летние праздники, игры и забавы для детей. /В.М. Петров, Г.Н. Гришина, Л.Д. Короткова. – М.: Творческий центр «Сфера», 1999.</w:t>
            </w:r>
          </w:p>
          <w:p w:rsidR="00425FBF" w:rsidRPr="00425FBF" w:rsidRDefault="00425FBF" w:rsidP="00425FBF">
            <w:pPr>
              <w:pStyle w:val="Normal2"/>
              <w:tabs>
                <w:tab w:val="left" w:pos="0"/>
              </w:tabs>
              <w:suppressAutoHyphens/>
              <w:spacing w:before="0" w:beforeAutospacing="0" w:after="0" w:afterAutospacing="0" w:line="360" w:lineRule="auto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35.</w:t>
            </w:r>
            <w:r w:rsidRPr="00425FBF">
              <w:rPr>
                <w:rFonts w:ascii="Times New Roman" w:hAnsi="Times New Roman"/>
                <w:szCs w:val="28"/>
              </w:rPr>
              <w:t xml:space="preserve">Петров, В.М. Осенние праздники, игры и забавы для детей. /В.М. Петров, Г.Н. </w:t>
            </w:r>
            <w:r>
              <w:rPr>
                <w:rFonts w:ascii="Times New Roman" w:hAnsi="Times New Roman"/>
                <w:szCs w:val="28"/>
              </w:rPr>
              <w:lastRenderedPageBreak/>
              <w:t>36.</w:t>
            </w:r>
            <w:r w:rsidRPr="00425FBF">
              <w:rPr>
                <w:rFonts w:ascii="Times New Roman" w:hAnsi="Times New Roman"/>
                <w:szCs w:val="28"/>
              </w:rPr>
              <w:t>Гришина, Л.Д. Короткова. – М.: Творческий центр «Сфера», 1999.</w:t>
            </w:r>
          </w:p>
          <w:p w:rsidR="00572395" w:rsidRPr="0042500E" w:rsidRDefault="00572395" w:rsidP="00624F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FBF" w:rsidRDefault="00425FBF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72395" w:rsidRPr="0042500E" w:rsidRDefault="00572395" w:rsidP="00425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395" w:rsidRPr="0042500E" w:rsidTr="00EC5773">
        <w:tc>
          <w:tcPr>
            <w:tcW w:w="709" w:type="dxa"/>
          </w:tcPr>
          <w:p w:rsidR="00572395" w:rsidRPr="0042500E" w:rsidRDefault="0077051D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3.12</w:t>
            </w:r>
          </w:p>
        </w:tc>
        <w:tc>
          <w:tcPr>
            <w:tcW w:w="3520" w:type="dxa"/>
          </w:tcPr>
          <w:p w:rsidR="00572395" w:rsidRDefault="00572395" w:rsidP="00343B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«Волшебная мастерская»</w:t>
            </w:r>
          </w:p>
        </w:tc>
        <w:tc>
          <w:tcPr>
            <w:tcW w:w="1547" w:type="dxa"/>
          </w:tcPr>
          <w:p w:rsidR="00572395" w:rsidRPr="0042500E" w:rsidRDefault="00572395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950" w:type="dxa"/>
          </w:tcPr>
          <w:p w:rsidR="00113B27" w:rsidRPr="00113B27" w:rsidRDefault="00113B27" w:rsidP="00EC5773">
            <w:pPr>
              <w:pStyle w:val="21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13B27">
              <w:rPr>
                <w:rFonts w:ascii="Times New Roman" w:hAnsi="Times New Roman" w:cs="Times New Roman"/>
                <w:sz w:val="24"/>
                <w:szCs w:val="28"/>
              </w:rPr>
              <w:t xml:space="preserve">Программы по учебным предметам. План и программы внеурочной деятельности: 1-4 классы: в 2 ч./ сост. </w:t>
            </w:r>
            <w:proofErr w:type="spellStart"/>
            <w:r w:rsidRPr="00113B27">
              <w:rPr>
                <w:rFonts w:ascii="Times New Roman" w:hAnsi="Times New Roman" w:cs="Times New Roman"/>
                <w:sz w:val="24"/>
                <w:szCs w:val="28"/>
              </w:rPr>
              <w:t>Р.Г.Чуракова</w:t>
            </w:r>
            <w:proofErr w:type="spellEnd"/>
            <w:r w:rsidRPr="00113B27">
              <w:rPr>
                <w:rFonts w:ascii="Times New Roman" w:hAnsi="Times New Roman" w:cs="Times New Roman"/>
                <w:sz w:val="24"/>
                <w:szCs w:val="28"/>
              </w:rPr>
              <w:t xml:space="preserve">. Программа внеурочной деятельности «Город мастеров» </w:t>
            </w:r>
            <w:proofErr w:type="spellStart"/>
            <w:r w:rsidRPr="00113B27">
              <w:rPr>
                <w:rFonts w:ascii="Times New Roman" w:hAnsi="Times New Roman" w:cs="Times New Roman"/>
                <w:sz w:val="24"/>
                <w:szCs w:val="28"/>
              </w:rPr>
              <w:t>Т.М.Рагозин</w:t>
            </w:r>
            <w:proofErr w:type="gramStart"/>
            <w:r w:rsidRPr="00113B27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proofErr w:type="spellEnd"/>
            <w:r w:rsidRPr="00113B27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proofErr w:type="gramEnd"/>
            <w:r w:rsidRPr="00113B27">
              <w:rPr>
                <w:rFonts w:ascii="Times New Roman" w:hAnsi="Times New Roman" w:cs="Times New Roman"/>
                <w:sz w:val="24"/>
                <w:szCs w:val="28"/>
              </w:rPr>
              <w:t xml:space="preserve"> М.: Академкнига/Учебник, 2012</w:t>
            </w:r>
          </w:p>
          <w:p w:rsidR="00113B27" w:rsidRPr="00113B27" w:rsidRDefault="00113B27" w:rsidP="00EC5773">
            <w:pPr>
              <w:pStyle w:val="21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13B27">
              <w:rPr>
                <w:rFonts w:ascii="Times New Roman" w:hAnsi="Times New Roman" w:cs="Times New Roman"/>
                <w:sz w:val="24"/>
                <w:szCs w:val="28"/>
              </w:rPr>
              <w:t>Баркер</w:t>
            </w:r>
            <w:proofErr w:type="spellEnd"/>
            <w:r w:rsidRPr="00113B27">
              <w:rPr>
                <w:rFonts w:ascii="Times New Roman" w:hAnsi="Times New Roman" w:cs="Times New Roman"/>
                <w:sz w:val="24"/>
                <w:szCs w:val="28"/>
              </w:rPr>
              <w:t xml:space="preserve"> Э., Мом Д. Первые поделки для малышей / Пер. с фр. О.Ю. Пановой. – М., 2009. </w:t>
            </w:r>
          </w:p>
          <w:p w:rsidR="00113B27" w:rsidRPr="00113B27" w:rsidRDefault="00113B27" w:rsidP="00EC5773">
            <w:pPr>
              <w:pStyle w:val="21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13B27">
              <w:rPr>
                <w:rFonts w:ascii="Times New Roman" w:hAnsi="Times New Roman" w:cs="Times New Roman"/>
                <w:sz w:val="24"/>
                <w:szCs w:val="28"/>
              </w:rPr>
              <w:t xml:space="preserve">Нагибина М.Н. Из простой бумаги мастерим как маги. Популярное пособие для родителей и педагогов. – Ярославль, 1998. </w:t>
            </w:r>
          </w:p>
          <w:p w:rsidR="00113B27" w:rsidRPr="00113B27" w:rsidRDefault="00113B27" w:rsidP="00EC5773">
            <w:pPr>
              <w:pStyle w:val="21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13B27">
              <w:rPr>
                <w:rFonts w:ascii="Times New Roman" w:hAnsi="Times New Roman" w:cs="Times New Roman"/>
                <w:sz w:val="24"/>
                <w:szCs w:val="28"/>
              </w:rPr>
              <w:t xml:space="preserve">Нагибина М.Н. Чудеса из ткани своими руками. Популярное пособие для родителей и педагогов. – Ярославль, 1997. </w:t>
            </w:r>
          </w:p>
          <w:p w:rsidR="00113B27" w:rsidRPr="00113B27" w:rsidRDefault="00113B27" w:rsidP="00EC5773">
            <w:pPr>
              <w:pStyle w:val="21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13B27">
              <w:rPr>
                <w:rFonts w:ascii="Times New Roman" w:hAnsi="Times New Roman" w:cs="Times New Roman"/>
                <w:sz w:val="24"/>
                <w:szCs w:val="28"/>
              </w:rPr>
              <w:t>Орен</w:t>
            </w:r>
            <w:proofErr w:type="spellEnd"/>
            <w:r w:rsidRPr="00113B27">
              <w:rPr>
                <w:rFonts w:ascii="Times New Roman" w:hAnsi="Times New Roman" w:cs="Times New Roman"/>
                <w:sz w:val="24"/>
                <w:szCs w:val="28"/>
              </w:rPr>
              <w:t xml:space="preserve"> Р. Секреты пластилина: Учебное пособие. – М., 2011. </w:t>
            </w:r>
          </w:p>
          <w:p w:rsidR="00113B27" w:rsidRPr="00113B27" w:rsidRDefault="00113B27" w:rsidP="00EC5773">
            <w:pPr>
              <w:pStyle w:val="21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13B27">
              <w:rPr>
                <w:rFonts w:ascii="Times New Roman" w:hAnsi="Times New Roman" w:cs="Times New Roman"/>
                <w:sz w:val="24"/>
                <w:szCs w:val="28"/>
              </w:rPr>
              <w:t>Тойбнер</w:t>
            </w:r>
            <w:proofErr w:type="spellEnd"/>
            <w:r w:rsidRPr="00113B27">
              <w:rPr>
                <w:rFonts w:ascii="Times New Roman" w:hAnsi="Times New Roman" w:cs="Times New Roman"/>
                <w:sz w:val="24"/>
                <w:szCs w:val="28"/>
              </w:rPr>
              <w:t xml:space="preserve"> А. Лучшие поделки из бумаги, картона, яичной скорлупы, горшочков и природных материалов / </w:t>
            </w:r>
            <w:proofErr w:type="spellStart"/>
            <w:r w:rsidRPr="00113B27">
              <w:rPr>
                <w:rFonts w:ascii="Times New Roman" w:hAnsi="Times New Roman" w:cs="Times New Roman"/>
                <w:sz w:val="24"/>
                <w:szCs w:val="28"/>
              </w:rPr>
              <w:t>Армин</w:t>
            </w:r>
            <w:proofErr w:type="spellEnd"/>
            <w:r w:rsidRPr="00113B2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13B27">
              <w:rPr>
                <w:rFonts w:ascii="Times New Roman" w:hAnsi="Times New Roman" w:cs="Times New Roman"/>
                <w:sz w:val="24"/>
                <w:szCs w:val="28"/>
              </w:rPr>
              <w:t>Тойбнер</w:t>
            </w:r>
            <w:proofErr w:type="spellEnd"/>
            <w:r w:rsidRPr="00113B27">
              <w:rPr>
                <w:rFonts w:ascii="Times New Roman" w:hAnsi="Times New Roman" w:cs="Times New Roman"/>
                <w:sz w:val="24"/>
                <w:szCs w:val="28"/>
              </w:rPr>
              <w:t xml:space="preserve">,  Нелли </w:t>
            </w:r>
            <w:proofErr w:type="spellStart"/>
            <w:r w:rsidRPr="00113B27">
              <w:rPr>
                <w:rFonts w:ascii="Times New Roman" w:hAnsi="Times New Roman" w:cs="Times New Roman"/>
                <w:sz w:val="24"/>
                <w:szCs w:val="28"/>
              </w:rPr>
              <w:t>Болгерт</w:t>
            </w:r>
            <w:proofErr w:type="spellEnd"/>
            <w:r w:rsidRPr="00113B27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113B27">
              <w:rPr>
                <w:rFonts w:ascii="Times New Roman" w:hAnsi="Times New Roman" w:cs="Times New Roman"/>
                <w:sz w:val="24"/>
                <w:szCs w:val="28"/>
              </w:rPr>
              <w:t>Рульф</w:t>
            </w:r>
            <w:proofErr w:type="spellEnd"/>
            <w:r w:rsidRPr="00113B2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13B27">
              <w:rPr>
                <w:rFonts w:ascii="Times New Roman" w:hAnsi="Times New Roman" w:cs="Times New Roman"/>
                <w:sz w:val="24"/>
                <w:szCs w:val="28"/>
              </w:rPr>
              <w:t>Крумбахер</w:t>
            </w:r>
            <w:proofErr w:type="spellEnd"/>
            <w:r w:rsidRPr="00113B27">
              <w:rPr>
                <w:rFonts w:ascii="Times New Roman" w:hAnsi="Times New Roman" w:cs="Times New Roman"/>
                <w:sz w:val="24"/>
                <w:szCs w:val="28"/>
              </w:rPr>
              <w:t xml:space="preserve">. – Ярославль, 2010. </w:t>
            </w:r>
          </w:p>
          <w:p w:rsidR="00113B27" w:rsidRPr="00113B27" w:rsidRDefault="00113B27" w:rsidP="00EC5773">
            <w:pPr>
              <w:pStyle w:val="21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13B27">
              <w:rPr>
                <w:rFonts w:ascii="Times New Roman" w:hAnsi="Times New Roman" w:cs="Times New Roman"/>
                <w:sz w:val="24"/>
                <w:szCs w:val="28"/>
              </w:rPr>
              <w:t xml:space="preserve">Черныш И. Поделки из природных материалов. – М., 1999. </w:t>
            </w:r>
          </w:p>
          <w:p w:rsidR="00113B27" w:rsidRPr="00113B27" w:rsidRDefault="00113B27" w:rsidP="00EC5773">
            <w:pPr>
              <w:pStyle w:val="21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113B27">
              <w:rPr>
                <w:rFonts w:ascii="Times New Roman" w:hAnsi="Times New Roman" w:cs="Times New Roman"/>
                <w:sz w:val="24"/>
                <w:szCs w:val="28"/>
              </w:rPr>
              <w:t>Черныш И. Удивительная бумага. – М., 1998</w:t>
            </w:r>
            <w:r w:rsidRPr="00113B27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. </w:t>
            </w:r>
          </w:p>
          <w:p w:rsidR="00113B27" w:rsidRPr="00113B27" w:rsidRDefault="00113B27" w:rsidP="00EC5773">
            <w:pPr>
              <w:pStyle w:val="a9"/>
              <w:numPr>
                <w:ilvl w:val="0"/>
                <w:numId w:val="25"/>
              </w:numPr>
              <w:tabs>
                <w:tab w:val="center" w:pos="1440"/>
              </w:tabs>
              <w:ind w:right="-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13B27">
              <w:rPr>
                <w:rFonts w:ascii="Times New Roman" w:hAnsi="Times New Roman"/>
                <w:sz w:val="24"/>
                <w:szCs w:val="28"/>
              </w:rPr>
              <w:t xml:space="preserve">Анистратова А.А., Гришина Н.И. «Поделки из кусочков бумаги».  Москва, ООО «Издательство Оникс» 2010 г. </w:t>
            </w:r>
          </w:p>
          <w:p w:rsidR="00113B27" w:rsidRPr="00113B27" w:rsidRDefault="00113B27" w:rsidP="00EC5773">
            <w:pPr>
              <w:pStyle w:val="a9"/>
              <w:numPr>
                <w:ilvl w:val="0"/>
                <w:numId w:val="25"/>
              </w:numPr>
              <w:tabs>
                <w:tab w:val="center" w:pos="1440"/>
              </w:tabs>
              <w:ind w:right="-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13B27">
              <w:rPr>
                <w:rFonts w:ascii="Times New Roman" w:hAnsi="Times New Roman"/>
                <w:sz w:val="24"/>
                <w:szCs w:val="28"/>
              </w:rPr>
              <w:t>Анистратова А.А., Гришина Н.И. «Мир удивительных поделок». Москва, ООО «Издательство Оникс» 2010 г.</w:t>
            </w:r>
          </w:p>
          <w:p w:rsidR="00113B27" w:rsidRPr="00113B27" w:rsidRDefault="00113B27" w:rsidP="00EC5773">
            <w:pPr>
              <w:pStyle w:val="a9"/>
              <w:numPr>
                <w:ilvl w:val="0"/>
                <w:numId w:val="25"/>
              </w:numPr>
              <w:tabs>
                <w:tab w:val="center" w:pos="1440"/>
              </w:tabs>
              <w:ind w:right="-1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113B27">
              <w:rPr>
                <w:rFonts w:ascii="Times New Roman" w:hAnsi="Times New Roman"/>
                <w:sz w:val="24"/>
                <w:szCs w:val="28"/>
              </w:rPr>
              <w:t>Волгль</w:t>
            </w:r>
            <w:proofErr w:type="spellEnd"/>
            <w:r w:rsidRPr="00113B27">
              <w:rPr>
                <w:rFonts w:ascii="Times New Roman" w:hAnsi="Times New Roman"/>
                <w:sz w:val="24"/>
                <w:szCs w:val="28"/>
              </w:rPr>
              <w:t xml:space="preserve"> Р. «Новые игрушки своими руками». Москва, «</w:t>
            </w:r>
            <w:proofErr w:type="spellStart"/>
            <w:r w:rsidRPr="00113B27">
              <w:rPr>
                <w:rFonts w:ascii="Times New Roman" w:hAnsi="Times New Roman"/>
                <w:sz w:val="24"/>
                <w:szCs w:val="28"/>
              </w:rPr>
              <w:t>Эксмо</w:t>
            </w:r>
            <w:proofErr w:type="spellEnd"/>
            <w:r w:rsidRPr="00113B27">
              <w:rPr>
                <w:rFonts w:ascii="Times New Roman" w:hAnsi="Times New Roman"/>
                <w:sz w:val="24"/>
                <w:szCs w:val="28"/>
              </w:rPr>
              <w:t>-Пресс» 2006г</w:t>
            </w:r>
          </w:p>
          <w:p w:rsidR="00113B27" w:rsidRPr="00113B27" w:rsidRDefault="00113B27" w:rsidP="00EC5773">
            <w:pPr>
              <w:pStyle w:val="a9"/>
              <w:numPr>
                <w:ilvl w:val="0"/>
                <w:numId w:val="25"/>
              </w:numPr>
              <w:tabs>
                <w:tab w:val="center" w:pos="1440"/>
              </w:tabs>
              <w:ind w:right="-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13B27">
              <w:rPr>
                <w:rFonts w:ascii="Times New Roman" w:hAnsi="Times New Roman"/>
                <w:sz w:val="24"/>
                <w:szCs w:val="28"/>
              </w:rPr>
              <w:t xml:space="preserve">Гришина Н.И., </w:t>
            </w:r>
            <w:proofErr w:type="spellStart"/>
            <w:r w:rsidRPr="00113B27">
              <w:rPr>
                <w:rFonts w:ascii="Times New Roman" w:hAnsi="Times New Roman"/>
                <w:sz w:val="24"/>
                <w:szCs w:val="28"/>
              </w:rPr>
              <w:t>АнистратоваА.А</w:t>
            </w:r>
            <w:proofErr w:type="spellEnd"/>
            <w:r w:rsidRPr="00113B27">
              <w:rPr>
                <w:rFonts w:ascii="Times New Roman" w:hAnsi="Times New Roman"/>
                <w:sz w:val="24"/>
                <w:szCs w:val="28"/>
              </w:rPr>
              <w:t xml:space="preserve">. «Мир удивительных поделок». Москва, ООО «Издательство Оникс» 2010 г. </w:t>
            </w:r>
          </w:p>
          <w:p w:rsidR="00113B27" w:rsidRPr="00113B27" w:rsidRDefault="00113B27" w:rsidP="00EC5773">
            <w:pPr>
              <w:pStyle w:val="a9"/>
              <w:numPr>
                <w:ilvl w:val="0"/>
                <w:numId w:val="25"/>
              </w:numPr>
              <w:tabs>
                <w:tab w:val="center" w:pos="1440"/>
              </w:tabs>
              <w:ind w:right="-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13B27">
              <w:rPr>
                <w:rFonts w:ascii="Times New Roman" w:hAnsi="Times New Roman"/>
                <w:sz w:val="24"/>
                <w:szCs w:val="28"/>
              </w:rPr>
              <w:t xml:space="preserve">Дубровская Н.В. «Забавные малыши». Москва, ООО «Издательство </w:t>
            </w:r>
            <w:proofErr w:type="spellStart"/>
            <w:r w:rsidRPr="00113B27">
              <w:rPr>
                <w:rFonts w:ascii="Times New Roman" w:hAnsi="Times New Roman"/>
                <w:sz w:val="24"/>
                <w:szCs w:val="28"/>
              </w:rPr>
              <w:t>Астрель</w:t>
            </w:r>
            <w:proofErr w:type="spellEnd"/>
            <w:r w:rsidRPr="00113B27">
              <w:rPr>
                <w:rFonts w:ascii="Times New Roman" w:hAnsi="Times New Roman"/>
                <w:sz w:val="24"/>
                <w:szCs w:val="28"/>
              </w:rPr>
              <w:t>» 2010г.</w:t>
            </w:r>
          </w:p>
          <w:p w:rsidR="00113B27" w:rsidRPr="00113B27" w:rsidRDefault="00113B27" w:rsidP="00EC5773">
            <w:pPr>
              <w:pStyle w:val="a9"/>
              <w:numPr>
                <w:ilvl w:val="0"/>
                <w:numId w:val="25"/>
              </w:numPr>
              <w:tabs>
                <w:tab w:val="center" w:pos="1440"/>
              </w:tabs>
              <w:ind w:right="-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13B27">
              <w:rPr>
                <w:rFonts w:ascii="Times New Roman" w:hAnsi="Times New Roman"/>
                <w:sz w:val="24"/>
                <w:szCs w:val="28"/>
              </w:rPr>
              <w:t>Долженко Г. И.  «100 оригами». Ярославль, «Академия Холдинг» 2004 г.</w:t>
            </w:r>
          </w:p>
          <w:p w:rsidR="00113B27" w:rsidRPr="00113B27" w:rsidRDefault="00113B27" w:rsidP="00EC5773">
            <w:pPr>
              <w:pStyle w:val="a9"/>
              <w:numPr>
                <w:ilvl w:val="0"/>
                <w:numId w:val="25"/>
              </w:numPr>
              <w:tabs>
                <w:tab w:val="center" w:pos="1440"/>
              </w:tabs>
              <w:ind w:right="-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13B27">
              <w:rPr>
                <w:rFonts w:ascii="Times New Roman" w:hAnsi="Times New Roman"/>
                <w:sz w:val="24"/>
                <w:szCs w:val="28"/>
              </w:rPr>
              <w:t xml:space="preserve">Жукова И.В. «Чудеса из бумаги». Донецк, ООО «Издательство </w:t>
            </w:r>
            <w:proofErr w:type="spellStart"/>
            <w:r w:rsidRPr="00113B27">
              <w:rPr>
                <w:rFonts w:ascii="Times New Roman" w:hAnsi="Times New Roman"/>
                <w:sz w:val="24"/>
                <w:szCs w:val="28"/>
              </w:rPr>
              <w:t>Сталкер</w:t>
            </w:r>
            <w:proofErr w:type="spellEnd"/>
            <w:r w:rsidRPr="00113B27">
              <w:rPr>
                <w:rFonts w:ascii="Times New Roman" w:hAnsi="Times New Roman"/>
                <w:sz w:val="24"/>
                <w:szCs w:val="28"/>
              </w:rPr>
              <w:t xml:space="preserve">» </w:t>
            </w:r>
            <w:r w:rsidRPr="00113B27">
              <w:rPr>
                <w:rFonts w:ascii="Times New Roman" w:hAnsi="Times New Roman"/>
                <w:sz w:val="24"/>
                <w:szCs w:val="28"/>
              </w:rPr>
              <w:lastRenderedPageBreak/>
              <w:t>2007 г.</w:t>
            </w:r>
          </w:p>
          <w:p w:rsidR="00113B27" w:rsidRPr="00113B27" w:rsidRDefault="00113B27" w:rsidP="00EC5773">
            <w:pPr>
              <w:pStyle w:val="a9"/>
              <w:numPr>
                <w:ilvl w:val="0"/>
                <w:numId w:val="25"/>
              </w:numPr>
              <w:tabs>
                <w:tab w:val="center" w:pos="1440"/>
              </w:tabs>
              <w:ind w:right="-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13B27">
              <w:rPr>
                <w:rFonts w:ascii="Times New Roman" w:hAnsi="Times New Roman"/>
                <w:sz w:val="24"/>
                <w:szCs w:val="28"/>
              </w:rPr>
              <w:t>Зайцева А. «Игрушки своими руками». Москва, «Стрекоза-Пресс» 2007 г.</w:t>
            </w:r>
          </w:p>
          <w:p w:rsidR="00113B27" w:rsidRPr="00113B27" w:rsidRDefault="00113B27" w:rsidP="00EC5773">
            <w:pPr>
              <w:pStyle w:val="a9"/>
              <w:numPr>
                <w:ilvl w:val="0"/>
                <w:numId w:val="25"/>
              </w:numPr>
              <w:tabs>
                <w:tab w:val="center" w:pos="1440"/>
              </w:tabs>
              <w:ind w:right="-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13B27">
              <w:rPr>
                <w:rFonts w:ascii="Times New Roman" w:hAnsi="Times New Roman"/>
                <w:sz w:val="24"/>
                <w:szCs w:val="28"/>
              </w:rPr>
              <w:t xml:space="preserve">Захаренко О.В. «Поделки из природного материала». Москва, ООО «Издательство </w:t>
            </w:r>
            <w:proofErr w:type="spellStart"/>
            <w:r w:rsidRPr="00113B27">
              <w:rPr>
                <w:rFonts w:ascii="Times New Roman" w:hAnsi="Times New Roman"/>
                <w:sz w:val="24"/>
                <w:szCs w:val="28"/>
              </w:rPr>
              <w:t>Астрель</w:t>
            </w:r>
            <w:proofErr w:type="spellEnd"/>
            <w:r w:rsidRPr="00113B27">
              <w:rPr>
                <w:rFonts w:ascii="Times New Roman" w:hAnsi="Times New Roman"/>
                <w:sz w:val="24"/>
                <w:szCs w:val="28"/>
              </w:rPr>
              <w:t>» 2009 г.</w:t>
            </w:r>
          </w:p>
          <w:p w:rsidR="00113B27" w:rsidRPr="00113B27" w:rsidRDefault="00113B27" w:rsidP="00EC5773">
            <w:pPr>
              <w:pStyle w:val="a9"/>
              <w:numPr>
                <w:ilvl w:val="0"/>
                <w:numId w:val="25"/>
              </w:numPr>
              <w:tabs>
                <w:tab w:val="center" w:pos="1440"/>
              </w:tabs>
              <w:ind w:right="-1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113B27">
              <w:rPr>
                <w:rFonts w:ascii="Times New Roman" w:hAnsi="Times New Roman"/>
                <w:sz w:val="24"/>
                <w:szCs w:val="28"/>
              </w:rPr>
              <w:t>Крехова</w:t>
            </w:r>
            <w:proofErr w:type="spellEnd"/>
            <w:r w:rsidRPr="00113B27">
              <w:rPr>
                <w:rFonts w:ascii="Times New Roman" w:hAnsi="Times New Roman"/>
                <w:sz w:val="24"/>
                <w:szCs w:val="28"/>
              </w:rPr>
              <w:t xml:space="preserve"> И.А. «Лучшие поделки». Москва, ООО «Издательство </w:t>
            </w:r>
            <w:proofErr w:type="spellStart"/>
            <w:r w:rsidRPr="00113B27">
              <w:rPr>
                <w:rFonts w:ascii="Times New Roman" w:hAnsi="Times New Roman"/>
                <w:sz w:val="24"/>
                <w:szCs w:val="28"/>
              </w:rPr>
              <w:t>Астрель</w:t>
            </w:r>
            <w:proofErr w:type="spellEnd"/>
            <w:r w:rsidRPr="00113B27">
              <w:rPr>
                <w:rFonts w:ascii="Times New Roman" w:hAnsi="Times New Roman"/>
                <w:sz w:val="24"/>
                <w:szCs w:val="28"/>
              </w:rPr>
              <w:t>» 2011г.</w:t>
            </w:r>
          </w:p>
          <w:p w:rsidR="00113B27" w:rsidRPr="00113B27" w:rsidRDefault="00113B27" w:rsidP="00EC5773">
            <w:pPr>
              <w:pStyle w:val="a9"/>
              <w:numPr>
                <w:ilvl w:val="0"/>
                <w:numId w:val="25"/>
              </w:numPr>
              <w:tabs>
                <w:tab w:val="center" w:pos="1440"/>
              </w:tabs>
              <w:ind w:right="-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13B27">
              <w:rPr>
                <w:rFonts w:ascii="Times New Roman" w:hAnsi="Times New Roman"/>
                <w:sz w:val="24"/>
                <w:szCs w:val="28"/>
              </w:rPr>
              <w:t xml:space="preserve">Новикова И.В.  «Забавные </w:t>
            </w:r>
            <w:proofErr w:type="gramStart"/>
            <w:r w:rsidRPr="00113B27">
              <w:rPr>
                <w:rFonts w:ascii="Times New Roman" w:hAnsi="Times New Roman"/>
                <w:sz w:val="24"/>
                <w:szCs w:val="28"/>
              </w:rPr>
              <w:t>зверюшки</w:t>
            </w:r>
            <w:proofErr w:type="gramEnd"/>
            <w:r w:rsidRPr="00113B27">
              <w:rPr>
                <w:rFonts w:ascii="Times New Roman" w:hAnsi="Times New Roman"/>
                <w:sz w:val="24"/>
                <w:szCs w:val="28"/>
              </w:rPr>
              <w:t xml:space="preserve">».  Москва, ООО «Издательство </w:t>
            </w:r>
            <w:proofErr w:type="spellStart"/>
            <w:r w:rsidRPr="00113B27">
              <w:rPr>
                <w:rFonts w:ascii="Times New Roman" w:hAnsi="Times New Roman"/>
                <w:sz w:val="24"/>
                <w:szCs w:val="28"/>
              </w:rPr>
              <w:t>Астрель</w:t>
            </w:r>
            <w:proofErr w:type="spellEnd"/>
            <w:r w:rsidRPr="00113B27">
              <w:rPr>
                <w:rFonts w:ascii="Times New Roman" w:hAnsi="Times New Roman"/>
                <w:sz w:val="24"/>
                <w:szCs w:val="28"/>
              </w:rPr>
              <w:t>» 2010г.</w:t>
            </w:r>
          </w:p>
          <w:p w:rsidR="00113B27" w:rsidRPr="00113B27" w:rsidRDefault="00113B27" w:rsidP="00EC5773">
            <w:pPr>
              <w:pStyle w:val="a9"/>
              <w:numPr>
                <w:ilvl w:val="0"/>
                <w:numId w:val="25"/>
              </w:numPr>
              <w:tabs>
                <w:tab w:val="center" w:pos="1440"/>
              </w:tabs>
              <w:ind w:right="-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13B27">
              <w:rPr>
                <w:rFonts w:ascii="Times New Roman" w:hAnsi="Times New Roman"/>
                <w:sz w:val="24"/>
                <w:szCs w:val="28"/>
              </w:rPr>
              <w:t xml:space="preserve">Новикова И.В. «Объемные поделки». Москва, ООО «Издательство </w:t>
            </w:r>
            <w:proofErr w:type="spellStart"/>
            <w:r w:rsidRPr="00113B27">
              <w:rPr>
                <w:rFonts w:ascii="Times New Roman" w:hAnsi="Times New Roman"/>
                <w:sz w:val="24"/>
                <w:szCs w:val="28"/>
              </w:rPr>
              <w:t>Астрель</w:t>
            </w:r>
            <w:proofErr w:type="spellEnd"/>
            <w:r w:rsidRPr="00113B27">
              <w:rPr>
                <w:rFonts w:ascii="Times New Roman" w:hAnsi="Times New Roman"/>
                <w:sz w:val="24"/>
                <w:szCs w:val="28"/>
              </w:rPr>
              <w:t>», 2011 г.</w:t>
            </w:r>
          </w:p>
          <w:p w:rsidR="00113B27" w:rsidRPr="00113B27" w:rsidRDefault="00113B27" w:rsidP="00EC5773">
            <w:pPr>
              <w:pStyle w:val="a9"/>
              <w:numPr>
                <w:ilvl w:val="0"/>
                <w:numId w:val="25"/>
              </w:numPr>
              <w:tabs>
                <w:tab w:val="center" w:pos="1440"/>
              </w:tabs>
              <w:ind w:right="-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13B27">
              <w:rPr>
                <w:rFonts w:ascii="Times New Roman" w:hAnsi="Times New Roman"/>
                <w:sz w:val="24"/>
                <w:szCs w:val="28"/>
              </w:rPr>
              <w:t xml:space="preserve">Новикова И.В. «Твои любимые животные». М; ООО «Издательство </w:t>
            </w:r>
            <w:proofErr w:type="spellStart"/>
            <w:r w:rsidRPr="00113B27">
              <w:rPr>
                <w:rFonts w:ascii="Times New Roman" w:hAnsi="Times New Roman"/>
                <w:sz w:val="24"/>
                <w:szCs w:val="28"/>
              </w:rPr>
              <w:t>Астрель</w:t>
            </w:r>
            <w:proofErr w:type="spellEnd"/>
            <w:r w:rsidRPr="00113B27">
              <w:rPr>
                <w:rFonts w:ascii="Times New Roman" w:hAnsi="Times New Roman"/>
                <w:sz w:val="24"/>
                <w:szCs w:val="28"/>
              </w:rPr>
              <w:t>» 2010 г.</w:t>
            </w:r>
          </w:p>
          <w:p w:rsidR="00113B27" w:rsidRPr="00113B27" w:rsidRDefault="00113B27" w:rsidP="00EC5773">
            <w:pPr>
              <w:pStyle w:val="a9"/>
              <w:numPr>
                <w:ilvl w:val="0"/>
                <w:numId w:val="25"/>
              </w:numPr>
              <w:tabs>
                <w:tab w:val="center" w:pos="1440"/>
              </w:tabs>
              <w:ind w:right="-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13B27">
              <w:rPr>
                <w:rFonts w:ascii="Times New Roman" w:hAnsi="Times New Roman"/>
                <w:sz w:val="24"/>
                <w:szCs w:val="28"/>
              </w:rPr>
              <w:t>Новикова И.В. «</w:t>
            </w:r>
            <w:proofErr w:type="gramStart"/>
            <w:r w:rsidRPr="00113B27">
              <w:rPr>
                <w:rFonts w:ascii="Times New Roman" w:hAnsi="Times New Roman"/>
                <w:sz w:val="24"/>
                <w:szCs w:val="28"/>
              </w:rPr>
              <w:t>Зверята</w:t>
            </w:r>
            <w:proofErr w:type="gramEnd"/>
            <w:r w:rsidRPr="00113B27">
              <w:rPr>
                <w:rFonts w:ascii="Times New Roman" w:hAnsi="Times New Roman"/>
                <w:sz w:val="24"/>
                <w:szCs w:val="28"/>
              </w:rPr>
              <w:t xml:space="preserve"> и зверюшки». Москва, ООО «Издательство </w:t>
            </w:r>
            <w:proofErr w:type="spellStart"/>
            <w:r w:rsidRPr="00113B27">
              <w:rPr>
                <w:rFonts w:ascii="Times New Roman" w:hAnsi="Times New Roman"/>
                <w:sz w:val="24"/>
                <w:szCs w:val="28"/>
              </w:rPr>
              <w:t>Астрель</w:t>
            </w:r>
            <w:proofErr w:type="spellEnd"/>
            <w:r w:rsidRPr="00113B27">
              <w:rPr>
                <w:rFonts w:ascii="Times New Roman" w:hAnsi="Times New Roman"/>
                <w:sz w:val="24"/>
                <w:szCs w:val="28"/>
              </w:rPr>
              <w:t>» 2010 г.</w:t>
            </w:r>
          </w:p>
          <w:p w:rsidR="00113B27" w:rsidRPr="00113B27" w:rsidRDefault="00113B27" w:rsidP="00EC5773">
            <w:pPr>
              <w:pStyle w:val="a9"/>
              <w:numPr>
                <w:ilvl w:val="0"/>
                <w:numId w:val="25"/>
              </w:numPr>
              <w:tabs>
                <w:tab w:val="center" w:pos="1440"/>
              </w:tabs>
              <w:ind w:right="-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13B27">
              <w:rPr>
                <w:rFonts w:ascii="Times New Roman" w:hAnsi="Times New Roman"/>
                <w:sz w:val="24"/>
                <w:szCs w:val="28"/>
              </w:rPr>
              <w:t xml:space="preserve">Новикова И.В. «Веселый зоопарк». Москва, ООО «Издательство </w:t>
            </w:r>
            <w:proofErr w:type="spellStart"/>
            <w:r w:rsidRPr="00113B27">
              <w:rPr>
                <w:rFonts w:ascii="Times New Roman" w:hAnsi="Times New Roman"/>
                <w:sz w:val="24"/>
                <w:szCs w:val="28"/>
              </w:rPr>
              <w:t>Астрель</w:t>
            </w:r>
            <w:proofErr w:type="spellEnd"/>
            <w:r w:rsidRPr="00113B27">
              <w:rPr>
                <w:rFonts w:ascii="Times New Roman" w:hAnsi="Times New Roman"/>
                <w:sz w:val="24"/>
                <w:szCs w:val="28"/>
              </w:rPr>
              <w:t>» 2009 г.</w:t>
            </w:r>
          </w:p>
          <w:p w:rsidR="00113B27" w:rsidRPr="00113B27" w:rsidRDefault="00113B27" w:rsidP="00EC5773">
            <w:pPr>
              <w:pStyle w:val="a9"/>
              <w:numPr>
                <w:ilvl w:val="0"/>
                <w:numId w:val="25"/>
              </w:numPr>
              <w:tabs>
                <w:tab w:val="center" w:pos="1440"/>
              </w:tabs>
              <w:ind w:right="-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13B27">
              <w:rPr>
                <w:rFonts w:ascii="Times New Roman" w:hAnsi="Times New Roman"/>
                <w:sz w:val="24"/>
                <w:szCs w:val="28"/>
              </w:rPr>
              <w:t>Перевертень Г.И. «Искусные поделки из разных материалов». Санкт-Петербург, ООО «Издательство АСТ» 2010 г.</w:t>
            </w:r>
          </w:p>
          <w:p w:rsidR="00113B27" w:rsidRPr="00113B27" w:rsidRDefault="00113B27" w:rsidP="00EC5773">
            <w:pPr>
              <w:pStyle w:val="a9"/>
              <w:numPr>
                <w:ilvl w:val="0"/>
                <w:numId w:val="25"/>
              </w:numPr>
              <w:tabs>
                <w:tab w:val="center" w:pos="1440"/>
              </w:tabs>
              <w:ind w:right="-1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113B27">
              <w:rPr>
                <w:rFonts w:ascii="Times New Roman" w:hAnsi="Times New Roman"/>
                <w:sz w:val="24"/>
                <w:szCs w:val="28"/>
              </w:rPr>
              <w:t>Столярова</w:t>
            </w:r>
            <w:proofErr w:type="spellEnd"/>
            <w:r w:rsidRPr="00113B27">
              <w:rPr>
                <w:rFonts w:ascii="Times New Roman" w:hAnsi="Times New Roman"/>
                <w:sz w:val="24"/>
                <w:szCs w:val="28"/>
              </w:rPr>
              <w:t xml:space="preserve"> С.В. «Моделирование из бумаги». Москва; ООО «Издательство </w:t>
            </w:r>
            <w:proofErr w:type="spellStart"/>
            <w:r w:rsidRPr="00113B27">
              <w:rPr>
                <w:rFonts w:ascii="Times New Roman" w:hAnsi="Times New Roman"/>
                <w:sz w:val="24"/>
                <w:szCs w:val="28"/>
              </w:rPr>
              <w:t>Астрель</w:t>
            </w:r>
            <w:proofErr w:type="spellEnd"/>
            <w:r w:rsidRPr="00113B27">
              <w:rPr>
                <w:rFonts w:ascii="Times New Roman" w:hAnsi="Times New Roman"/>
                <w:sz w:val="24"/>
                <w:szCs w:val="28"/>
              </w:rPr>
              <w:t>» 2010 г.</w:t>
            </w:r>
          </w:p>
          <w:p w:rsidR="00113B27" w:rsidRPr="00113B27" w:rsidRDefault="00113B27" w:rsidP="00EC5773">
            <w:pPr>
              <w:pStyle w:val="a9"/>
              <w:numPr>
                <w:ilvl w:val="0"/>
                <w:numId w:val="25"/>
              </w:numPr>
              <w:tabs>
                <w:tab w:val="center" w:pos="1440"/>
              </w:tabs>
              <w:ind w:right="-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13B27">
              <w:rPr>
                <w:rFonts w:ascii="Times New Roman" w:hAnsi="Times New Roman"/>
                <w:sz w:val="24"/>
                <w:szCs w:val="28"/>
              </w:rPr>
              <w:t>Скоробогатова Е.В. «Школа творчества».  М., ООО «Издательство Оникс» 2007г.</w:t>
            </w:r>
          </w:p>
          <w:p w:rsidR="00113B27" w:rsidRPr="00113B27" w:rsidRDefault="00113B27" w:rsidP="00EC5773">
            <w:pPr>
              <w:pStyle w:val="a9"/>
              <w:numPr>
                <w:ilvl w:val="0"/>
                <w:numId w:val="25"/>
              </w:numPr>
              <w:tabs>
                <w:tab w:val="center" w:pos="1440"/>
              </w:tabs>
              <w:ind w:right="-1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113B27">
              <w:rPr>
                <w:rFonts w:ascii="Times New Roman" w:hAnsi="Times New Roman"/>
                <w:sz w:val="24"/>
                <w:szCs w:val="28"/>
              </w:rPr>
              <w:t>Тайбнер</w:t>
            </w:r>
            <w:proofErr w:type="spellEnd"/>
            <w:r w:rsidRPr="00113B27">
              <w:rPr>
                <w:rFonts w:ascii="Times New Roman" w:hAnsi="Times New Roman"/>
                <w:sz w:val="24"/>
                <w:szCs w:val="28"/>
              </w:rPr>
              <w:t xml:space="preserve"> А., </w:t>
            </w:r>
            <w:proofErr w:type="spellStart"/>
            <w:r w:rsidRPr="00113B27">
              <w:rPr>
                <w:rFonts w:ascii="Times New Roman" w:hAnsi="Times New Roman"/>
                <w:sz w:val="24"/>
                <w:szCs w:val="28"/>
              </w:rPr>
              <w:t>Болгерт</w:t>
            </w:r>
            <w:proofErr w:type="spellEnd"/>
            <w:r w:rsidRPr="00113B27">
              <w:rPr>
                <w:rFonts w:ascii="Times New Roman" w:hAnsi="Times New Roman"/>
                <w:sz w:val="24"/>
                <w:szCs w:val="28"/>
              </w:rPr>
              <w:t xml:space="preserve"> Н., </w:t>
            </w:r>
            <w:proofErr w:type="spellStart"/>
            <w:r w:rsidRPr="00113B27">
              <w:rPr>
                <w:rFonts w:ascii="Times New Roman" w:hAnsi="Times New Roman"/>
                <w:sz w:val="24"/>
                <w:szCs w:val="28"/>
              </w:rPr>
              <w:t>Крумбахер</w:t>
            </w:r>
            <w:proofErr w:type="spellEnd"/>
            <w:r w:rsidRPr="00113B27">
              <w:rPr>
                <w:rFonts w:ascii="Times New Roman" w:hAnsi="Times New Roman"/>
                <w:sz w:val="24"/>
                <w:szCs w:val="28"/>
              </w:rPr>
              <w:t xml:space="preserve"> Р. «Подарки своими руками». Москва, ООО «Издательство </w:t>
            </w:r>
            <w:proofErr w:type="spellStart"/>
            <w:r w:rsidRPr="00113B27">
              <w:rPr>
                <w:rFonts w:ascii="Times New Roman" w:hAnsi="Times New Roman"/>
                <w:sz w:val="24"/>
                <w:szCs w:val="28"/>
              </w:rPr>
              <w:t>Астрель</w:t>
            </w:r>
            <w:proofErr w:type="spellEnd"/>
            <w:r w:rsidRPr="00113B27">
              <w:rPr>
                <w:rFonts w:ascii="Times New Roman" w:hAnsi="Times New Roman"/>
                <w:sz w:val="24"/>
                <w:szCs w:val="28"/>
              </w:rPr>
              <w:t>» 2011 г.</w:t>
            </w:r>
          </w:p>
          <w:p w:rsidR="00572395" w:rsidRPr="0042500E" w:rsidRDefault="00572395" w:rsidP="00624F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72395" w:rsidRPr="0042500E" w:rsidRDefault="00572395" w:rsidP="00770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395" w:rsidRPr="0042500E" w:rsidTr="00EC5773">
        <w:tc>
          <w:tcPr>
            <w:tcW w:w="709" w:type="dxa"/>
          </w:tcPr>
          <w:p w:rsidR="00572395" w:rsidRPr="0042500E" w:rsidRDefault="0077051D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3.13</w:t>
            </w:r>
          </w:p>
        </w:tc>
        <w:tc>
          <w:tcPr>
            <w:tcW w:w="3520" w:type="dxa"/>
          </w:tcPr>
          <w:p w:rsidR="00572395" w:rsidRDefault="00572395" w:rsidP="005723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«Мир фантазий»</w:t>
            </w:r>
          </w:p>
        </w:tc>
        <w:tc>
          <w:tcPr>
            <w:tcW w:w="1547" w:type="dxa"/>
          </w:tcPr>
          <w:p w:rsidR="00572395" w:rsidRPr="0042500E" w:rsidRDefault="00572395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950" w:type="dxa"/>
          </w:tcPr>
          <w:p w:rsidR="00572395" w:rsidRPr="00113B27" w:rsidRDefault="00113B27" w:rsidP="00113B27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  <w:r w:rsidRPr="00113B27">
              <w:rPr>
                <w:rFonts w:ascii="Times New Roman" w:hAnsi="Times New Roman" w:cs="Times New Roman"/>
                <w:sz w:val="24"/>
                <w:szCs w:val="28"/>
              </w:rPr>
              <w:t>Аксенов В. «Искусство художественного слова». - М.: АПК, 1987.</w:t>
            </w:r>
            <w:r w:rsidRPr="00113B27">
              <w:rPr>
                <w:rFonts w:ascii="Times New Roman" w:hAnsi="Times New Roman" w:cs="Times New Roman"/>
                <w:sz w:val="24"/>
                <w:szCs w:val="28"/>
              </w:rPr>
              <w:br/>
              <w:t>2. Аникеева Н.П. «Воспитание игрой». – Новосибирск: Нео, 1994.</w:t>
            </w:r>
            <w:r w:rsidRPr="00113B27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3. Артемова Л.В. «Театрализованные игры». - М.: </w:t>
            </w:r>
            <w:proofErr w:type="spellStart"/>
            <w:r w:rsidRPr="00113B27">
              <w:rPr>
                <w:rFonts w:ascii="Times New Roman" w:hAnsi="Times New Roman" w:cs="Times New Roman"/>
                <w:sz w:val="24"/>
                <w:szCs w:val="28"/>
              </w:rPr>
              <w:t>Владос</w:t>
            </w:r>
            <w:proofErr w:type="spellEnd"/>
            <w:r w:rsidRPr="00113B27">
              <w:rPr>
                <w:rFonts w:ascii="Times New Roman" w:hAnsi="Times New Roman" w:cs="Times New Roman"/>
                <w:sz w:val="24"/>
                <w:szCs w:val="28"/>
              </w:rPr>
              <w:t>, 1991.</w:t>
            </w:r>
            <w:r w:rsidRPr="00113B27">
              <w:rPr>
                <w:rFonts w:ascii="Times New Roman" w:hAnsi="Times New Roman" w:cs="Times New Roman"/>
                <w:sz w:val="24"/>
                <w:szCs w:val="28"/>
              </w:rPr>
              <w:br/>
              <w:t>4. Буренина А.И. «Театр всевозможного (от игры до спектакля)». -</w:t>
            </w:r>
            <w:r w:rsidRPr="00113B27">
              <w:rPr>
                <w:rFonts w:ascii="Times New Roman" w:hAnsi="Times New Roman" w:cs="Times New Roman"/>
                <w:sz w:val="24"/>
                <w:szCs w:val="28"/>
              </w:rPr>
              <w:br/>
              <w:t>СПб.,2002.</w:t>
            </w:r>
            <w:r w:rsidRPr="00113B27">
              <w:rPr>
                <w:rFonts w:ascii="Times New Roman" w:hAnsi="Times New Roman" w:cs="Times New Roman"/>
                <w:sz w:val="24"/>
                <w:szCs w:val="28"/>
              </w:rPr>
              <w:br/>
              <w:t>5. Вопросы режиссуры самодеятельного молодежного театра. - Л.:</w:t>
            </w:r>
            <w:r w:rsidRPr="00113B27">
              <w:rPr>
                <w:rFonts w:ascii="Times New Roman" w:hAnsi="Times New Roman" w:cs="Times New Roman"/>
                <w:sz w:val="24"/>
                <w:szCs w:val="28"/>
              </w:rPr>
              <w:br/>
              <w:t>ЛГИК,1988.</w:t>
            </w:r>
            <w:r w:rsidRPr="00113B27">
              <w:rPr>
                <w:rFonts w:ascii="Times New Roman" w:hAnsi="Times New Roman" w:cs="Times New Roman"/>
                <w:sz w:val="24"/>
                <w:szCs w:val="28"/>
              </w:rPr>
              <w:br/>
              <w:t>6. Васильев Ю. «Голос и речевой тренинг».- СПб</w:t>
            </w:r>
            <w:proofErr w:type="gramStart"/>
            <w:r w:rsidRPr="00113B27">
              <w:rPr>
                <w:rFonts w:ascii="Times New Roman" w:hAnsi="Times New Roman" w:cs="Times New Roman"/>
                <w:sz w:val="24"/>
                <w:szCs w:val="28"/>
              </w:rPr>
              <w:t xml:space="preserve">.: </w:t>
            </w:r>
            <w:proofErr w:type="gramEnd"/>
            <w:r w:rsidRPr="00113B27">
              <w:rPr>
                <w:rFonts w:ascii="Times New Roman" w:hAnsi="Times New Roman" w:cs="Times New Roman"/>
                <w:sz w:val="24"/>
                <w:szCs w:val="28"/>
              </w:rPr>
              <w:t>ГУП, 1996.</w:t>
            </w:r>
            <w:r w:rsidRPr="00113B27">
              <w:rPr>
                <w:rFonts w:ascii="Times New Roman" w:hAnsi="Times New Roman" w:cs="Times New Roman"/>
                <w:sz w:val="24"/>
                <w:szCs w:val="28"/>
              </w:rPr>
              <w:br/>
              <w:t>7. Васильева А. «Основы культуры речи». - М.: Вече, 1990.</w:t>
            </w:r>
            <w:r w:rsidRPr="00113B27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8. Выготский Л. «Воображение и творчество». - М.: </w:t>
            </w:r>
            <w:proofErr w:type="spellStart"/>
            <w:r w:rsidRPr="00113B27">
              <w:rPr>
                <w:rFonts w:ascii="Times New Roman" w:hAnsi="Times New Roman" w:cs="Times New Roman"/>
                <w:sz w:val="24"/>
                <w:szCs w:val="28"/>
              </w:rPr>
              <w:t>Владос</w:t>
            </w:r>
            <w:proofErr w:type="spellEnd"/>
            <w:r w:rsidRPr="00113B27">
              <w:rPr>
                <w:rFonts w:ascii="Times New Roman" w:hAnsi="Times New Roman" w:cs="Times New Roman"/>
                <w:sz w:val="24"/>
                <w:szCs w:val="28"/>
              </w:rPr>
              <w:t>, 1991.</w:t>
            </w:r>
            <w:r w:rsidRPr="00113B27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113B2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9. </w:t>
            </w:r>
            <w:proofErr w:type="spellStart"/>
            <w:r w:rsidRPr="00113B27">
              <w:rPr>
                <w:rFonts w:ascii="Times New Roman" w:hAnsi="Times New Roman" w:cs="Times New Roman"/>
                <w:sz w:val="24"/>
                <w:szCs w:val="28"/>
              </w:rPr>
              <w:t>Гугова</w:t>
            </w:r>
            <w:proofErr w:type="spellEnd"/>
            <w:r w:rsidRPr="00113B27">
              <w:rPr>
                <w:rFonts w:ascii="Times New Roman" w:hAnsi="Times New Roman" w:cs="Times New Roman"/>
                <w:sz w:val="24"/>
                <w:szCs w:val="28"/>
              </w:rPr>
              <w:t xml:space="preserve"> В. и др. «Сценическая речь», учебное пособие. - М.: МГИК,</w:t>
            </w:r>
            <w:r w:rsidRPr="00113B27">
              <w:rPr>
                <w:rFonts w:ascii="Times New Roman" w:hAnsi="Times New Roman" w:cs="Times New Roman"/>
                <w:sz w:val="24"/>
                <w:szCs w:val="28"/>
              </w:rPr>
              <w:br/>
              <w:t>1986.</w:t>
            </w:r>
            <w:r w:rsidRPr="00113B27">
              <w:rPr>
                <w:rFonts w:ascii="Times New Roman" w:hAnsi="Times New Roman" w:cs="Times New Roman"/>
                <w:sz w:val="24"/>
                <w:szCs w:val="28"/>
              </w:rPr>
              <w:br/>
              <w:t>10. Запорожец Т. «Логика сценической речи».- М.: Просвещение, 1984.</w:t>
            </w:r>
            <w:r w:rsidRPr="00113B27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11. </w:t>
            </w:r>
            <w:proofErr w:type="spellStart"/>
            <w:r w:rsidRPr="00113B27">
              <w:rPr>
                <w:rFonts w:ascii="Times New Roman" w:hAnsi="Times New Roman" w:cs="Times New Roman"/>
                <w:sz w:val="24"/>
                <w:szCs w:val="28"/>
              </w:rPr>
              <w:t>Колчеев</w:t>
            </w:r>
            <w:proofErr w:type="spellEnd"/>
            <w:r w:rsidRPr="00113B27">
              <w:rPr>
                <w:rFonts w:ascii="Times New Roman" w:hAnsi="Times New Roman" w:cs="Times New Roman"/>
                <w:sz w:val="24"/>
                <w:szCs w:val="28"/>
              </w:rPr>
              <w:t xml:space="preserve"> Ю., </w:t>
            </w:r>
            <w:proofErr w:type="spellStart"/>
            <w:r w:rsidRPr="00113B27">
              <w:rPr>
                <w:rFonts w:ascii="Times New Roman" w:hAnsi="Times New Roman" w:cs="Times New Roman"/>
                <w:sz w:val="24"/>
                <w:szCs w:val="28"/>
              </w:rPr>
              <w:t>Колчеева</w:t>
            </w:r>
            <w:proofErr w:type="spellEnd"/>
            <w:r w:rsidRPr="00113B27">
              <w:rPr>
                <w:rFonts w:ascii="Times New Roman" w:hAnsi="Times New Roman" w:cs="Times New Roman"/>
                <w:sz w:val="24"/>
                <w:szCs w:val="28"/>
              </w:rPr>
              <w:t xml:space="preserve"> Н. «Театрализованные игры в школе». - М.:</w:t>
            </w:r>
            <w:r w:rsidRPr="00113B27">
              <w:rPr>
                <w:rFonts w:ascii="Times New Roman" w:hAnsi="Times New Roman" w:cs="Times New Roman"/>
                <w:sz w:val="24"/>
                <w:szCs w:val="28"/>
              </w:rPr>
              <w:br/>
              <w:t>Вече, 2000.</w:t>
            </w:r>
            <w:r w:rsidRPr="00113B27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12. </w:t>
            </w:r>
            <w:proofErr w:type="spellStart"/>
            <w:r w:rsidRPr="00113B27">
              <w:rPr>
                <w:rFonts w:ascii="Times New Roman" w:hAnsi="Times New Roman" w:cs="Times New Roman"/>
                <w:sz w:val="24"/>
                <w:szCs w:val="28"/>
              </w:rPr>
              <w:t>Комякова</w:t>
            </w:r>
            <w:proofErr w:type="spellEnd"/>
            <w:r w:rsidRPr="00113B27">
              <w:rPr>
                <w:rFonts w:ascii="Times New Roman" w:hAnsi="Times New Roman" w:cs="Times New Roman"/>
                <w:sz w:val="24"/>
                <w:szCs w:val="28"/>
              </w:rPr>
              <w:t xml:space="preserve"> Г. «Слово в драматическом театре. Приемы, упражнения для</w:t>
            </w:r>
            <w:r w:rsidRPr="00113B27">
              <w:rPr>
                <w:rFonts w:ascii="Times New Roman" w:hAnsi="Times New Roman" w:cs="Times New Roman"/>
                <w:sz w:val="24"/>
                <w:szCs w:val="28"/>
              </w:rPr>
              <w:br/>
              <w:t>работы над дикцией».- М.: Искусство, 1974.</w:t>
            </w:r>
            <w:r w:rsidRPr="00113B27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13. </w:t>
            </w:r>
            <w:proofErr w:type="spellStart"/>
            <w:r w:rsidRPr="00113B27">
              <w:rPr>
                <w:rFonts w:ascii="Times New Roman" w:hAnsi="Times New Roman" w:cs="Times New Roman"/>
                <w:sz w:val="24"/>
                <w:szCs w:val="28"/>
              </w:rPr>
              <w:t>Корогодский</w:t>
            </w:r>
            <w:proofErr w:type="spellEnd"/>
            <w:r w:rsidRPr="00113B27">
              <w:rPr>
                <w:rFonts w:ascii="Times New Roman" w:hAnsi="Times New Roman" w:cs="Times New Roman"/>
                <w:sz w:val="24"/>
                <w:szCs w:val="28"/>
              </w:rPr>
              <w:t xml:space="preserve"> З.Я. «Начало». - СПб</w:t>
            </w:r>
            <w:proofErr w:type="gramStart"/>
            <w:r w:rsidRPr="00113B27">
              <w:rPr>
                <w:rFonts w:ascii="Times New Roman" w:hAnsi="Times New Roman" w:cs="Times New Roman"/>
                <w:sz w:val="24"/>
                <w:szCs w:val="28"/>
              </w:rPr>
              <w:t xml:space="preserve">.: </w:t>
            </w:r>
            <w:proofErr w:type="spellStart"/>
            <w:proofErr w:type="gramEnd"/>
            <w:r w:rsidRPr="00113B27">
              <w:rPr>
                <w:rFonts w:ascii="Times New Roman" w:hAnsi="Times New Roman" w:cs="Times New Roman"/>
                <w:sz w:val="24"/>
                <w:szCs w:val="28"/>
              </w:rPr>
              <w:t>Геликс</w:t>
            </w:r>
            <w:proofErr w:type="spellEnd"/>
            <w:r w:rsidRPr="00113B27">
              <w:rPr>
                <w:rFonts w:ascii="Times New Roman" w:hAnsi="Times New Roman" w:cs="Times New Roman"/>
                <w:sz w:val="24"/>
                <w:szCs w:val="28"/>
              </w:rPr>
              <w:t>, 1996.</w:t>
            </w:r>
            <w:r w:rsidRPr="00113B27">
              <w:rPr>
                <w:rFonts w:ascii="Times New Roman" w:hAnsi="Times New Roman" w:cs="Times New Roman"/>
                <w:sz w:val="24"/>
                <w:szCs w:val="28"/>
              </w:rPr>
              <w:br/>
              <w:t>14. Кристи К. «Основы актерского мастерства». - М.: Сов. Россия, 1978.</w:t>
            </w:r>
            <w:r w:rsidRPr="00113B27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15. Нахимовский А.М. «Театральное действо от А </w:t>
            </w:r>
            <w:proofErr w:type="gramStart"/>
            <w:r w:rsidRPr="00113B27">
              <w:rPr>
                <w:rFonts w:ascii="Times New Roman" w:hAnsi="Times New Roman" w:cs="Times New Roman"/>
                <w:sz w:val="24"/>
                <w:szCs w:val="28"/>
              </w:rPr>
              <w:t>до</w:t>
            </w:r>
            <w:proofErr w:type="gramEnd"/>
            <w:r w:rsidRPr="00113B27">
              <w:rPr>
                <w:rFonts w:ascii="Times New Roman" w:hAnsi="Times New Roman" w:cs="Times New Roman"/>
                <w:sz w:val="24"/>
                <w:szCs w:val="28"/>
              </w:rPr>
              <w:t xml:space="preserve"> Я». - М.: </w:t>
            </w:r>
            <w:proofErr w:type="spellStart"/>
            <w:r w:rsidRPr="00113B27">
              <w:rPr>
                <w:rFonts w:ascii="Times New Roman" w:hAnsi="Times New Roman" w:cs="Times New Roman"/>
                <w:sz w:val="24"/>
                <w:szCs w:val="28"/>
              </w:rPr>
              <w:t>Аркти</w:t>
            </w:r>
            <w:proofErr w:type="spellEnd"/>
            <w:r w:rsidRPr="00113B27">
              <w:rPr>
                <w:rFonts w:ascii="Times New Roman" w:hAnsi="Times New Roman" w:cs="Times New Roman"/>
                <w:sz w:val="24"/>
                <w:szCs w:val="28"/>
              </w:rPr>
              <w:t>, 2000.</w:t>
            </w:r>
            <w:r w:rsidRPr="00113B27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16. Никитина А., </w:t>
            </w:r>
            <w:proofErr w:type="spellStart"/>
            <w:r w:rsidRPr="00113B27">
              <w:rPr>
                <w:rFonts w:ascii="Times New Roman" w:hAnsi="Times New Roman" w:cs="Times New Roman"/>
                <w:sz w:val="24"/>
                <w:szCs w:val="28"/>
              </w:rPr>
              <w:t>Тюханова</w:t>
            </w:r>
            <w:proofErr w:type="spellEnd"/>
            <w:r w:rsidRPr="00113B27">
              <w:rPr>
                <w:rFonts w:ascii="Times New Roman" w:hAnsi="Times New Roman" w:cs="Times New Roman"/>
                <w:sz w:val="24"/>
                <w:szCs w:val="28"/>
              </w:rPr>
              <w:t xml:space="preserve"> Е. «Интегративный курс «Театр»:</w:t>
            </w:r>
            <w:r w:rsidRPr="00113B27">
              <w:rPr>
                <w:rFonts w:ascii="Times New Roman" w:hAnsi="Times New Roman" w:cs="Times New Roman"/>
                <w:sz w:val="24"/>
                <w:szCs w:val="28"/>
              </w:rPr>
              <w:br/>
              <w:t>методическое пособие». – М.: Авангард, 1995.</w:t>
            </w:r>
            <w:r w:rsidRPr="00113B27">
              <w:rPr>
                <w:rFonts w:ascii="Times New Roman" w:hAnsi="Times New Roman" w:cs="Times New Roman"/>
                <w:sz w:val="24"/>
                <w:szCs w:val="28"/>
              </w:rPr>
              <w:br/>
              <w:t>17. Новицкая Л.П. «Уроки вдохновения». - М.: Педагогика, 1981.</w:t>
            </w:r>
            <w:r w:rsidRPr="00113B27">
              <w:rPr>
                <w:rFonts w:ascii="Times New Roman" w:hAnsi="Times New Roman" w:cs="Times New Roman"/>
                <w:sz w:val="24"/>
                <w:szCs w:val="28"/>
              </w:rPr>
              <w:br/>
              <w:t>18. Немирович-Данченко</w:t>
            </w:r>
            <w:proofErr w:type="gramStart"/>
            <w:r w:rsidRPr="00113B27">
              <w:rPr>
                <w:rFonts w:ascii="Times New Roman" w:hAnsi="Times New Roman" w:cs="Times New Roman"/>
                <w:sz w:val="24"/>
                <w:szCs w:val="28"/>
              </w:rPr>
              <w:t xml:space="preserve"> В</w:t>
            </w:r>
            <w:proofErr w:type="gramEnd"/>
            <w:r w:rsidRPr="00113B27">
              <w:rPr>
                <w:rFonts w:ascii="Times New Roman" w:hAnsi="Times New Roman" w:cs="Times New Roman"/>
                <w:sz w:val="24"/>
                <w:szCs w:val="28"/>
              </w:rPr>
              <w:t>л. «О работе над спектаклем». - М.: Педагогика,</w:t>
            </w:r>
            <w:r w:rsidRPr="00113B27">
              <w:rPr>
                <w:rFonts w:ascii="Times New Roman" w:hAnsi="Times New Roman" w:cs="Times New Roman"/>
                <w:sz w:val="24"/>
                <w:szCs w:val="28"/>
              </w:rPr>
              <w:br/>
              <w:t>1973.</w:t>
            </w:r>
            <w:r w:rsidRPr="00113B27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19. </w:t>
            </w:r>
            <w:proofErr w:type="spellStart"/>
            <w:r w:rsidRPr="00113B27">
              <w:rPr>
                <w:rFonts w:ascii="Times New Roman" w:hAnsi="Times New Roman" w:cs="Times New Roman"/>
                <w:sz w:val="24"/>
                <w:szCs w:val="28"/>
              </w:rPr>
              <w:t>Петрусинский</w:t>
            </w:r>
            <w:proofErr w:type="spellEnd"/>
            <w:r w:rsidRPr="00113B27">
              <w:rPr>
                <w:rFonts w:ascii="Times New Roman" w:hAnsi="Times New Roman" w:cs="Times New Roman"/>
                <w:sz w:val="24"/>
                <w:szCs w:val="28"/>
              </w:rPr>
              <w:t xml:space="preserve"> В. «Игры: обучение, тренинг, досуг». - М.: Вече, 1995.</w:t>
            </w:r>
            <w:r w:rsidRPr="00113B27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20. Сценическая педагогика. Сборник. - Л.: </w:t>
            </w:r>
            <w:proofErr w:type="spellStart"/>
            <w:r w:rsidRPr="00113B27">
              <w:rPr>
                <w:rFonts w:ascii="Times New Roman" w:hAnsi="Times New Roman" w:cs="Times New Roman"/>
                <w:sz w:val="24"/>
                <w:szCs w:val="28"/>
              </w:rPr>
              <w:t>Лениздат</w:t>
            </w:r>
            <w:proofErr w:type="spellEnd"/>
            <w:r w:rsidRPr="00113B27">
              <w:rPr>
                <w:rFonts w:ascii="Times New Roman" w:hAnsi="Times New Roman" w:cs="Times New Roman"/>
                <w:sz w:val="24"/>
                <w:szCs w:val="28"/>
              </w:rPr>
              <w:t>, 1973.</w:t>
            </w:r>
            <w:r w:rsidRPr="00113B27">
              <w:rPr>
                <w:rFonts w:ascii="Times New Roman" w:hAnsi="Times New Roman" w:cs="Times New Roman"/>
                <w:sz w:val="24"/>
                <w:szCs w:val="28"/>
              </w:rPr>
              <w:br/>
              <w:t>21. «Сценическая речь: учебник»/ Под ред. Козляниновой И., Промптовой</w:t>
            </w:r>
            <w:r w:rsidRPr="00113B27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И.- М.: </w:t>
            </w:r>
            <w:proofErr w:type="spellStart"/>
            <w:r w:rsidRPr="00113B27">
              <w:rPr>
                <w:rFonts w:ascii="Times New Roman" w:hAnsi="Times New Roman" w:cs="Times New Roman"/>
                <w:sz w:val="24"/>
                <w:szCs w:val="28"/>
              </w:rPr>
              <w:t>Аркти</w:t>
            </w:r>
            <w:proofErr w:type="spellEnd"/>
            <w:r w:rsidRPr="00113B27">
              <w:rPr>
                <w:rFonts w:ascii="Times New Roman" w:hAnsi="Times New Roman" w:cs="Times New Roman"/>
                <w:sz w:val="24"/>
                <w:szCs w:val="28"/>
              </w:rPr>
              <w:t>, 2000.</w:t>
            </w:r>
            <w:r w:rsidRPr="00113B27">
              <w:rPr>
                <w:rFonts w:ascii="Times New Roman" w:hAnsi="Times New Roman" w:cs="Times New Roman"/>
                <w:sz w:val="24"/>
                <w:szCs w:val="28"/>
              </w:rPr>
              <w:br/>
              <w:t>22. «Театр, где играют дети: учебно-методическое пособие»/ Под ред.</w:t>
            </w:r>
            <w:r w:rsidRPr="00113B27">
              <w:rPr>
                <w:rFonts w:ascii="Times New Roman" w:hAnsi="Times New Roman" w:cs="Times New Roman"/>
                <w:sz w:val="24"/>
                <w:szCs w:val="28"/>
              </w:rPr>
              <w:br/>
            </w:r>
            <w:proofErr w:type="spellStart"/>
            <w:r w:rsidRPr="00113B27">
              <w:rPr>
                <w:rFonts w:ascii="Times New Roman" w:hAnsi="Times New Roman" w:cs="Times New Roman"/>
                <w:sz w:val="24"/>
                <w:szCs w:val="28"/>
              </w:rPr>
              <w:t>А.Б.Никитиной</w:t>
            </w:r>
            <w:proofErr w:type="spellEnd"/>
            <w:r w:rsidRPr="00113B27">
              <w:rPr>
                <w:rFonts w:ascii="Times New Roman" w:hAnsi="Times New Roman" w:cs="Times New Roman"/>
                <w:sz w:val="24"/>
                <w:szCs w:val="28"/>
              </w:rPr>
              <w:t>. - М.: Вече, 2001.</w:t>
            </w:r>
            <w:r w:rsidRPr="00113B27">
              <w:rPr>
                <w:rFonts w:ascii="Times New Roman" w:hAnsi="Times New Roman" w:cs="Times New Roman"/>
                <w:sz w:val="24"/>
                <w:szCs w:val="28"/>
              </w:rPr>
              <w:br/>
              <w:t>23. «Теория и практика мастерства актера». - М.: ГИТИС, 1990.</w:t>
            </w:r>
            <w:r w:rsidRPr="00113B27">
              <w:rPr>
                <w:rFonts w:ascii="Times New Roman" w:hAnsi="Times New Roman" w:cs="Times New Roman"/>
                <w:sz w:val="24"/>
                <w:szCs w:val="28"/>
              </w:rPr>
              <w:br/>
              <w:t>24. Топорков В.О. «О технике актера». - М.: Педагогика, 1959.</w:t>
            </w:r>
            <w:r w:rsidRPr="00113B27">
              <w:rPr>
                <w:rFonts w:ascii="Times New Roman" w:hAnsi="Times New Roman" w:cs="Times New Roman"/>
                <w:sz w:val="24"/>
                <w:szCs w:val="28"/>
              </w:rPr>
              <w:br/>
              <w:t>25. Чехов М.А. «Об искусстве актера» /Чехов М.А. Литературное наследие</w:t>
            </w:r>
            <w:r w:rsidRPr="00113B27">
              <w:rPr>
                <w:rFonts w:ascii="Times New Roman" w:hAnsi="Times New Roman" w:cs="Times New Roman"/>
                <w:sz w:val="24"/>
                <w:szCs w:val="28"/>
              </w:rPr>
              <w:br/>
              <w:t>в 2-х т. – М.: Вече, 1995.</w:t>
            </w:r>
            <w:r w:rsidRPr="00113B27">
              <w:rPr>
                <w:rFonts w:ascii="Times New Roman" w:hAnsi="Times New Roman" w:cs="Times New Roman"/>
                <w:sz w:val="24"/>
                <w:szCs w:val="28"/>
              </w:rPr>
              <w:br/>
              <w:t>26. Шихматова Л. «Сценические этюды». - М.: Педагогика, 1971.</w:t>
            </w:r>
          </w:p>
        </w:tc>
        <w:tc>
          <w:tcPr>
            <w:tcW w:w="1292" w:type="dxa"/>
          </w:tcPr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2395" w:rsidRPr="0042500E" w:rsidRDefault="00572395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395" w:rsidRPr="0042500E" w:rsidTr="00EC5773">
        <w:tc>
          <w:tcPr>
            <w:tcW w:w="709" w:type="dxa"/>
          </w:tcPr>
          <w:p w:rsidR="00572395" w:rsidRPr="0042500E" w:rsidRDefault="0077051D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3.14</w:t>
            </w:r>
          </w:p>
        </w:tc>
        <w:tc>
          <w:tcPr>
            <w:tcW w:w="3520" w:type="dxa"/>
          </w:tcPr>
          <w:p w:rsidR="00572395" w:rsidRDefault="00572395" w:rsidP="00343B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«Творчество без границ»</w:t>
            </w:r>
          </w:p>
        </w:tc>
        <w:tc>
          <w:tcPr>
            <w:tcW w:w="1547" w:type="dxa"/>
          </w:tcPr>
          <w:p w:rsidR="00572395" w:rsidRPr="0042500E" w:rsidRDefault="00572395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950" w:type="dxa"/>
          </w:tcPr>
          <w:p w:rsidR="00113B27" w:rsidRPr="00113B27" w:rsidRDefault="00113B27" w:rsidP="00EC5773">
            <w:pPr>
              <w:pStyle w:val="a9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3B27">
              <w:rPr>
                <w:rFonts w:ascii="Times New Roman" w:hAnsi="Times New Roman"/>
                <w:sz w:val="24"/>
                <w:szCs w:val="24"/>
              </w:rPr>
              <w:t>Брыкина</w:t>
            </w:r>
            <w:proofErr w:type="spellEnd"/>
            <w:r w:rsidRPr="00113B27">
              <w:rPr>
                <w:rFonts w:ascii="Times New Roman" w:hAnsi="Times New Roman"/>
                <w:sz w:val="24"/>
                <w:szCs w:val="24"/>
              </w:rPr>
              <w:t xml:space="preserve"> Е.К. «Творчество детей с различными материалами», Педагогическое общество России, М: 2002г.;</w:t>
            </w:r>
          </w:p>
          <w:p w:rsidR="00113B27" w:rsidRPr="00113B27" w:rsidRDefault="00113B27" w:rsidP="00EC5773">
            <w:pPr>
              <w:pStyle w:val="a9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3B27">
              <w:rPr>
                <w:rFonts w:ascii="Times New Roman" w:hAnsi="Times New Roman"/>
                <w:sz w:val="24"/>
                <w:szCs w:val="24"/>
              </w:rPr>
              <w:t>Вешкина</w:t>
            </w:r>
            <w:proofErr w:type="spellEnd"/>
            <w:r w:rsidRPr="00113B27">
              <w:rPr>
                <w:rFonts w:ascii="Times New Roman" w:hAnsi="Times New Roman"/>
                <w:sz w:val="24"/>
                <w:szCs w:val="24"/>
              </w:rPr>
              <w:t xml:space="preserve"> О. - "Стильные идеи шаг за шагом" – Изд-во: АСТ, 2010г.;</w:t>
            </w:r>
          </w:p>
          <w:p w:rsidR="00113B27" w:rsidRPr="00113B27" w:rsidRDefault="00113B27" w:rsidP="00EC5773">
            <w:pPr>
              <w:pStyle w:val="a9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3B27">
              <w:rPr>
                <w:rFonts w:ascii="Times New Roman" w:hAnsi="Times New Roman"/>
                <w:sz w:val="24"/>
                <w:szCs w:val="24"/>
              </w:rPr>
              <w:t>Гульянц</w:t>
            </w:r>
            <w:proofErr w:type="spellEnd"/>
            <w:r w:rsidRPr="00113B27">
              <w:rPr>
                <w:rFonts w:ascii="Times New Roman" w:hAnsi="Times New Roman"/>
                <w:sz w:val="24"/>
                <w:szCs w:val="24"/>
              </w:rPr>
              <w:t xml:space="preserve"> З.К., </w:t>
            </w:r>
            <w:proofErr w:type="spellStart"/>
            <w:r w:rsidRPr="00113B27">
              <w:rPr>
                <w:rFonts w:ascii="Times New Roman" w:hAnsi="Times New Roman"/>
                <w:sz w:val="24"/>
                <w:szCs w:val="24"/>
              </w:rPr>
              <w:t>Базик</w:t>
            </w:r>
            <w:proofErr w:type="spellEnd"/>
            <w:r w:rsidRPr="00113B27">
              <w:rPr>
                <w:rFonts w:ascii="Times New Roman" w:hAnsi="Times New Roman"/>
                <w:sz w:val="24"/>
                <w:szCs w:val="24"/>
              </w:rPr>
              <w:t xml:space="preserve"> И.Л. “Что можно сделать из природного материала, М</w:t>
            </w:r>
            <w:proofErr w:type="gramStart"/>
            <w:r w:rsidRPr="00113B27">
              <w:rPr>
                <w:rFonts w:ascii="Times New Roman" w:hAnsi="Times New Roman"/>
                <w:sz w:val="24"/>
                <w:szCs w:val="24"/>
              </w:rPr>
              <w:t>:"</w:t>
            </w:r>
            <w:proofErr w:type="gramEnd"/>
            <w:r w:rsidRPr="00113B27">
              <w:rPr>
                <w:rFonts w:ascii="Times New Roman" w:hAnsi="Times New Roman"/>
                <w:sz w:val="24"/>
                <w:szCs w:val="24"/>
              </w:rPr>
              <w:t>Просвещение", 1991 г.;</w:t>
            </w:r>
          </w:p>
          <w:p w:rsidR="00113B27" w:rsidRPr="00113B27" w:rsidRDefault="00113B27" w:rsidP="00EC5773">
            <w:pPr>
              <w:pStyle w:val="a9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3B27">
              <w:rPr>
                <w:rFonts w:ascii="Times New Roman" w:hAnsi="Times New Roman"/>
                <w:sz w:val="24"/>
                <w:szCs w:val="24"/>
              </w:rPr>
              <w:t>Ярунина</w:t>
            </w:r>
            <w:proofErr w:type="spellEnd"/>
            <w:r w:rsidRPr="00113B27">
              <w:rPr>
                <w:rFonts w:ascii="Times New Roman" w:hAnsi="Times New Roman"/>
                <w:sz w:val="24"/>
                <w:szCs w:val="24"/>
              </w:rPr>
              <w:t xml:space="preserve"> В. – "</w:t>
            </w:r>
            <w:proofErr w:type="spellStart"/>
            <w:r w:rsidRPr="00113B27">
              <w:rPr>
                <w:rFonts w:ascii="Times New Roman" w:hAnsi="Times New Roman"/>
                <w:sz w:val="24"/>
                <w:szCs w:val="24"/>
              </w:rPr>
              <w:t>Топиарий</w:t>
            </w:r>
            <w:proofErr w:type="spellEnd"/>
            <w:r w:rsidRPr="00113B27">
              <w:rPr>
                <w:rFonts w:ascii="Times New Roman" w:hAnsi="Times New Roman"/>
                <w:sz w:val="24"/>
                <w:szCs w:val="24"/>
              </w:rPr>
              <w:t xml:space="preserve"> своими руками" – Феникс, 2015г.;</w:t>
            </w:r>
          </w:p>
          <w:p w:rsidR="00113B27" w:rsidRPr="00113B27" w:rsidRDefault="00113B27" w:rsidP="00113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B27" w:rsidRPr="00113B27" w:rsidRDefault="00835AF2" w:rsidP="00EC5773">
            <w:pPr>
              <w:pStyle w:val="a9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113B27" w:rsidRPr="00113B27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https://nsportal.ru/shkola/tekhnologiya/library/2012/05/28/kruzhok-po-dekorativno-prikladnomu-tvorchestvu-umelye-ruki-5</w:t>
              </w:r>
            </w:hyperlink>
          </w:p>
          <w:p w:rsidR="00113B27" w:rsidRPr="00113B27" w:rsidRDefault="00835AF2" w:rsidP="00EC5773">
            <w:pPr>
              <w:pStyle w:val="a9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113B27" w:rsidRPr="00113B27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https://babushkinadacha.ru/svoimi-rukami/782-master-klass-dlya-nachinayushchikh-po-izoniti-izonit-dlya-nachinayushchikh-tekhnika-i-skhemy.html</w:t>
              </w:r>
            </w:hyperlink>
          </w:p>
          <w:p w:rsidR="00113B27" w:rsidRPr="00113B27" w:rsidRDefault="00113B27" w:rsidP="00EC5773">
            <w:pPr>
              <w:pStyle w:val="a9"/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13B27">
              <w:rPr>
                <w:rFonts w:ascii="Times New Roman" w:hAnsi="Times New Roman"/>
                <w:color w:val="000000"/>
                <w:sz w:val="24"/>
                <w:szCs w:val="24"/>
              </w:rPr>
              <w:t>Быстрицкая А. Бумажная филигрань.- М.: Айрис-пресс, 2006.</w:t>
            </w:r>
          </w:p>
          <w:p w:rsidR="00113B27" w:rsidRPr="00113B27" w:rsidRDefault="00113B27" w:rsidP="00EC5773">
            <w:pPr>
              <w:pStyle w:val="a9"/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13B27">
              <w:rPr>
                <w:rFonts w:ascii="Times New Roman" w:hAnsi="Times New Roman"/>
                <w:color w:val="000000"/>
                <w:sz w:val="24"/>
                <w:szCs w:val="24"/>
              </w:rPr>
              <w:t>Иванов В.И. О тоне и цвете. Библиотека юного художника. Часть 1. –М.: «Юный художник», 2001.</w:t>
            </w:r>
          </w:p>
          <w:p w:rsidR="00113B27" w:rsidRPr="00113B27" w:rsidRDefault="00113B27" w:rsidP="00EC5773">
            <w:pPr>
              <w:pStyle w:val="a9"/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13B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Каменева </w:t>
            </w:r>
            <w:proofErr w:type="gramStart"/>
            <w:r w:rsidRPr="00113B27">
              <w:rPr>
                <w:rFonts w:ascii="Times New Roman" w:hAnsi="Times New Roman"/>
                <w:color w:val="000000"/>
                <w:sz w:val="24"/>
                <w:szCs w:val="24"/>
              </w:rPr>
              <w:t>Е.</w:t>
            </w:r>
            <w:proofErr w:type="gramEnd"/>
            <w:r w:rsidRPr="00113B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Какого цвета радуга. – М.: Детская литература, 1984.</w:t>
            </w:r>
          </w:p>
          <w:p w:rsidR="00113B27" w:rsidRPr="00113B27" w:rsidRDefault="00113B27" w:rsidP="00EC5773">
            <w:pPr>
              <w:pStyle w:val="a9"/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3B27">
              <w:rPr>
                <w:rFonts w:ascii="Times New Roman" w:hAnsi="Times New Roman"/>
                <w:color w:val="000000"/>
                <w:sz w:val="24"/>
                <w:szCs w:val="24"/>
              </w:rPr>
              <w:t>Паранюшкин</w:t>
            </w:r>
            <w:proofErr w:type="spellEnd"/>
            <w:r w:rsidRPr="00113B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Р.В. Композиция. Школа изобразительного искусства. – Ростов-на-Дону: «Феникс», 2005.</w:t>
            </w:r>
          </w:p>
          <w:p w:rsidR="00113B27" w:rsidRPr="00113B27" w:rsidRDefault="00113B27" w:rsidP="00EC5773">
            <w:pPr>
              <w:pStyle w:val="a9"/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13B27">
              <w:rPr>
                <w:rFonts w:ascii="Times New Roman" w:hAnsi="Times New Roman"/>
                <w:color w:val="000000"/>
                <w:sz w:val="24"/>
                <w:szCs w:val="24"/>
              </w:rPr>
              <w:t>Сокольникова Н.М. Краткий словарь художественных терминов. – Обнинск: «Титул», 1998.</w:t>
            </w:r>
          </w:p>
          <w:p w:rsidR="00113B27" w:rsidRPr="00113B27" w:rsidRDefault="00113B27" w:rsidP="00EC5773">
            <w:pPr>
              <w:pStyle w:val="a9"/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13B27">
              <w:rPr>
                <w:rFonts w:ascii="Times New Roman" w:hAnsi="Times New Roman"/>
                <w:color w:val="000000"/>
                <w:sz w:val="24"/>
                <w:szCs w:val="24"/>
              </w:rPr>
              <w:t>Сокольникова Н.М. Основы живописи. – Обнинск: «Титул», 1996.</w:t>
            </w:r>
          </w:p>
          <w:p w:rsidR="00113B27" w:rsidRDefault="00113B27" w:rsidP="00EC5773">
            <w:pPr>
              <w:pStyle w:val="a9"/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13B27">
              <w:rPr>
                <w:rFonts w:ascii="Times New Roman" w:hAnsi="Times New Roman"/>
                <w:color w:val="000000"/>
                <w:sz w:val="24"/>
                <w:szCs w:val="24"/>
              </w:rPr>
              <w:t>Сокольникова Н.М. Основы композиции. – Обнинск: «Титул», 1996.</w:t>
            </w:r>
          </w:p>
          <w:p w:rsidR="00113B27" w:rsidRPr="00113B27" w:rsidRDefault="00113B27" w:rsidP="00EC5773">
            <w:pPr>
              <w:pStyle w:val="a9"/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13B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Букина С. Букин М. </w:t>
            </w:r>
            <w:proofErr w:type="spellStart"/>
            <w:r w:rsidRPr="00113B27">
              <w:rPr>
                <w:rFonts w:ascii="Times New Roman" w:hAnsi="Times New Roman"/>
                <w:color w:val="000000"/>
                <w:sz w:val="24"/>
                <w:szCs w:val="24"/>
              </w:rPr>
              <w:t>Квиллинг</w:t>
            </w:r>
            <w:proofErr w:type="spellEnd"/>
            <w:r w:rsidRPr="00113B27">
              <w:rPr>
                <w:rFonts w:ascii="Times New Roman" w:hAnsi="Times New Roman"/>
                <w:color w:val="000000"/>
                <w:sz w:val="24"/>
                <w:szCs w:val="24"/>
              </w:rPr>
              <w:t>. Шаг вперед. – «Феникс», Ростов-на-</w:t>
            </w:r>
          </w:p>
          <w:p w:rsidR="00113B27" w:rsidRPr="00113B27" w:rsidRDefault="00113B27" w:rsidP="00EC5773">
            <w:pPr>
              <w:pStyle w:val="a9"/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13B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«Феникс», Ростов-на-Дону: 2011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13B27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>Грушина О.С. Занимательные поделки из фоамирн</w:t>
            </w:r>
            <w:proofErr w:type="gramStart"/>
            <w:r w:rsidRPr="00113B27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>а-</w:t>
            </w:r>
            <w:proofErr w:type="gramEnd"/>
            <w:r w:rsidRPr="00113B27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>«Феникс»,2015.</w:t>
            </w:r>
          </w:p>
          <w:p w:rsidR="00113B27" w:rsidRPr="00113B27" w:rsidRDefault="00113B27" w:rsidP="00EC5773">
            <w:pPr>
              <w:pStyle w:val="a9"/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13B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4.Зайцева А.А. Искусство </w:t>
            </w:r>
            <w:proofErr w:type="spellStart"/>
            <w:r w:rsidRPr="00113B27">
              <w:rPr>
                <w:rFonts w:ascii="Times New Roman" w:hAnsi="Times New Roman"/>
                <w:color w:val="000000"/>
                <w:sz w:val="24"/>
                <w:szCs w:val="24"/>
              </w:rPr>
              <w:t>квилинга</w:t>
            </w:r>
            <w:proofErr w:type="spellEnd"/>
            <w:r w:rsidRPr="00113B27">
              <w:rPr>
                <w:rFonts w:ascii="Times New Roman" w:hAnsi="Times New Roman"/>
                <w:color w:val="000000"/>
                <w:sz w:val="24"/>
                <w:szCs w:val="24"/>
              </w:rPr>
              <w:t>: магия бумажных лент.- М.:</w:t>
            </w:r>
          </w:p>
          <w:p w:rsidR="00113B27" w:rsidRPr="00113B27" w:rsidRDefault="00113B27" w:rsidP="00EC5773">
            <w:pPr>
              <w:pStyle w:val="a9"/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13B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Эксмо,2009. </w:t>
            </w:r>
            <w:proofErr w:type="spellStart"/>
            <w:r w:rsidRPr="00113B27">
              <w:rPr>
                <w:rFonts w:ascii="Times New Roman" w:hAnsi="Times New Roman"/>
                <w:color w:val="000000"/>
                <w:sz w:val="24"/>
                <w:szCs w:val="24"/>
              </w:rPr>
              <w:t>Пишикова</w:t>
            </w:r>
            <w:proofErr w:type="spellEnd"/>
            <w:r w:rsidRPr="00113B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Н.Г. Работа с бумагой в нетрадиционной технике – ООО</w:t>
            </w:r>
          </w:p>
          <w:p w:rsidR="00113B27" w:rsidRPr="00113B27" w:rsidRDefault="00113B27" w:rsidP="00EC5773">
            <w:pPr>
              <w:pStyle w:val="a9"/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13B27">
              <w:rPr>
                <w:rFonts w:ascii="Times New Roman" w:hAnsi="Times New Roman"/>
                <w:color w:val="000000"/>
                <w:sz w:val="24"/>
                <w:szCs w:val="24"/>
              </w:rPr>
              <w:t>Издательство «Скрипторий 2003», М: 2008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13B27">
              <w:rPr>
                <w:rFonts w:ascii="Times New Roman" w:hAnsi="Times New Roman"/>
                <w:color w:val="000000"/>
                <w:sz w:val="24"/>
                <w:szCs w:val="24"/>
              </w:rPr>
              <w:t>Пишикова</w:t>
            </w:r>
            <w:proofErr w:type="spellEnd"/>
            <w:r w:rsidRPr="00113B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Н.Г. Работа с бумагой в нетрадиционной технике -2 –</w:t>
            </w:r>
          </w:p>
          <w:p w:rsidR="00113B27" w:rsidRPr="00113B27" w:rsidRDefault="00113B27" w:rsidP="00EC5773">
            <w:pPr>
              <w:pStyle w:val="a9"/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13B27">
              <w:rPr>
                <w:rFonts w:ascii="Times New Roman" w:hAnsi="Times New Roman"/>
                <w:color w:val="000000"/>
                <w:sz w:val="24"/>
                <w:szCs w:val="24"/>
              </w:rPr>
              <w:t>ООО Издательство «Скрипторий 2003», М: 2007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13B27">
              <w:rPr>
                <w:rFonts w:ascii="Times New Roman" w:hAnsi="Times New Roman"/>
                <w:color w:val="000000"/>
                <w:sz w:val="24"/>
                <w:szCs w:val="24"/>
              </w:rPr>
              <w:t>Пишикова</w:t>
            </w:r>
            <w:proofErr w:type="spellEnd"/>
            <w:r w:rsidRPr="00113B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Н.Г. Работа с бумагой в нетрадиционной технике – 3. –</w:t>
            </w:r>
          </w:p>
          <w:p w:rsidR="00572395" w:rsidRPr="0077051D" w:rsidRDefault="00113B27" w:rsidP="00EC5773">
            <w:pPr>
              <w:pStyle w:val="a9"/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3B27">
              <w:rPr>
                <w:rFonts w:ascii="Times New Roman" w:hAnsi="Times New Roman"/>
                <w:color w:val="000000"/>
                <w:sz w:val="24"/>
                <w:szCs w:val="24"/>
              </w:rPr>
              <w:t>М.: ООО Издательство «Скрипторий 2003», 2008.</w:t>
            </w:r>
          </w:p>
        </w:tc>
        <w:tc>
          <w:tcPr>
            <w:tcW w:w="1292" w:type="dxa"/>
          </w:tcPr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3B27" w:rsidRDefault="00113B27" w:rsidP="00113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72395" w:rsidRPr="0042500E" w:rsidRDefault="00572395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3E56" w:rsidRPr="0042500E" w:rsidTr="00EC5773">
        <w:tc>
          <w:tcPr>
            <w:tcW w:w="16018" w:type="dxa"/>
            <w:gridSpan w:val="5"/>
          </w:tcPr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4.Программы технической направленности</w:t>
            </w:r>
          </w:p>
        </w:tc>
      </w:tr>
      <w:tr w:rsidR="00F53E56" w:rsidRPr="0042500E" w:rsidTr="00EC5773">
        <w:tc>
          <w:tcPr>
            <w:tcW w:w="709" w:type="dxa"/>
          </w:tcPr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4.1.</w:t>
            </w:r>
          </w:p>
        </w:tc>
        <w:tc>
          <w:tcPr>
            <w:tcW w:w="3520" w:type="dxa"/>
          </w:tcPr>
          <w:p w:rsidR="00F53E56" w:rsidRPr="0042500E" w:rsidRDefault="00723C70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«Страна мастеров</w:t>
            </w:r>
            <w:r w:rsidR="00F53E56" w:rsidRPr="004250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7" w:type="dxa"/>
          </w:tcPr>
          <w:p w:rsidR="00F53E56" w:rsidRPr="0042500E" w:rsidRDefault="00723C70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950" w:type="dxa"/>
          </w:tcPr>
          <w:p w:rsidR="00723C70" w:rsidRPr="00723C70" w:rsidRDefault="00723C70" w:rsidP="00EC5773">
            <w:pPr>
              <w:pStyle w:val="a9"/>
              <w:numPr>
                <w:ilvl w:val="0"/>
                <w:numId w:val="27"/>
              </w:numPr>
              <w:ind w:right="2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Дорожков</w:t>
            </w:r>
            <w:proofErr w:type="spellEnd"/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А. А. Создание единого воспитательно-развивающего пространства лицея: принципы, условия, механизмы // Воспитание и дополнительное образование. - 2013. - № 1.  </w:t>
            </w:r>
          </w:p>
          <w:p w:rsidR="00723C70" w:rsidRPr="00723C70" w:rsidRDefault="00723C70" w:rsidP="00EC5773">
            <w:pPr>
              <w:pStyle w:val="a9"/>
              <w:numPr>
                <w:ilvl w:val="0"/>
                <w:numId w:val="27"/>
              </w:numPr>
              <w:ind w:right="2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Дробот</w:t>
            </w:r>
            <w:proofErr w:type="spellEnd"/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А. Н. Система дополнительного образования для детей и подростков // Народное образование. - 2014. - № 3. </w:t>
            </w:r>
          </w:p>
          <w:p w:rsidR="00723C70" w:rsidRPr="00723C70" w:rsidRDefault="00723C70" w:rsidP="00EC5773">
            <w:pPr>
              <w:pStyle w:val="a9"/>
              <w:numPr>
                <w:ilvl w:val="0"/>
                <w:numId w:val="27"/>
              </w:numPr>
              <w:tabs>
                <w:tab w:val="left" w:pos="360"/>
                <w:tab w:val="left" w:pos="1080"/>
                <w:tab w:val="left" w:pos="1260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Конышева Н.М. Конструирование как средство развития младших школьников.  М.,  «Просвещение», 2000 г. </w:t>
            </w:r>
          </w:p>
          <w:p w:rsidR="00723C70" w:rsidRPr="00723C70" w:rsidRDefault="00723C70" w:rsidP="00EC5773">
            <w:pPr>
              <w:pStyle w:val="a9"/>
              <w:numPr>
                <w:ilvl w:val="0"/>
                <w:numId w:val="27"/>
              </w:numPr>
              <w:tabs>
                <w:tab w:val="left" w:pos="360"/>
                <w:tab w:val="left" w:pos="1080"/>
                <w:tab w:val="left" w:pos="1260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Кругликов Г.И., Симоненко В.Д. Технология творчества. Курск, 1995 г.</w:t>
            </w:r>
          </w:p>
          <w:p w:rsidR="00723C70" w:rsidRPr="00723C70" w:rsidRDefault="00723C70" w:rsidP="00EC5773">
            <w:pPr>
              <w:pStyle w:val="a9"/>
              <w:numPr>
                <w:ilvl w:val="0"/>
                <w:numId w:val="27"/>
              </w:numPr>
              <w:ind w:right="2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Кругликов Г.И., Симоненко В.Д., </w:t>
            </w:r>
            <w:proofErr w:type="spellStart"/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Цырлин</w:t>
            </w:r>
            <w:proofErr w:type="spellEnd"/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М.Д. Основы технического творчества. М., 1996 г</w:t>
            </w:r>
          </w:p>
          <w:p w:rsidR="00723C70" w:rsidRPr="00723C70" w:rsidRDefault="00723C70" w:rsidP="00EC5773">
            <w:pPr>
              <w:pStyle w:val="a9"/>
              <w:numPr>
                <w:ilvl w:val="0"/>
                <w:numId w:val="27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Перевертень Г.И. Техническое творчество в начальных классах. М., «Просвещение», 1988 г. </w:t>
            </w:r>
          </w:p>
          <w:p w:rsidR="00723C70" w:rsidRPr="00723C70" w:rsidRDefault="00723C70" w:rsidP="00EC5773">
            <w:pPr>
              <w:pStyle w:val="a9"/>
              <w:numPr>
                <w:ilvl w:val="0"/>
                <w:numId w:val="27"/>
              </w:numPr>
              <w:ind w:right="2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Пясталова</w:t>
            </w:r>
            <w:proofErr w:type="spellEnd"/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И. Н. Использование проектной технологии во внеурочной деятельности // Дополнительное образование и воспитание. - 2012. - № 6. </w:t>
            </w:r>
          </w:p>
          <w:p w:rsidR="00723C70" w:rsidRPr="00723C70" w:rsidRDefault="00723C70" w:rsidP="00EC5773">
            <w:pPr>
              <w:pStyle w:val="a9"/>
              <w:numPr>
                <w:ilvl w:val="0"/>
                <w:numId w:val="27"/>
              </w:numPr>
              <w:ind w:right="2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Скибицкий</w:t>
            </w:r>
            <w:proofErr w:type="spellEnd"/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Э.Г. Дидактическое обеспечение процесса дистанционного обучения [Текст] / Э.Г. </w:t>
            </w:r>
            <w:proofErr w:type="spellStart"/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Скибицкий</w:t>
            </w:r>
            <w:proofErr w:type="spellEnd"/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// Дистанционное образование. – 2000 </w:t>
            </w:r>
          </w:p>
          <w:p w:rsidR="00723C70" w:rsidRPr="00723C70" w:rsidRDefault="00723C70" w:rsidP="00EC5773">
            <w:pPr>
              <w:pStyle w:val="a9"/>
              <w:numPr>
                <w:ilvl w:val="0"/>
                <w:numId w:val="27"/>
              </w:numPr>
              <w:ind w:right="2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Современные образовательные технологии: </w:t>
            </w:r>
            <w:proofErr w:type="spellStart"/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</w:t>
            </w:r>
            <w:proofErr w:type="gramStart"/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.п</w:t>
            </w:r>
            <w:proofErr w:type="gramEnd"/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особие</w:t>
            </w:r>
            <w:proofErr w:type="spellEnd"/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/ кол. </w:t>
            </w:r>
            <w:proofErr w:type="spellStart"/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авторов:под</w:t>
            </w:r>
            <w:proofErr w:type="spellEnd"/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ред. Н.В. </w:t>
            </w:r>
            <w:proofErr w:type="spellStart"/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Бордовской</w:t>
            </w:r>
            <w:proofErr w:type="spellEnd"/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М.: КНОРУС, 2010. 432 с.</w:t>
            </w:r>
          </w:p>
          <w:p w:rsidR="00723C70" w:rsidRPr="00723C70" w:rsidRDefault="00723C70" w:rsidP="00EC5773">
            <w:pPr>
              <w:pStyle w:val="a9"/>
              <w:numPr>
                <w:ilvl w:val="0"/>
                <w:numId w:val="27"/>
              </w:numPr>
              <w:ind w:right="2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Удалова Т. А. Работа с детьми разных образовательных потребностей // Дополнительное образование и воспитание. - 2014. - № 8.</w:t>
            </w:r>
          </w:p>
          <w:p w:rsidR="00723C70" w:rsidRPr="0077051D" w:rsidRDefault="00723C70" w:rsidP="00EC5773">
            <w:pPr>
              <w:pStyle w:val="a9"/>
              <w:numPr>
                <w:ilvl w:val="0"/>
                <w:numId w:val="27"/>
              </w:numPr>
              <w:ind w:right="2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Ярошевская</w:t>
            </w:r>
            <w:proofErr w:type="spellEnd"/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И. Х. Новые формы и методы работы с детьми во внеурочное время // Дополнительное образование и воспитание. – 2012. </w:t>
            </w:r>
            <w:bookmarkStart w:id="0" w:name="_Toc373224351"/>
          </w:p>
          <w:bookmarkEnd w:id="0"/>
          <w:p w:rsidR="00723C70" w:rsidRPr="00723C70" w:rsidRDefault="00723C70" w:rsidP="00EC5773">
            <w:pPr>
              <w:pStyle w:val="a9"/>
              <w:numPr>
                <w:ilvl w:val="0"/>
                <w:numId w:val="27"/>
              </w:numPr>
              <w:tabs>
                <w:tab w:val="center" w:pos="1440"/>
              </w:tabs>
              <w:ind w:right="-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Анистратова А.А., Гришина Н.И. «Поделки из кусочков бумаги».  Москва, ООО «Издательство Оникс»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723C70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2010 г</w:t>
              </w:r>
            </w:smartTag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723C70" w:rsidRPr="00723C70" w:rsidRDefault="00723C70" w:rsidP="00EC5773">
            <w:pPr>
              <w:pStyle w:val="a9"/>
              <w:numPr>
                <w:ilvl w:val="0"/>
                <w:numId w:val="27"/>
              </w:numPr>
              <w:tabs>
                <w:tab w:val="center" w:pos="1440"/>
              </w:tabs>
              <w:ind w:right="-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Анистратова А.А., Гришина Н.И. «Мир удивительных поделок». Москва, ООО «Издательство Оникс»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723C70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2010 г</w:t>
              </w:r>
            </w:smartTag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723C70" w:rsidRPr="00723C70" w:rsidRDefault="00723C70" w:rsidP="00EC5773">
            <w:pPr>
              <w:pStyle w:val="a9"/>
              <w:numPr>
                <w:ilvl w:val="0"/>
                <w:numId w:val="27"/>
              </w:numPr>
              <w:tabs>
                <w:tab w:val="center" w:pos="1440"/>
              </w:tabs>
              <w:ind w:right="-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Волгль</w:t>
            </w:r>
            <w:proofErr w:type="spellEnd"/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Р. «Новые игрушки своими руками». Москва, «</w:t>
            </w:r>
            <w:proofErr w:type="spellStart"/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Эксмо</w:t>
            </w:r>
            <w:proofErr w:type="spellEnd"/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-Пресс» 2006г</w:t>
            </w:r>
          </w:p>
          <w:p w:rsidR="00723C70" w:rsidRPr="00723C70" w:rsidRDefault="00723C70" w:rsidP="00EC5773">
            <w:pPr>
              <w:pStyle w:val="a9"/>
              <w:numPr>
                <w:ilvl w:val="0"/>
                <w:numId w:val="27"/>
              </w:numPr>
              <w:tabs>
                <w:tab w:val="center" w:pos="1440"/>
              </w:tabs>
              <w:ind w:right="-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Гришина Н.И., </w:t>
            </w:r>
            <w:proofErr w:type="spellStart"/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АнистратоваА.А</w:t>
            </w:r>
            <w:proofErr w:type="spellEnd"/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«Мир удивительных поделок». Москва, ООО «Издательство Оникс»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723C70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2010 г</w:t>
              </w:r>
            </w:smartTag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723C70" w:rsidRPr="00723C70" w:rsidRDefault="00723C70" w:rsidP="00EC5773">
            <w:pPr>
              <w:pStyle w:val="a9"/>
              <w:numPr>
                <w:ilvl w:val="0"/>
                <w:numId w:val="27"/>
              </w:numPr>
              <w:tabs>
                <w:tab w:val="center" w:pos="1440"/>
              </w:tabs>
              <w:ind w:right="-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Дубровская Н.В. «Забавные малыши». Москва, ООО «Издательство </w:t>
            </w:r>
            <w:proofErr w:type="spellStart"/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Астрель</w:t>
            </w:r>
            <w:proofErr w:type="spellEnd"/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2010г.</w:t>
            </w:r>
          </w:p>
          <w:p w:rsidR="00723C70" w:rsidRPr="00723C70" w:rsidRDefault="00723C70" w:rsidP="00EC5773">
            <w:pPr>
              <w:pStyle w:val="a9"/>
              <w:numPr>
                <w:ilvl w:val="0"/>
                <w:numId w:val="27"/>
              </w:numPr>
              <w:tabs>
                <w:tab w:val="center" w:pos="1440"/>
              </w:tabs>
              <w:ind w:right="-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Долженко Г. И.  «100 оригами». Ярославль, «Академия Холдинг»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723C70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2004 г</w:t>
              </w:r>
            </w:smartTag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723C70" w:rsidRPr="00723C70" w:rsidRDefault="00723C70" w:rsidP="00EC5773">
            <w:pPr>
              <w:pStyle w:val="a9"/>
              <w:numPr>
                <w:ilvl w:val="0"/>
                <w:numId w:val="27"/>
              </w:numPr>
              <w:tabs>
                <w:tab w:val="center" w:pos="1440"/>
              </w:tabs>
              <w:ind w:right="-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Жукова И.В. «Чудеса из бумаги». Донецк, ООО «Издательство </w:t>
            </w:r>
            <w:proofErr w:type="spellStart"/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Сталкер</w:t>
            </w:r>
            <w:proofErr w:type="spellEnd"/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23C70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2007 г</w:t>
              </w:r>
            </w:smartTag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723C70" w:rsidRPr="00723C70" w:rsidRDefault="00723C70" w:rsidP="00EC5773">
            <w:pPr>
              <w:pStyle w:val="a9"/>
              <w:numPr>
                <w:ilvl w:val="0"/>
                <w:numId w:val="27"/>
              </w:numPr>
              <w:tabs>
                <w:tab w:val="center" w:pos="1440"/>
              </w:tabs>
              <w:ind w:right="-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Зайцева А. «Игрушки своими руками». Москва, «Стрекоза-Пресс»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23C70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2007 г</w:t>
              </w:r>
            </w:smartTag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723C70" w:rsidRPr="00723C70" w:rsidRDefault="00723C70" w:rsidP="00EC5773">
            <w:pPr>
              <w:pStyle w:val="a9"/>
              <w:numPr>
                <w:ilvl w:val="0"/>
                <w:numId w:val="27"/>
              </w:numPr>
              <w:tabs>
                <w:tab w:val="center" w:pos="1440"/>
              </w:tabs>
              <w:ind w:right="-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Захаренко О.В. «Поделки из природного материала». Москва, ООО «Издательство </w:t>
            </w:r>
            <w:proofErr w:type="spellStart"/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Астрель</w:t>
            </w:r>
            <w:proofErr w:type="spellEnd"/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723C70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2009 г</w:t>
              </w:r>
            </w:smartTag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723C70" w:rsidRPr="00723C70" w:rsidRDefault="00723C70" w:rsidP="00EC5773">
            <w:pPr>
              <w:pStyle w:val="a9"/>
              <w:numPr>
                <w:ilvl w:val="0"/>
                <w:numId w:val="27"/>
              </w:numPr>
              <w:tabs>
                <w:tab w:val="center" w:pos="1440"/>
              </w:tabs>
              <w:ind w:right="-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Крехова</w:t>
            </w:r>
            <w:proofErr w:type="spellEnd"/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И.А. «Лучшие поделки». Москва, ООО «Издательство </w:t>
            </w:r>
            <w:proofErr w:type="spellStart"/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Астрель</w:t>
            </w:r>
            <w:proofErr w:type="spellEnd"/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2011г.</w:t>
            </w:r>
          </w:p>
          <w:p w:rsidR="00723C70" w:rsidRPr="00723C70" w:rsidRDefault="00723C70" w:rsidP="00EC5773">
            <w:pPr>
              <w:pStyle w:val="a9"/>
              <w:numPr>
                <w:ilvl w:val="0"/>
                <w:numId w:val="27"/>
              </w:numPr>
              <w:tabs>
                <w:tab w:val="center" w:pos="1440"/>
              </w:tabs>
              <w:ind w:right="-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Новикова И.В.  «Забавные </w:t>
            </w:r>
            <w:proofErr w:type="gramStart"/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зверюшки</w:t>
            </w:r>
            <w:proofErr w:type="gramEnd"/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».  Москва, ООО «Издательство </w:t>
            </w:r>
            <w:proofErr w:type="spellStart"/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Астрель</w:t>
            </w:r>
            <w:proofErr w:type="spellEnd"/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2010г.</w:t>
            </w:r>
          </w:p>
          <w:p w:rsidR="00723C70" w:rsidRPr="00723C70" w:rsidRDefault="00723C70" w:rsidP="00EC5773">
            <w:pPr>
              <w:pStyle w:val="a9"/>
              <w:numPr>
                <w:ilvl w:val="0"/>
                <w:numId w:val="27"/>
              </w:numPr>
              <w:tabs>
                <w:tab w:val="center" w:pos="1440"/>
              </w:tabs>
              <w:ind w:right="-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Новикова И.В. «Объемные поделки». Москва, ООО «Издательство </w:t>
            </w:r>
            <w:proofErr w:type="spellStart"/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Астрель</w:t>
            </w:r>
            <w:proofErr w:type="spellEnd"/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723C70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2011 г</w:t>
              </w:r>
            </w:smartTag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723C70" w:rsidRPr="00723C70" w:rsidRDefault="00723C70" w:rsidP="00EC5773">
            <w:pPr>
              <w:pStyle w:val="a9"/>
              <w:numPr>
                <w:ilvl w:val="0"/>
                <w:numId w:val="27"/>
              </w:numPr>
              <w:tabs>
                <w:tab w:val="center" w:pos="1440"/>
              </w:tabs>
              <w:ind w:right="-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Новикова И.В. «Твои любимые животные». М; ООО «Издательство </w:t>
            </w:r>
            <w:proofErr w:type="spellStart"/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Астрель</w:t>
            </w:r>
            <w:proofErr w:type="spellEnd"/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723C70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2010 г</w:t>
              </w:r>
            </w:smartTag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723C70" w:rsidRPr="00723C70" w:rsidRDefault="00723C70" w:rsidP="00EC5773">
            <w:pPr>
              <w:pStyle w:val="a9"/>
              <w:numPr>
                <w:ilvl w:val="0"/>
                <w:numId w:val="27"/>
              </w:numPr>
              <w:tabs>
                <w:tab w:val="center" w:pos="1440"/>
              </w:tabs>
              <w:ind w:right="-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Новикова И.В. «</w:t>
            </w:r>
            <w:proofErr w:type="gramStart"/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Зверята</w:t>
            </w:r>
            <w:proofErr w:type="gramEnd"/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зверюшки». Москва, ООО «Издательство </w:t>
            </w:r>
            <w:proofErr w:type="spellStart"/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Астрель</w:t>
            </w:r>
            <w:proofErr w:type="spellEnd"/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723C70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2010 г</w:t>
              </w:r>
            </w:smartTag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723C70" w:rsidRPr="00723C70" w:rsidRDefault="00723C70" w:rsidP="00EC5773">
            <w:pPr>
              <w:pStyle w:val="a9"/>
              <w:numPr>
                <w:ilvl w:val="0"/>
                <w:numId w:val="27"/>
              </w:numPr>
              <w:tabs>
                <w:tab w:val="center" w:pos="1440"/>
              </w:tabs>
              <w:ind w:right="-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Новикова И.В. «Веселый зоопарк». Москва, ООО «Издательство </w:t>
            </w:r>
            <w:proofErr w:type="spellStart"/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Астрель</w:t>
            </w:r>
            <w:proofErr w:type="spellEnd"/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723C70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lastRenderedPageBreak/>
                <w:t>2009 г</w:t>
              </w:r>
            </w:smartTag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723C70" w:rsidRPr="00723C70" w:rsidRDefault="00723C70" w:rsidP="00EC5773">
            <w:pPr>
              <w:pStyle w:val="a9"/>
              <w:numPr>
                <w:ilvl w:val="0"/>
                <w:numId w:val="27"/>
              </w:numPr>
              <w:tabs>
                <w:tab w:val="center" w:pos="1440"/>
              </w:tabs>
              <w:ind w:right="-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Перевертень Г.И. «Искусные поделки из разных материалов». Санкт-Петербург, ООО «Издательство АСТ»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723C70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2010 г</w:t>
              </w:r>
            </w:smartTag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723C70" w:rsidRPr="00723C70" w:rsidRDefault="00723C70" w:rsidP="00EC5773">
            <w:pPr>
              <w:pStyle w:val="a9"/>
              <w:numPr>
                <w:ilvl w:val="0"/>
                <w:numId w:val="27"/>
              </w:numPr>
              <w:tabs>
                <w:tab w:val="center" w:pos="1440"/>
              </w:tabs>
              <w:ind w:right="-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Столярова</w:t>
            </w:r>
            <w:proofErr w:type="spellEnd"/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С.В. «Моделирование из бумаги». Москва; ООО «Издательство </w:t>
            </w:r>
            <w:proofErr w:type="spellStart"/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Астрель</w:t>
            </w:r>
            <w:proofErr w:type="spellEnd"/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723C70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2010 г</w:t>
              </w:r>
            </w:smartTag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723C70" w:rsidRPr="00723C70" w:rsidRDefault="00723C70" w:rsidP="00EC5773">
            <w:pPr>
              <w:pStyle w:val="a9"/>
              <w:numPr>
                <w:ilvl w:val="0"/>
                <w:numId w:val="27"/>
              </w:numPr>
              <w:tabs>
                <w:tab w:val="center" w:pos="1440"/>
              </w:tabs>
              <w:ind w:right="-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Скоробогатова Е.В. «Школа творчества».  М., ООО «Издательство Оникс» 2007г.</w:t>
            </w:r>
          </w:p>
          <w:p w:rsidR="00723C70" w:rsidRPr="00723C70" w:rsidRDefault="00723C70" w:rsidP="00EC5773">
            <w:pPr>
              <w:pStyle w:val="a9"/>
              <w:numPr>
                <w:ilvl w:val="0"/>
                <w:numId w:val="27"/>
              </w:numPr>
              <w:tabs>
                <w:tab w:val="center" w:pos="1440"/>
              </w:tabs>
              <w:ind w:right="-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Тайбнер</w:t>
            </w:r>
            <w:proofErr w:type="spellEnd"/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А., </w:t>
            </w:r>
            <w:proofErr w:type="spellStart"/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Болгерт</w:t>
            </w:r>
            <w:proofErr w:type="spellEnd"/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Н., </w:t>
            </w:r>
            <w:proofErr w:type="spellStart"/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Крумбахер</w:t>
            </w:r>
            <w:proofErr w:type="spellEnd"/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Р. «Подарки своими руками». Москва, ООО «Издательство </w:t>
            </w:r>
            <w:proofErr w:type="spellStart"/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Астрель</w:t>
            </w:r>
            <w:proofErr w:type="spellEnd"/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723C70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2011 г</w:t>
              </w:r>
            </w:smartTag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723C70" w:rsidRPr="00723C70" w:rsidRDefault="00723C70" w:rsidP="0077051D">
            <w:pPr>
              <w:tabs>
                <w:tab w:val="center" w:pos="1440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23C70" w:rsidRPr="00723C70" w:rsidRDefault="00723C70" w:rsidP="00EC5773">
            <w:pPr>
              <w:pStyle w:val="a9"/>
              <w:numPr>
                <w:ilvl w:val="0"/>
                <w:numId w:val="27"/>
              </w:num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3C7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Интернет-ресурсы:</w:t>
            </w:r>
          </w:p>
          <w:p w:rsidR="00723C70" w:rsidRPr="00723C70" w:rsidRDefault="00835AF2" w:rsidP="00EC5773">
            <w:pPr>
              <w:pStyle w:val="a9"/>
              <w:numPr>
                <w:ilvl w:val="0"/>
                <w:numId w:val="27"/>
              </w:num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27" w:tgtFrame="_blank" w:history="1">
              <w:r w:rsidR="00723C70" w:rsidRPr="00723C70">
                <w:rPr>
                  <w:rFonts w:ascii="Times New Roman" w:hAnsi="Times New Roman"/>
                  <w:color w:val="000000" w:themeColor="text1"/>
                  <w:sz w:val="24"/>
                  <w:szCs w:val="24"/>
                  <w:u w:val="single"/>
                </w:rPr>
                <w:t>1.http://www.maam.ru</w:t>
              </w:r>
            </w:hyperlink>
          </w:p>
          <w:p w:rsidR="00723C70" w:rsidRPr="00723C70" w:rsidRDefault="00835AF2" w:rsidP="00EC5773">
            <w:pPr>
              <w:pStyle w:val="a9"/>
              <w:numPr>
                <w:ilvl w:val="0"/>
                <w:numId w:val="27"/>
              </w:num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28" w:tgtFrame="_blank" w:history="1">
              <w:r w:rsidR="00723C70" w:rsidRPr="00723C70">
                <w:rPr>
                  <w:rFonts w:ascii="Times New Roman" w:hAnsi="Times New Roman"/>
                  <w:color w:val="000000" w:themeColor="text1"/>
                  <w:sz w:val="24"/>
                  <w:szCs w:val="24"/>
                  <w:u w:val="single"/>
                </w:rPr>
                <w:t>2.http://www.liveinternet.ru</w:t>
              </w:r>
            </w:hyperlink>
          </w:p>
          <w:p w:rsidR="00723C70" w:rsidRPr="00723C70" w:rsidRDefault="00835AF2" w:rsidP="00EC5773">
            <w:pPr>
              <w:pStyle w:val="a9"/>
              <w:numPr>
                <w:ilvl w:val="0"/>
                <w:numId w:val="27"/>
              </w:num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29" w:tgtFrame="_blank" w:history="1">
              <w:r w:rsidR="00723C70" w:rsidRPr="00723C70">
                <w:rPr>
                  <w:rFonts w:ascii="Times New Roman" w:hAnsi="Times New Roman"/>
                  <w:color w:val="000000" w:themeColor="text1"/>
                  <w:sz w:val="24"/>
                  <w:szCs w:val="24"/>
                  <w:u w:val="single"/>
                </w:rPr>
                <w:t>3.http</w:t>
              </w:r>
            </w:hyperlink>
            <w:proofErr w:type="gramStart"/>
            <w:r w:rsidR="00723C70"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:</w:t>
            </w:r>
            <w:proofErr w:type="gramEnd"/>
            <w:r w:rsidR="00723C70"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//ya-odarennost.ru</w:t>
            </w:r>
          </w:p>
          <w:p w:rsidR="00723C70" w:rsidRPr="00723C70" w:rsidRDefault="00835AF2" w:rsidP="00EC5773">
            <w:pPr>
              <w:pStyle w:val="a9"/>
              <w:numPr>
                <w:ilvl w:val="0"/>
                <w:numId w:val="27"/>
              </w:num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30" w:tgtFrame="_blank" w:history="1">
              <w:r w:rsidR="00723C70" w:rsidRPr="00723C70">
                <w:rPr>
                  <w:rFonts w:ascii="Times New Roman" w:hAnsi="Times New Roman"/>
                  <w:color w:val="000000" w:themeColor="text1"/>
                  <w:sz w:val="24"/>
                  <w:szCs w:val="24"/>
                  <w:u w:val="single"/>
                </w:rPr>
                <w:t>4.http://kladraz.ru</w:t>
              </w:r>
            </w:hyperlink>
          </w:p>
          <w:p w:rsidR="00723C70" w:rsidRPr="00723C70" w:rsidRDefault="00835AF2" w:rsidP="00EC5773">
            <w:pPr>
              <w:pStyle w:val="a9"/>
              <w:numPr>
                <w:ilvl w:val="0"/>
                <w:numId w:val="27"/>
              </w:num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31" w:tgtFrame="_blank" w:history="1">
              <w:r w:rsidR="00723C70" w:rsidRPr="00723C70">
                <w:rPr>
                  <w:rFonts w:ascii="Times New Roman" w:hAnsi="Times New Roman"/>
                  <w:color w:val="000000" w:themeColor="text1"/>
                  <w:sz w:val="24"/>
                  <w:szCs w:val="24"/>
                  <w:u w:val="single"/>
                </w:rPr>
                <w:t>5.ttp://www.domovedka.ru</w:t>
              </w:r>
            </w:hyperlink>
          </w:p>
          <w:p w:rsidR="00723C70" w:rsidRPr="00723C70" w:rsidRDefault="00723C70" w:rsidP="00EC5773">
            <w:pPr>
              <w:pStyle w:val="a9"/>
              <w:numPr>
                <w:ilvl w:val="0"/>
                <w:numId w:val="27"/>
              </w:num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 http://</w:t>
            </w:r>
            <w:hyperlink r:id="rId32" w:tgtFrame="_blank" w:history="1">
              <w:r w:rsidRPr="00723C70">
                <w:rPr>
                  <w:rFonts w:ascii="Times New Roman" w:hAnsi="Times New Roman"/>
                  <w:color w:val="000000" w:themeColor="text1"/>
                  <w:sz w:val="24"/>
                  <w:szCs w:val="24"/>
                  <w:u w:val="single"/>
                </w:rPr>
                <w:t>nsportal.ru/ignatenko-olga-dmitrievna</w:t>
              </w:r>
            </w:hyperlink>
          </w:p>
          <w:p w:rsidR="00723C70" w:rsidRPr="00723C70" w:rsidRDefault="00723C70" w:rsidP="00EC5773">
            <w:pPr>
              <w:pStyle w:val="a9"/>
              <w:numPr>
                <w:ilvl w:val="0"/>
                <w:numId w:val="27"/>
              </w:num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723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http</w:t>
            </w:r>
            <w:r w:rsidRPr="00723C70">
              <w:rPr>
                <w:rFonts w:ascii="Times New Roman" w:hAnsi="Times New Roman"/>
                <w:color w:val="000000" w:themeColor="text1"/>
                <w:szCs w:val="24"/>
              </w:rPr>
              <w:t>:</w:t>
            </w:r>
            <w:r w:rsidRPr="00723C70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//nsportal.ru/matusevich-irina-ivanovna</w:t>
            </w:r>
          </w:p>
          <w:p w:rsidR="00F53E56" w:rsidRPr="0042500E" w:rsidRDefault="00F53E56" w:rsidP="001528F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E56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23C70" w:rsidRPr="0042500E" w:rsidRDefault="00723C70" w:rsidP="00723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23C70" w:rsidRPr="0042500E" w:rsidRDefault="00723C70" w:rsidP="00723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3C70" w:rsidRPr="0042500E" w:rsidRDefault="00723C70" w:rsidP="00723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23C70" w:rsidRPr="0042500E" w:rsidRDefault="00723C70" w:rsidP="00723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3C70" w:rsidRPr="0042500E" w:rsidRDefault="00723C70" w:rsidP="00723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23C70" w:rsidRPr="0042500E" w:rsidRDefault="00723C70" w:rsidP="00723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3C70" w:rsidRPr="0042500E" w:rsidRDefault="00723C70" w:rsidP="00723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23C70" w:rsidRPr="0042500E" w:rsidRDefault="00723C70" w:rsidP="00723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3C70" w:rsidRPr="0042500E" w:rsidRDefault="00723C70" w:rsidP="00723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3C70" w:rsidRPr="0042500E" w:rsidRDefault="00723C70" w:rsidP="00723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3C70" w:rsidRPr="0042500E" w:rsidRDefault="00723C70" w:rsidP="00723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3C70" w:rsidRPr="0042500E" w:rsidRDefault="00723C70" w:rsidP="00723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723C70" w:rsidRPr="0042500E" w:rsidRDefault="00723C70" w:rsidP="00723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3C70" w:rsidRPr="0042500E" w:rsidRDefault="00723C70" w:rsidP="00723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3C70" w:rsidRPr="0042500E" w:rsidRDefault="00723C70" w:rsidP="00723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3C70" w:rsidRPr="0042500E" w:rsidRDefault="00723C70" w:rsidP="00723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3C70" w:rsidRPr="0042500E" w:rsidRDefault="00723C70" w:rsidP="00723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23C70" w:rsidRPr="0042500E" w:rsidRDefault="00723C70" w:rsidP="00723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3C70" w:rsidRPr="0042500E" w:rsidRDefault="00723C70" w:rsidP="00723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3C70" w:rsidRPr="0042500E" w:rsidRDefault="00723C70" w:rsidP="00723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23C70" w:rsidRPr="0042500E" w:rsidRDefault="00723C70" w:rsidP="00723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3C70" w:rsidRPr="0042500E" w:rsidRDefault="00723C70" w:rsidP="00723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23C70" w:rsidRPr="0042500E" w:rsidRDefault="00723C70" w:rsidP="00723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3C70" w:rsidRPr="0042500E" w:rsidRDefault="00723C70" w:rsidP="00723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23C70" w:rsidRPr="0042500E" w:rsidRDefault="00723C70" w:rsidP="00723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3C70" w:rsidRPr="0042500E" w:rsidRDefault="00723C70" w:rsidP="00723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23C70" w:rsidRPr="0042500E" w:rsidRDefault="00723C70" w:rsidP="00723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3C70" w:rsidRPr="0042500E" w:rsidRDefault="00723C70" w:rsidP="00723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23C70" w:rsidRPr="0042500E" w:rsidRDefault="00723C70" w:rsidP="00723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E56" w:rsidRPr="0042500E" w:rsidRDefault="0077051D" w:rsidP="00770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53E56" w:rsidRPr="0042500E" w:rsidTr="00EC5773">
        <w:tc>
          <w:tcPr>
            <w:tcW w:w="709" w:type="dxa"/>
          </w:tcPr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4.2</w:t>
            </w:r>
          </w:p>
        </w:tc>
        <w:tc>
          <w:tcPr>
            <w:tcW w:w="3520" w:type="dxa"/>
          </w:tcPr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sz w:val="24"/>
                <w:szCs w:val="24"/>
              </w:rPr>
              <w:t>«Робототехника»</w:t>
            </w:r>
          </w:p>
        </w:tc>
        <w:tc>
          <w:tcPr>
            <w:tcW w:w="1547" w:type="dxa"/>
          </w:tcPr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950" w:type="dxa"/>
          </w:tcPr>
          <w:p w:rsidR="00723C70" w:rsidRPr="00723C70" w:rsidRDefault="00723C70" w:rsidP="00EC5773">
            <w:pPr>
              <w:widowControl w:val="0"/>
              <w:numPr>
                <w:ilvl w:val="0"/>
                <w:numId w:val="28"/>
              </w:numPr>
              <w:shd w:val="clear" w:color="auto" w:fill="FFFFFF"/>
              <w:suppressAutoHyphens/>
              <w:autoSpaceDE w:val="0"/>
              <w:jc w:val="both"/>
              <w:rPr>
                <w:rFonts w:ascii="Times New Roman" w:eastAsia="Times New Roman" w:hAnsi="Times New Roman"/>
                <w:spacing w:val="-1"/>
                <w:sz w:val="24"/>
                <w:szCs w:val="28"/>
                <w:lang w:eastAsia="ar-SA"/>
              </w:rPr>
            </w:pPr>
            <w:r w:rsidRPr="00723C70">
              <w:rPr>
                <w:rFonts w:ascii="Times New Roman" w:eastAsia="Times New Roman" w:hAnsi="Times New Roman"/>
                <w:spacing w:val="-1"/>
                <w:sz w:val="24"/>
                <w:szCs w:val="28"/>
                <w:lang w:eastAsia="ar-SA"/>
              </w:rPr>
              <w:t>Окулов С. Основы программирования – М.: БИНОМ. Лаборатория знаний</w:t>
            </w:r>
          </w:p>
          <w:p w:rsidR="00723C70" w:rsidRPr="00723C70" w:rsidRDefault="00723C70" w:rsidP="00EC5773">
            <w:pPr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num" w:pos="1080"/>
              </w:tabs>
              <w:suppressAutoHyphens/>
              <w:autoSpaceDE w:val="0"/>
              <w:ind w:left="1080"/>
              <w:jc w:val="both"/>
              <w:rPr>
                <w:rFonts w:ascii="Times New Roman" w:eastAsia="Times New Roman" w:hAnsi="Times New Roman"/>
                <w:spacing w:val="-1"/>
                <w:sz w:val="24"/>
                <w:szCs w:val="28"/>
                <w:lang w:eastAsia="ar-SA"/>
              </w:rPr>
            </w:pPr>
            <w:proofErr w:type="spellStart"/>
            <w:r w:rsidRPr="00723C70">
              <w:rPr>
                <w:rFonts w:ascii="Times New Roman" w:eastAsia="Times New Roman" w:hAnsi="Times New Roman"/>
                <w:spacing w:val="-1"/>
                <w:sz w:val="24"/>
                <w:szCs w:val="28"/>
                <w:lang w:eastAsia="ar-SA"/>
              </w:rPr>
              <w:t>Филипов</w:t>
            </w:r>
            <w:proofErr w:type="spellEnd"/>
            <w:r w:rsidRPr="00723C70">
              <w:rPr>
                <w:rFonts w:ascii="Times New Roman" w:eastAsia="Times New Roman" w:hAnsi="Times New Roman"/>
                <w:spacing w:val="-1"/>
                <w:sz w:val="24"/>
                <w:szCs w:val="28"/>
                <w:lang w:eastAsia="ar-SA"/>
              </w:rPr>
              <w:t xml:space="preserve"> С.А. Робототехника для детей и родителей – СПб</w:t>
            </w:r>
            <w:proofErr w:type="gramStart"/>
            <w:r w:rsidRPr="00723C70">
              <w:rPr>
                <w:rFonts w:ascii="Times New Roman" w:eastAsia="Times New Roman" w:hAnsi="Times New Roman"/>
                <w:spacing w:val="-1"/>
                <w:sz w:val="24"/>
                <w:szCs w:val="28"/>
                <w:lang w:eastAsia="ar-SA"/>
              </w:rPr>
              <w:t xml:space="preserve">.: </w:t>
            </w:r>
            <w:proofErr w:type="gramEnd"/>
            <w:r w:rsidRPr="00723C70">
              <w:rPr>
                <w:rFonts w:ascii="Times New Roman" w:eastAsia="Times New Roman" w:hAnsi="Times New Roman"/>
                <w:spacing w:val="-1"/>
                <w:sz w:val="24"/>
                <w:szCs w:val="28"/>
                <w:lang w:eastAsia="ar-SA"/>
              </w:rPr>
              <w:t>Наука, 2011</w:t>
            </w:r>
          </w:p>
          <w:p w:rsidR="00723C70" w:rsidRPr="00723C70" w:rsidRDefault="00723C70" w:rsidP="00EC5773">
            <w:pPr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num" w:pos="1080"/>
              </w:tabs>
              <w:suppressAutoHyphens/>
              <w:autoSpaceDE w:val="0"/>
              <w:ind w:left="1080"/>
              <w:jc w:val="both"/>
              <w:rPr>
                <w:rFonts w:ascii="Times New Roman" w:eastAsia="Times New Roman" w:hAnsi="Times New Roman"/>
                <w:spacing w:val="-1"/>
                <w:sz w:val="24"/>
                <w:szCs w:val="28"/>
                <w:lang w:eastAsia="ar-SA"/>
              </w:rPr>
            </w:pPr>
            <w:proofErr w:type="spellStart"/>
            <w:r w:rsidRPr="00723C70">
              <w:rPr>
                <w:rFonts w:ascii="Times New Roman" w:eastAsia="Times New Roman" w:hAnsi="Times New Roman"/>
                <w:spacing w:val="-1"/>
                <w:sz w:val="24"/>
                <w:szCs w:val="28"/>
                <w:lang w:eastAsia="ar-SA"/>
              </w:rPr>
              <w:t>Белиовская</w:t>
            </w:r>
            <w:proofErr w:type="spellEnd"/>
            <w:r w:rsidRPr="00723C70">
              <w:rPr>
                <w:rFonts w:ascii="Times New Roman" w:eastAsia="Times New Roman" w:hAnsi="Times New Roman"/>
                <w:spacing w:val="-1"/>
                <w:sz w:val="24"/>
                <w:szCs w:val="28"/>
                <w:lang w:eastAsia="ar-SA"/>
              </w:rPr>
              <w:t xml:space="preserve"> Л.Г., </w:t>
            </w:r>
            <w:proofErr w:type="spellStart"/>
            <w:r w:rsidRPr="00723C70">
              <w:rPr>
                <w:rFonts w:ascii="Times New Roman" w:eastAsia="Times New Roman" w:hAnsi="Times New Roman"/>
                <w:spacing w:val="-1"/>
                <w:sz w:val="24"/>
                <w:szCs w:val="28"/>
                <w:lang w:eastAsia="ar-SA"/>
              </w:rPr>
              <w:t>Белиовский</w:t>
            </w:r>
            <w:proofErr w:type="spellEnd"/>
            <w:r w:rsidRPr="00723C70">
              <w:rPr>
                <w:rFonts w:ascii="Times New Roman" w:eastAsia="Times New Roman" w:hAnsi="Times New Roman"/>
                <w:spacing w:val="-1"/>
                <w:sz w:val="24"/>
                <w:szCs w:val="28"/>
                <w:lang w:eastAsia="ar-SA"/>
              </w:rPr>
              <w:t xml:space="preserve"> А.Е. Программируем микрокомпьютер </w:t>
            </w:r>
            <w:r w:rsidRPr="00723C70">
              <w:rPr>
                <w:rFonts w:ascii="Times New Roman" w:eastAsia="Times New Roman" w:hAnsi="Times New Roman"/>
                <w:spacing w:val="-1"/>
                <w:sz w:val="24"/>
                <w:szCs w:val="28"/>
                <w:lang w:val="en-US" w:eastAsia="ar-SA"/>
              </w:rPr>
              <w:t>NXT</w:t>
            </w:r>
            <w:r w:rsidRPr="00723C70">
              <w:rPr>
                <w:rFonts w:ascii="Times New Roman" w:eastAsia="Times New Roman" w:hAnsi="Times New Roman"/>
                <w:spacing w:val="-1"/>
                <w:sz w:val="24"/>
                <w:szCs w:val="28"/>
                <w:lang w:eastAsia="ar-SA"/>
              </w:rPr>
              <w:t xml:space="preserve"> в </w:t>
            </w:r>
            <w:proofErr w:type="spellStart"/>
            <w:r w:rsidRPr="00723C70">
              <w:rPr>
                <w:rFonts w:ascii="Times New Roman" w:eastAsia="Times New Roman" w:hAnsi="Times New Roman"/>
                <w:spacing w:val="-1"/>
                <w:sz w:val="24"/>
                <w:szCs w:val="28"/>
                <w:lang w:val="en-US" w:eastAsia="ar-SA"/>
              </w:rPr>
              <w:t>LabView</w:t>
            </w:r>
            <w:proofErr w:type="spellEnd"/>
            <w:r w:rsidRPr="00723C70">
              <w:rPr>
                <w:rFonts w:ascii="Times New Roman" w:eastAsia="Times New Roman" w:hAnsi="Times New Roman"/>
                <w:spacing w:val="-1"/>
                <w:sz w:val="24"/>
                <w:szCs w:val="28"/>
                <w:lang w:eastAsia="ar-SA"/>
              </w:rPr>
              <w:t xml:space="preserve"> - </w:t>
            </w:r>
            <w:r w:rsidRPr="00723C70">
              <w:rPr>
                <w:rFonts w:ascii="Times New Roman" w:eastAsia="Times New Roman" w:hAnsi="Times New Roman"/>
                <w:color w:val="424242"/>
                <w:sz w:val="24"/>
                <w:szCs w:val="28"/>
                <w:shd w:val="clear" w:color="auto" w:fill="FFFFFF"/>
                <w:lang w:eastAsia="ar-SA"/>
              </w:rPr>
              <w:t>ДМК Пресс, 2011</w:t>
            </w:r>
          </w:p>
          <w:p w:rsidR="00723C70" w:rsidRPr="00723C70" w:rsidRDefault="00723C70" w:rsidP="00EC5773">
            <w:pPr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num" w:pos="1080"/>
              </w:tabs>
              <w:suppressAutoHyphens/>
              <w:autoSpaceDE w:val="0"/>
              <w:ind w:left="1080"/>
              <w:jc w:val="both"/>
              <w:rPr>
                <w:rFonts w:ascii="Times New Roman" w:eastAsia="Times New Roman" w:hAnsi="Times New Roman"/>
                <w:spacing w:val="-1"/>
                <w:sz w:val="24"/>
                <w:szCs w:val="28"/>
                <w:lang w:eastAsia="ar-SA"/>
              </w:rPr>
            </w:pPr>
            <w:r w:rsidRPr="00723C70">
              <w:rPr>
                <w:rFonts w:ascii="Times New Roman" w:hAnsi="Times New Roman"/>
                <w:sz w:val="24"/>
                <w:szCs w:val="28"/>
              </w:rPr>
              <w:t xml:space="preserve">Филиппов С.А. Робототехника для детей и родителей. – СПб.: Наука, 2013. 319 </w:t>
            </w:r>
            <w:proofErr w:type="gramStart"/>
            <w:r w:rsidRPr="00723C70">
              <w:rPr>
                <w:rFonts w:ascii="Times New Roman" w:hAnsi="Times New Roman"/>
                <w:sz w:val="24"/>
                <w:szCs w:val="28"/>
              </w:rPr>
              <w:t>с</w:t>
            </w:r>
            <w:proofErr w:type="gramEnd"/>
          </w:p>
          <w:p w:rsidR="00723C70" w:rsidRPr="00723C70" w:rsidRDefault="00723C70" w:rsidP="00EC5773">
            <w:pPr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num" w:pos="1080"/>
              </w:tabs>
              <w:suppressAutoHyphens/>
              <w:autoSpaceDE w:val="0"/>
              <w:ind w:left="1080"/>
              <w:jc w:val="both"/>
              <w:rPr>
                <w:rFonts w:ascii="Times New Roman" w:eastAsia="Times New Roman" w:hAnsi="Times New Roman"/>
                <w:spacing w:val="-1"/>
                <w:sz w:val="24"/>
                <w:szCs w:val="28"/>
                <w:lang w:eastAsia="ar-SA"/>
              </w:rPr>
            </w:pPr>
            <w:r w:rsidRPr="00723C70">
              <w:rPr>
                <w:rFonts w:ascii="Times New Roman" w:hAnsi="Times New Roman"/>
                <w:sz w:val="24"/>
                <w:szCs w:val="28"/>
              </w:rPr>
              <w:t>Руководство по пользованию конструктором LEGO DACTA «Инженерная механика».</w:t>
            </w:r>
          </w:p>
          <w:p w:rsidR="00723C70" w:rsidRPr="00723C70" w:rsidRDefault="00723C70" w:rsidP="00EC5773">
            <w:pPr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num" w:pos="1080"/>
              </w:tabs>
              <w:suppressAutoHyphens/>
              <w:autoSpaceDE w:val="0"/>
              <w:ind w:left="1080"/>
              <w:jc w:val="both"/>
              <w:rPr>
                <w:rFonts w:ascii="Times New Roman" w:eastAsia="Times New Roman" w:hAnsi="Times New Roman"/>
                <w:spacing w:val="-1"/>
                <w:sz w:val="24"/>
                <w:szCs w:val="28"/>
                <w:lang w:eastAsia="ar-SA"/>
              </w:rPr>
            </w:pPr>
            <w:r w:rsidRPr="00723C70">
              <w:rPr>
                <w:rFonts w:ascii="Times New Roman" w:hAnsi="Times New Roman"/>
                <w:sz w:val="24"/>
                <w:szCs w:val="28"/>
              </w:rPr>
              <w:t>Руководство по пользованию конструктором LEGO DACTA «Работа. Энергия. Мощность»</w:t>
            </w:r>
          </w:p>
          <w:p w:rsidR="00723C70" w:rsidRPr="00723C70" w:rsidRDefault="00723C70" w:rsidP="00EC5773">
            <w:pPr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num" w:pos="1080"/>
              </w:tabs>
              <w:suppressAutoHyphens/>
              <w:autoSpaceDE w:val="0"/>
              <w:ind w:left="1080"/>
              <w:jc w:val="both"/>
              <w:rPr>
                <w:rFonts w:ascii="Times New Roman" w:eastAsia="Times New Roman" w:hAnsi="Times New Roman"/>
                <w:spacing w:val="-12"/>
                <w:sz w:val="24"/>
                <w:szCs w:val="28"/>
                <w:lang w:val="en-US" w:eastAsia="ar-SA"/>
              </w:rPr>
            </w:pPr>
            <w:r w:rsidRPr="00723C70">
              <w:rPr>
                <w:rFonts w:ascii="Times New Roman" w:eastAsia="Times New Roman" w:hAnsi="Times New Roman"/>
                <w:spacing w:val="-12"/>
                <w:sz w:val="24"/>
                <w:szCs w:val="28"/>
                <w:lang w:val="en-US" w:eastAsia="ar-SA"/>
              </w:rPr>
              <w:t>www</w:t>
            </w:r>
            <w:r w:rsidRPr="00723C70">
              <w:rPr>
                <w:rFonts w:ascii="Times New Roman" w:eastAsia="Times New Roman" w:hAnsi="Times New Roman"/>
                <w:spacing w:val="-12"/>
                <w:sz w:val="24"/>
                <w:szCs w:val="28"/>
                <w:lang w:eastAsia="ar-SA"/>
              </w:rPr>
              <w:t>.</w:t>
            </w:r>
            <w:proofErr w:type="spellStart"/>
            <w:r w:rsidRPr="00723C70">
              <w:rPr>
                <w:rFonts w:ascii="Times New Roman" w:eastAsia="Times New Roman" w:hAnsi="Times New Roman"/>
                <w:spacing w:val="-12"/>
                <w:sz w:val="24"/>
                <w:szCs w:val="28"/>
                <w:lang w:val="en-US" w:eastAsia="ar-SA"/>
              </w:rPr>
              <w:t>robosport</w:t>
            </w:r>
            <w:proofErr w:type="spellEnd"/>
            <w:r w:rsidRPr="00723C70">
              <w:rPr>
                <w:rFonts w:ascii="Times New Roman" w:eastAsia="Times New Roman" w:hAnsi="Times New Roman"/>
                <w:spacing w:val="-12"/>
                <w:sz w:val="24"/>
                <w:szCs w:val="28"/>
                <w:lang w:eastAsia="ar-SA"/>
              </w:rPr>
              <w:t>.</w:t>
            </w:r>
            <w:proofErr w:type="spellStart"/>
            <w:r w:rsidRPr="00723C70">
              <w:rPr>
                <w:rFonts w:ascii="Times New Roman" w:eastAsia="Times New Roman" w:hAnsi="Times New Roman"/>
                <w:spacing w:val="-12"/>
                <w:sz w:val="24"/>
                <w:szCs w:val="28"/>
                <w:lang w:val="en-US" w:eastAsia="ar-SA"/>
              </w:rPr>
              <w:t>ru</w:t>
            </w:r>
            <w:proofErr w:type="spellEnd"/>
          </w:p>
          <w:p w:rsidR="00723C70" w:rsidRPr="00723C70" w:rsidRDefault="00835AF2" w:rsidP="00EC5773">
            <w:pPr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num" w:pos="1080"/>
              </w:tabs>
              <w:suppressAutoHyphens/>
              <w:autoSpaceDE w:val="0"/>
              <w:ind w:left="1080"/>
              <w:jc w:val="both"/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</w:pPr>
            <w:hyperlink r:id="rId33" w:history="1">
              <w:r w:rsidR="00723C70" w:rsidRPr="00723C70">
                <w:rPr>
                  <w:rFonts w:ascii="Times New Roman" w:eastAsia="Times New Roman" w:hAnsi="Times New Roman"/>
                  <w:color w:val="0000FF"/>
                  <w:sz w:val="24"/>
                  <w:szCs w:val="28"/>
                  <w:u w:val="single"/>
                  <w:lang w:eastAsia="ar-SA"/>
                </w:rPr>
                <w:t>www.</w:t>
              </w:r>
              <w:r w:rsidR="00723C70" w:rsidRPr="00723C70">
                <w:rPr>
                  <w:rFonts w:ascii="Times New Roman" w:eastAsia="Times New Roman" w:hAnsi="Times New Roman"/>
                  <w:color w:val="0000FF"/>
                  <w:sz w:val="24"/>
                  <w:szCs w:val="28"/>
                  <w:u w:val="single"/>
                  <w:lang w:val="en-US" w:eastAsia="ar-SA"/>
                </w:rPr>
                <w:t>p</w:t>
              </w:r>
              <w:r w:rsidR="00723C70" w:rsidRPr="00723C70">
                <w:rPr>
                  <w:rFonts w:ascii="Times New Roman" w:eastAsia="Times New Roman" w:hAnsi="Times New Roman"/>
                  <w:color w:val="0000FF"/>
                  <w:sz w:val="24"/>
                  <w:szCs w:val="28"/>
                  <w:u w:val="single"/>
                  <w:lang w:eastAsia="ar-SA"/>
                </w:rPr>
                <w:t>ro</w:t>
              </w:r>
              <w:r w:rsidR="00723C70" w:rsidRPr="00723C70">
                <w:rPr>
                  <w:rFonts w:ascii="Times New Roman" w:eastAsia="Times New Roman" w:hAnsi="Times New Roman"/>
                  <w:color w:val="0000FF"/>
                  <w:sz w:val="24"/>
                  <w:szCs w:val="28"/>
                  <w:u w:val="single"/>
                  <w:lang w:val="en-US" w:eastAsia="ar-SA"/>
                </w:rPr>
                <w:t>r</w:t>
              </w:r>
              <w:r w:rsidR="00723C70" w:rsidRPr="00723C70">
                <w:rPr>
                  <w:rFonts w:ascii="Times New Roman" w:eastAsia="Times New Roman" w:hAnsi="Times New Roman"/>
                  <w:color w:val="0000FF"/>
                  <w:sz w:val="24"/>
                  <w:szCs w:val="28"/>
                  <w:u w:val="single"/>
                  <w:lang w:eastAsia="ar-SA"/>
                </w:rPr>
                <w:t>obot.ru</w:t>
              </w:r>
            </w:hyperlink>
          </w:p>
          <w:p w:rsidR="00723C70" w:rsidRPr="00723C70" w:rsidRDefault="00835AF2" w:rsidP="00EC5773">
            <w:pPr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num" w:pos="1080"/>
              </w:tabs>
              <w:suppressAutoHyphens/>
              <w:autoSpaceDE w:val="0"/>
              <w:ind w:left="1080"/>
              <w:jc w:val="both"/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</w:pPr>
            <w:hyperlink r:id="rId34" w:history="1">
              <w:r w:rsidR="00723C70" w:rsidRPr="00723C70">
                <w:rPr>
                  <w:rFonts w:ascii="Times New Roman" w:eastAsia="Times New Roman" w:hAnsi="Times New Roman"/>
                  <w:color w:val="0000FF"/>
                  <w:sz w:val="24"/>
                  <w:szCs w:val="28"/>
                  <w:u w:val="single"/>
                  <w:lang w:eastAsia="ar-SA"/>
                </w:rPr>
                <w:t>www.robotics.ru</w:t>
              </w:r>
            </w:hyperlink>
          </w:p>
          <w:p w:rsidR="00723C70" w:rsidRPr="00723C70" w:rsidRDefault="00723C70" w:rsidP="00EC5773">
            <w:pPr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num" w:pos="1080"/>
              </w:tabs>
              <w:suppressAutoHyphens/>
              <w:autoSpaceDE w:val="0"/>
              <w:ind w:left="1080"/>
              <w:jc w:val="both"/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</w:pPr>
            <w:r w:rsidRPr="00723C70">
              <w:rPr>
                <w:rFonts w:ascii="Times New Roman" w:eastAsia="Times New Roman" w:hAnsi="Times New Roman"/>
                <w:sz w:val="24"/>
                <w:szCs w:val="28"/>
                <w:lang w:val="en-US" w:eastAsia="ar-SA"/>
              </w:rPr>
              <w:t>www</w:t>
            </w:r>
            <w:r w:rsidRPr="00723C70"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  <w:t>.robozone.su</w:t>
            </w:r>
          </w:p>
          <w:p w:rsidR="00723C70" w:rsidRPr="00723C70" w:rsidRDefault="00723C70" w:rsidP="00EC5773">
            <w:pPr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num" w:pos="1080"/>
              </w:tabs>
              <w:suppressAutoHyphens/>
              <w:autoSpaceDE w:val="0"/>
              <w:ind w:left="1080"/>
              <w:jc w:val="both"/>
              <w:rPr>
                <w:rFonts w:ascii="Times New Roman" w:eastAsia="Times New Roman" w:hAnsi="Times New Roman"/>
                <w:sz w:val="24"/>
                <w:szCs w:val="28"/>
                <w:lang w:val="en-US" w:eastAsia="ar-SA"/>
              </w:rPr>
            </w:pPr>
            <w:r w:rsidRPr="00723C70">
              <w:rPr>
                <w:rFonts w:ascii="Times New Roman" w:eastAsia="Times New Roman" w:hAnsi="Times New Roman"/>
                <w:sz w:val="24"/>
                <w:szCs w:val="28"/>
                <w:lang w:val="en-US" w:eastAsia="ar-SA"/>
              </w:rPr>
              <w:t>www.lego.rkc-74.ru</w:t>
            </w:r>
          </w:p>
          <w:p w:rsidR="00723C70" w:rsidRPr="00723C70" w:rsidRDefault="00723C70" w:rsidP="00EC5773">
            <w:pPr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num" w:pos="1080"/>
              </w:tabs>
              <w:suppressAutoHyphens/>
              <w:autoSpaceDE w:val="0"/>
              <w:ind w:left="1080"/>
              <w:jc w:val="both"/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</w:pPr>
            <w:r w:rsidRPr="00723C70">
              <w:rPr>
                <w:rFonts w:ascii="Times New Roman" w:eastAsia="Times New Roman" w:hAnsi="Times New Roman"/>
                <w:sz w:val="24"/>
                <w:szCs w:val="28"/>
                <w:lang w:val="en-US" w:eastAsia="ar-SA"/>
              </w:rPr>
              <w:t xml:space="preserve"> </w:t>
            </w:r>
            <w:hyperlink r:id="rId35" w:history="1">
              <w:r w:rsidRPr="00723C70">
                <w:rPr>
                  <w:rFonts w:ascii="Times New Roman" w:eastAsia="Times New Roman" w:hAnsi="Times New Roman"/>
                  <w:color w:val="0000FF"/>
                  <w:sz w:val="24"/>
                  <w:szCs w:val="28"/>
                  <w:u w:val="single"/>
                  <w:lang w:eastAsia="ar-SA"/>
                </w:rPr>
                <w:t>www.myrobot.ru</w:t>
              </w:r>
            </w:hyperlink>
          </w:p>
          <w:p w:rsidR="00723C70" w:rsidRPr="00723C70" w:rsidRDefault="00723C70" w:rsidP="00EC5773">
            <w:pPr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num" w:pos="1080"/>
              </w:tabs>
              <w:suppressAutoHyphens/>
              <w:autoSpaceDE w:val="0"/>
              <w:ind w:left="1080"/>
              <w:jc w:val="both"/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</w:pPr>
            <w:r w:rsidRPr="00723C70">
              <w:rPr>
                <w:rFonts w:ascii="Times New Roman" w:eastAsia="Times New Roman" w:hAnsi="Times New Roman"/>
                <w:sz w:val="24"/>
                <w:szCs w:val="28"/>
                <w:lang w:val="en-US" w:eastAsia="ar-SA"/>
              </w:rPr>
              <w:t xml:space="preserve"> </w:t>
            </w:r>
            <w:hyperlink r:id="rId36" w:history="1">
              <w:r w:rsidRPr="00723C70">
                <w:rPr>
                  <w:rFonts w:ascii="Times New Roman" w:eastAsia="Times New Roman" w:hAnsi="Times New Roman"/>
                  <w:color w:val="0000FF"/>
                  <w:sz w:val="24"/>
                  <w:szCs w:val="28"/>
                  <w:u w:val="single"/>
                  <w:lang w:eastAsia="ar-SA"/>
                </w:rPr>
                <w:t>www.mindstorms.com</w:t>
              </w:r>
            </w:hyperlink>
          </w:p>
          <w:p w:rsidR="00723C70" w:rsidRPr="00723C70" w:rsidRDefault="00723C70" w:rsidP="00EC5773">
            <w:pPr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num" w:pos="1080"/>
              </w:tabs>
              <w:suppressAutoHyphens/>
              <w:autoSpaceDE w:val="0"/>
              <w:ind w:left="1080"/>
              <w:jc w:val="both"/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</w:pPr>
            <w:r w:rsidRPr="00723C70">
              <w:rPr>
                <w:rFonts w:ascii="Times New Roman" w:eastAsia="Times New Roman" w:hAnsi="Times New Roman"/>
                <w:sz w:val="24"/>
                <w:szCs w:val="28"/>
                <w:lang w:val="en-US" w:eastAsia="ar-SA"/>
              </w:rPr>
              <w:t xml:space="preserve"> </w:t>
            </w:r>
            <w:hyperlink r:id="rId37" w:history="1">
              <w:r w:rsidRPr="00723C70">
                <w:rPr>
                  <w:rFonts w:ascii="Times New Roman" w:eastAsia="Times New Roman" w:hAnsi="Times New Roman"/>
                  <w:color w:val="0000FF"/>
                  <w:sz w:val="24"/>
                  <w:szCs w:val="28"/>
                  <w:u w:val="single"/>
                  <w:lang w:eastAsia="ar-SA"/>
                </w:rPr>
                <w:t>www.mindstorms.su</w:t>
              </w:r>
            </w:hyperlink>
          </w:p>
          <w:p w:rsidR="00723C70" w:rsidRPr="00723C70" w:rsidRDefault="00723C70" w:rsidP="00EC5773">
            <w:pPr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num" w:pos="1080"/>
              </w:tabs>
              <w:suppressAutoHyphens/>
              <w:autoSpaceDE w:val="0"/>
              <w:ind w:left="1080"/>
              <w:jc w:val="both"/>
              <w:rPr>
                <w:rFonts w:ascii="Times New Roman" w:eastAsia="Times New Roman" w:hAnsi="Times New Roman"/>
                <w:sz w:val="24"/>
                <w:szCs w:val="28"/>
                <w:lang w:val="en-US" w:eastAsia="ar-SA"/>
              </w:rPr>
            </w:pPr>
            <w:r w:rsidRPr="00723C70">
              <w:rPr>
                <w:rFonts w:ascii="Times New Roman" w:eastAsia="Times New Roman" w:hAnsi="Times New Roman"/>
                <w:sz w:val="24"/>
                <w:szCs w:val="28"/>
                <w:lang w:val="en-US" w:eastAsia="ar-SA"/>
              </w:rPr>
              <w:t xml:space="preserve"> </w:t>
            </w:r>
            <w:hyperlink r:id="rId38" w:history="1">
              <w:r w:rsidRPr="00723C70">
                <w:rPr>
                  <w:rFonts w:ascii="Times New Roman" w:eastAsia="Times New Roman" w:hAnsi="Times New Roman"/>
                  <w:color w:val="0000FF"/>
                  <w:sz w:val="24"/>
                  <w:szCs w:val="28"/>
                  <w:u w:val="single"/>
                  <w:lang w:eastAsia="ar-SA"/>
                </w:rPr>
                <w:t>www.lugnet.com</w:t>
              </w:r>
            </w:hyperlink>
          </w:p>
          <w:p w:rsidR="00723C70" w:rsidRPr="00723C70" w:rsidRDefault="00723C70" w:rsidP="00EC5773">
            <w:pPr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num" w:pos="1080"/>
              </w:tabs>
              <w:suppressAutoHyphens/>
              <w:autoSpaceDE w:val="0"/>
              <w:ind w:left="1080"/>
              <w:jc w:val="both"/>
              <w:rPr>
                <w:rFonts w:ascii="Times New Roman" w:eastAsia="Times New Roman" w:hAnsi="Times New Roman"/>
                <w:sz w:val="24"/>
                <w:szCs w:val="28"/>
                <w:lang w:val="en-US" w:eastAsia="ar-SA"/>
              </w:rPr>
            </w:pPr>
            <w:r w:rsidRPr="00723C70">
              <w:rPr>
                <w:rFonts w:ascii="Times New Roman" w:eastAsia="Times New Roman" w:hAnsi="Times New Roman"/>
                <w:sz w:val="24"/>
                <w:szCs w:val="28"/>
                <w:lang w:val="en-US" w:eastAsia="ar-SA"/>
              </w:rPr>
              <w:lastRenderedPageBreak/>
              <w:t xml:space="preserve"> www.nxtprograms.com</w:t>
            </w:r>
          </w:p>
          <w:p w:rsidR="00723C70" w:rsidRPr="00723C70" w:rsidRDefault="00723C70" w:rsidP="00EC5773">
            <w:pPr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num" w:pos="1080"/>
              </w:tabs>
              <w:suppressAutoHyphens/>
              <w:autoSpaceDE w:val="0"/>
              <w:ind w:left="1080"/>
              <w:jc w:val="both"/>
              <w:rPr>
                <w:rFonts w:ascii="Times New Roman" w:eastAsia="Times New Roman" w:hAnsi="Times New Roman"/>
                <w:sz w:val="24"/>
                <w:szCs w:val="28"/>
                <w:lang w:val="en-US" w:eastAsia="ar-SA"/>
              </w:rPr>
            </w:pPr>
            <w:r w:rsidRPr="00723C70">
              <w:rPr>
                <w:rFonts w:ascii="Times New Roman" w:eastAsia="Times New Roman" w:hAnsi="Times New Roman"/>
                <w:sz w:val="24"/>
                <w:szCs w:val="28"/>
                <w:lang w:val="en-US" w:eastAsia="ar-SA"/>
              </w:rPr>
              <w:t xml:space="preserve"> </w:t>
            </w:r>
            <w:hyperlink r:id="rId39" w:history="1">
              <w:r w:rsidRPr="00723C70">
                <w:rPr>
                  <w:rFonts w:ascii="Times New Roman" w:eastAsia="Times New Roman" w:hAnsi="Times New Roman"/>
                  <w:color w:val="0000FF"/>
                  <w:sz w:val="24"/>
                  <w:szCs w:val="28"/>
                  <w:u w:val="single"/>
                  <w:lang w:eastAsia="ar-SA"/>
                </w:rPr>
                <w:t>www.mindstorms.com.ua</w:t>
              </w:r>
            </w:hyperlink>
          </w:p>
          <w:p w:rsidR="00723C70" w:rsidRPr="00723C70" w:rsidRDefault="00723C70" w:rsidP="00EC5773">
            <w:pPr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num" w:pos="1080"/>
              </w:tabs>
              <w:suppressAutoHyphens/>
              <w:autoSpaceDE w:val="0"/>
              <w:ind w:left="1080"/>
              <w:jc w:val="both"/>
              <w:rPr>
                <w:rFonts w:ascii="Times New Roman" w:eastAsia="Times New Roman" w:hAnsi="Times New Roman"/>
                <w:sz w:val="24"/>
                <w:szCs w:val="28"/>
                <w:lang w:val="en-US" w:eastAsia="ar-SA"/>
              </w:rPr>
            </w:pPr>
            <w:r w:rsidRPr="00723C70">
              <w:rPr>
                <w:rFonts w:ascii="Times New Roman" w:eastAsia="Times New Roman" w:hAnsi="Times New Roman"/>
                <w:sz w:val="24"/>
                <w:szCs w:val="28"/>
                <w:lang w:val="en-US" w:eastAsia="ar-SA"/>
              </w:rPr>
              <w:t xml:space="preserve"> www.legoengineering.com</w:t>
            </w:r>
          </w:p>
          <w:p w:rsidR="00723C70" w:rsidRPr="00723C70" w:rsidRDefault="00723C70" w:rsidP="00EC5773">
            <w:pPr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num" w:pos="1080"/>
              </w:tabs>
              <w:suppressAutoHyphens/>
              <w:autoSpaceDE w:val="0"/>
              <w:ind w:left="1080"/>
              <w:jc w:val="both"/>
              <w:rPr>
                <w:rFonts w:ascii="Times New Roman" w:eastAsia="Times New Roman" w:hAnsi="Times New Roman"/>
                <w:sz w:val="24"/>
                <w:szCs w:val="28"/>
                <w:lang w:val="en-US" w:eastAsia="ar-SA"/>
              </w:rPr>
            </w:pPr>
            <w:r w:rsidRPr="00723C70">
              <w:rPr>
                <w:rFonts w:ascii="Times New Roman" w:eastAsia="Times New Roman" w:hAnsi="Times New Roman"/>
                <w:sz w:val="24"/>
                <w:szCs w:val="28"/>
                <w:lang w:val="en-US" w:eastAsia="ar-SA"/>
              </w:rPr>
              <w:t xml:space="preserve"> </w:t>
            </w:r>
            <w:hyperlink r:id="rId40" w:history="1">
              <w:r w:rsidRPr="00723C70">
                <w:rPr>
                  <w:rFonts w:ascii="Times New Roman" w:eastAsia="Times New Roman" w:hAnsi="Times New Roman"/>
                  <w:color w:val="0000FF"/>
                  <w:sz w:val="24"/>
                  <w:szCs w:val="28"/>
                  <w:u w:val="single"/>
                  <w:lang w:val="en-US" w:eastAsia="ar-SA"/>
                </w:rPr>
                <w:t>www.bricxcc.sourceforge.net</w:t>
              </w:r>
            </w:hyperlink>
          </w:p>
          <w:p w:rsidR="00723C70" w:rsidRPr="00723C70" w:rsidRDefault="00723C70" w:rsidP="00EC5773">
            <w:pPr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num" w:pos="1080"/>
              </w:tabs>
              <w:suppressAutoHyphens/>
              <w:autoSpaceDE w:val="0"/>
              <w:ind w:left="1080"/>
              <w:jc w:val="both"/>
              <w:rPr>
                <w:rFonts w:ascii="Times New Roman" w:eastAsia="Times New Roman" w:hAnsi="Times New Roman"/>
                <w:sz w:val="24"/>
                <w:szCs w:val="28"/>
                <w:lang w:val="en-US" w:eastAsia="ar-SA"/>
              </w:rPr>
            </w:pPr>
            <w:r w:rsidRPr="00723C70">
              <w:rPr>
                <w:rFonts w:ascii="Times New Roman" w:eastAsia="Times New Roman" w:hAnsi="Times New Roman"/>
                <w:sz w:val="24"/>
                <w:szCs w:val="28"/>
                <w:lang w:val="en-US" w:eastAsia="ar-SA"/>
              </w:rPr>
              <w:t>www.wroboto.org</w:t>
            </w:r>
          </w:p>
          <w:p w:rsidR="00723C70" w:rsidRPr="00723C70" w:rsidRDefault="00723C70" w:rsidP="00EC5773">
            <w:pPr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num" w:pos="1080"/>
              </w:tabs>
              <w:suppressAutoHyphens/>
              <w:autoSpaceDE w:val="0"/>
              <w:ind w:left="1080"/>
              <w:jc w:val="both"/>
              <w:rPr>
                <w:rFonts w:ascii="Times New Roman" w:eastAsia="Times New Roman" w:hAnsi="Times New Roman"/>
                <w:sz w:val="24"/>
                <w:szCs w:val="28"/>
                <w:lang w:val="en-US" w:eastAsia="ar-SA"/>
              </w:rPr>
            </w:pPr>
            <w:r w:rsidRPr="00723C70">
              <w:rPr>
                <w:rFonts w:ascii="Times New Roman" w:eastAsia="Times New Roman" w:hAnsi="Times New Roman"/>
                <w:sz w:val="24"/>
                <w:szCs w:val="28"/>
                <w:lang w:val="en-US" w:eastAsia="ar-SA"/>
              </w:rPr>
              <w:t xml:space="preserve"> www.firstlegoleague.org</w:t>
            </w:r>
          </w:p>
          <w:p w:rsidR="00723C70" w:rsidRPr="00723C70" w:rsidRDefault="00723C70" w:rsidP="00EC5773">
            <w:pPr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num" w:pos="1080"/>
              </w:tabs>
              <w:suppressAutoHyphens/>
              <w:autoSpaceDE w:val="0"/>
              <w:ind w:left="1080"/>
              <w:jc w:val="both"/>
              <w:rPr>
                <w:rFonts w:ascii="Times New Roman" w:eastAsia="Times New Roman" w:hAnsi="Times New Roman"/>
                <w:sz w:val="24"/>
                <w:szCs w:val="28"/>
                <w:lang w:val="en-US" w:eastAsia="ar-SA"/>
              </w:rPr>
            </w:pPr>
            <w:r w:rsidRPr="00723C70">
              <w:rPr>
                <w:rFonts w:ascii="Times New Roman" w:eastAsia="Times New Roman" w:hAnsi="Times New Roman"/>
                <w:sz w:val="24"/>
                <w:szCs w:val="28"/>
                <w:lang w:val="en-US" w:eastAsia="ar-SA"/>
              </w:rPr>
              <w:t xml:space="preserve"> </w:t>
            </w:r>
            <w:hyperlink r:id="rId41" w:history="1">
              <w:r w:rsidRPr="00723C70">
                <w:rPr>
                  <w:rFonts w:ascii="Times New Roman" w:eastAsia="Times New Roman" w:hAnsi="Times New Roman"/>
                  <w:color w:val="0000FF"/>
                  <w:sz w:val="24"/>
                  <w:szCs w:val="28"/>
                  <w:u w:val="single"/>
                  <w:lang w:val="en-US" w:eastAsia="ar-SA"/>
                </w:rPr>
                <w:t>www.legoeducation.com</w:t>
              </w:r>
            </w:hyperlink>
          </w:p>
          <w:p w:rsidR="00723C70" w:rsidRPr="00723C70" w:rsidRDefault="00723C70" w:rsidP="00EC5773">
            <w:pPr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num" w:pos="1080"/>
              </w:tabs>
              <w:suppressAutoHyphens/>
              <w:autoSpaceDE w:val="0"/>
              <w:ind w:left="1080"/>
              <w:jc w:val="both"/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</w:pPr>
            <w:r w:rsidRPr="00723C70">
              <w:rPr>
                <w:rFonts w:ascii="Times New Roman" w:eastAsia="Times New Roman" w:hAnsi="Times New Roman"/>
                <w:sz w:val="24"/>
                <w:szCs w:val="28"/>
                <w:lang w:val="en-US" w:eastAsia="ar-SA"/>
              </w:rPr>
              <w:t xml:space="preserve"> </w:t>
            </w:r>
            <w:hyperlink r:id="rId42" w:history="1">
              <w:r w:rsidRPr="00723C70">
                <w:rPr>
                  <w:rFonts w:ascii="Times New Roman" w:eastAsia="Times New Roman" w:hAnsi="Times New Roman"/>
                  <w:color w:val="0000FF"/>
                  <w:sz w:val="24"/>
                  <w:szCs w:val="28"/>
                  <w:u w:val="single"/>
                  <w:lang w:eastAsia="ar-SA"/>
                </w:rPr>
                <w:t>www.usfirst.org</w:t>
              </w:r>
            </w:hyperlink>
          </w:p>
          <w:p w:rsidR="00723C70" w:rsidRPr="00723C70" w:rsidRDefault="00723C70" w:rsidP="00EC5773">
            <w:pPr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num" w:pos="1080"/>
              </w:tabs>
              <w:suppressAutoHyphens/>
              <w:autoSpaceDE w:val="0"/>
              <w:ind w:left="1080"/>
              <w:jc w:val="both"/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</w:pPr>
            <w:r w:rsidRPr="00723C70">
              <w:rPr>
                <w:rFonts w:ascii="Times New Roman" w:eastAsia="Times New Roman" w:hAnsi="Times New Roman"/>
                <w:sz w:val="24"/>
                <w:szCs w:val="28"/>
                <w:lang w:val="en-US" w:eastAsia="ar-SA"/>
              </w:rPr>
              <w:t xml:space="preserve"> </w:t>
            </w:r>
            <w:hyperlink r:id="rId43" w:history="1">
              <w:r w:rsidRPr="00723C70">
                <w:rPr>
                  <w:rFonts w:ascii="Times New Roman" w:eastAsia="Times New Roman" w:hAnsi="Times New Roman"/>
                  <w:color w:val="0000FF"/>
                  <w:sz w:val="24"/>
                  <w:szCs w:val="28"/>
                  <w:u w:val="single"/>
                  <w:lang w:eastAsia="ar-SA"/>
                </w:rPr>
                <w:t>www.thenxtstep.com</w:t>
              </w:r>
            </w:hyperlink>
          </w:p>
          <w:p w:rsidR="00723C70" w:rsidRPr="00723C70" w:rsidRDefault="00723C70" w:rsidP="00EC5773">
            <w:pPr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num" w:pos="1080"/>
              </w:tabs>
              <w:suppressAutoHyphens/>
              <w:autoSpaceDE w:val="0"/>
              <w:ind w:left="1080"/>
              <w:jc w:val="both"/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</w:pPr>
            <w:r w:rsidRPr="00723C70">
              <w:rPr>
                <w:rFonts w:ascii="Times New Roman" w:eastAsia="Times New Roman" w:hAnsi="Times New Roman"/>
                <w:sz w:val="24"/>
                <w:szCs w:val="28"/>
                <w:lang w:val="en-US" w:eastAsia="ar-SA"/>
              </w:rPr>
              <w:t xml:space="preserve"> </w:t>
            </w:r>
            <w:hyperlink r:id="rId44" w:history="1">
              <w:r w:rsidRPr="00723C70">
                <w:rPr>
                  <w:rFonts w:ascii="Times New Roman" w:eastAsia="Times New Roman" w:hAnsi="Times New Roman"/>
                  <w:color w:val="0000FF"/>
                  <w:sz w:val="24"/>
                  <w:szCs w:val="28"/>
                  <w:u w:val="single"/>
                  <w:lang w:eastAsia="ar-SA"/>
                </w:rPr>
                <w:t>www.nxtasy.org</w:t>
              </w:r>
            </w:hyperlink>
          </w:p>
          <w:p w:rsidR="00723C70" w:rsidRPr="00723C70" w:rsidRDefault="00723C70" w:rsidP="00EC5773">
            <w:pPr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num" w:pos="1080"/>
              </w:tabs>
              <w:suppressAutoHyphens/>
              <w:autoSpaceDE w:val="0"/>
              <w:ind w:left="1080"/>
              <w:jc w:val="both"/>
              <w:rPr>
                <w:rFonts w:ascii="Times New Roman" w:eastAsia="Times New Roman" w:hAnsi="Times New Roman"/>
                <w:sz w:val="24"/>
                <w:szCs w:val="28"/>
                <w:lang w:val="en-US" w:eastAsia="ar-SA"/>
              </w:rPr>
            </w:pPr>
            <w:r w:rsidRPr="00723C70">
              <w:rPr>
                <w:rFonts w:ascii="Times New Roman" w:eastAsia="Times New Roman" w:hAnsi="Times New Roman"/>
                <w:sz w:val="24"/>
                <w:szCs w:val="28"/>
                <w:lang w:val="en-US" w:eastAsia="ar-SA"/>
              </w:rPr>
              <w:t xml:space="preserve"> </w:t>
            </w:r>
            <w:hyperlink r:id="rId45" w:history="1">
              <w:r w:rsidRPr="00723C70">
                <w:rPr>
                  <w:rFonts w:ascii="Times New Roman" w:eastAsia="Times New Roman" w:hAnsi="Times New Roman"/>
                  <w:color w:val="0000FF"/>
                  <w:sz w:val="24"/>
                  <w:szCs w:val="28"/>
                  <w:u w:val="single"/>
                  <w:lang w:eastAsia="ar-SA"/>
                </w:rPr>
                <w:t>www.bnxt.com</w:t>
              </w:r>
            </w:hyperlink>
          </w:p>
          <w:p w:rsidR="00723C70" w:rsidRPr="00723C70" w:rsidRDefault="00723C70" w:rsidP="00EC5773">
            <w:pPr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num" w:pos="1080"/>
              </w:tabs>
              <w:suppressAutoHyphens/>
              <w:autoSpaceDE w:val="0"/>
              <w:ind w:left="1080"/>
              <w:jc w:val="both"/>
              <w:rPr>
                <w:rFonts w:ascii="Times New Roman" w:eastAsia="Times New Roman" w:hAnsi="Times New Roman"/>
                <w:sz w:val="24"/>
                <w:szCs w:val="28"/>
                <w:lang w:val="en-US" w:eastAsia="ar-SA"/>
              </w:rPr>
            </w:pPr>
            <w:r w:rsidRPr="00723C70">
              <w:rPr>
                <w:rFonts w:ascii="Times New Roman" w:hAnsi="Times New Roman"/>
                <w:sz w:val="24"/>
                <w:szCs w:val="28"/>
              </w:rPr>
              <w:t>.http://russos.livejournal.com/817254.html</w:t>
            </w:r>
          </w:p>
          <w:p w:rsidR="00723C70" w:rsidRPr="00723C70" w:rsidRDefault="00723C70" w:rsidP="00EC5773">
            <w:pPr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num" w:pos="1080"/>
              </w:tabs>
              <w:suppressAutoHyphens/>
              <w:autoSpaceDE w:val="0"/>
              <w:ind w:left="1080"/>
              <w:jc w:val="both"/>
              <w:rPr>
                <w:rFonts w:ascii="Times New Roman" w:eastAsia="Times New Roman" w:hAnsi="Times New Roman"/>
                <w:sz w:val="24"/>
                <w:szCs w:val="28"/>
                <w:lang w:val="en-US" w:eastAsia="ar-SA"/>
              </w:rPr>
            </w:pPr>
            <w:r w:rsidRPr="00723C70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Журнал «Компьютерные инструменты в школе», подборка статей за 2018г. «Основы робототехники на базе конструктора </w:t>
            </w:r>
            <w:proofErr w:type="spellStart"/>
            <w:r w:rsidRPr="00723C70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Lego</w:t>
            </w:r>
            <w:proofErr w:type="spellEnd"/>
            <w:r w:rsidRPr="00723C70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723C70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Mindstorms</w:t>
            </w:r>
            <w:proofErr w:type="spellEnd"/>
            <w:r w:rsidRPr="00723C70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NXT».</w:t>
            </w:r>
          </w:p>
          <w:p w:rsidR="00723C70" w:rsidRPr="00723C70" w:rsidRDefault="00723C70" w:rsidP="00EC5773">
            <w:pPr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num" w:pos="1080"/>
              </w:tabs>
              <w:suppressAutoHyphens/>
              <w:autoSpaceDE w:val="0"/>
              <w:ind w:left="1080"/>
              <w:jc w:val="both"/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</w:pPr>
            <w:r w:rsidRPr="00723C70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Я, робот. Айзек Азимов</w:t>
            </w:r>
            <w:r w:rsidRPr="001F7A5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r w:rsidRPr="00723C70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Серия: Библиотека приключений. М: </w:t>
            </w:r>
            <w:proofErr w:type="spellStart"/>
            <w:r w:rsidRPr="00723C70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Эксмо</w:t>
            </w:r>
            <w:proofErr w:type="spellEnd"/>
            <w:r w:rsidRPr="00723C70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, 2018</w:t>
            </w:r>
          </w:p>
          <w:p w:rsidR="00F53E56" w:rsidRPr="0042500E" w:rsidRDefault="00F53E56" w:rsidP="00F8257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53E56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23C70" w:rsidRDefault="00723C70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23C70" w:rsidRDefault="00723C70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723C70" w:rsidRDefault="00723C70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23C70" w:rsidRDefault="00723C70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23C70" w:rsidRDefault="00723C70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23C70" w:rsidRDefault="00723C70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23C70" w:rsidRDefault="00723C70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23C70" w:rsidRDefault="00723C70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23C70" w:rsidRDefault="00723C70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23C70" w:rsidRDefault="00723C70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23C70" w:rsidRDefault="00723C70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23C70" w:rsidRDefault="00723C70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23C70" w:rsidRDefault="00723C70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23C70" w:rsidRDefault="00723C70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23C70" w:rsidRDefault="00723C70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23C70" w:rsidRDefault="00723C70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23C70" w:rsidRDefault="00723C70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23C70" w:rsidRPr="0042500E" w:rsidRDefault="00723C70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53E56" w:rsidRPr="0042500E" w:rsidRDefault="00F53E56" w:rsidP="00F825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3E56" w:rsidRPr="0042500E" w:rsidTr="00EC5773">
        <w:tc>
          <w:tcPr>
            <w:tcW w:w="709" w:type="dxa"/>
          </w:tcPr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4.3.</w:t>
            </w:r>
          </w:p>
        </w:tc>
        <w:tc>
          <w:tcPr>
            <w:tcW w:w="3520" w:type="dxa"/>
          </w:tcPr>
          <w:p w:rsidR="00F53E56" w:rsidRPr="0042500E" w:rsidRDefault="00723C70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Легознайка</w:t>
            </w:r>
            <w:proofErr w:type="spellEnd"/>
            <w:r w:rsidR="00F53E56" w:rsidRPr="004250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7" w:type="dxa"/>
          </w:tcPr>
          <w:p w:rsidR="00F53E56" w:rsidRPr="0042500E" w:rsidRDefault="00723C70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950" w:type="dxa"/>
          </w:tcPr>
          <w:p w:rsidR="00723C70" w:rsidRPr="00723C70" w:rsidRDefault="00723C70" w:rsidP="00EC5773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108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23C7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Безбородова Т. В. Первые шаги в геометрии. - М.: Просвещение, 2009.</w:t>
            </w:r>
          </w:p>
          <w:p w:rsidR="00723C70" w:rsidRPr="00723C70" w:rsidRDefault="00723C70" w:rsidP="00EC5773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108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723C7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Варяхова</w:t>
            </w:r>
            <w:proofErr w:type="spellEnd"/>
            <w:r w:rsidRPr="00723C7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Т. Примерные конспекты по конструированию с использованием конструктора ЛЕГО // Дошкольное воспитание. - 2009. - № 2. - С. 48-50.</w:t>
            </w:r>
          </w:p>
          <w:p w:rsidR="00723C70" w:rsidRPr="00723C70" w:rsidRDefault="00723C70" w:rsidP="00EC5773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108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723C7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Венгер</w:t>
            </w:r>
            <w:proofErr w:type="spellEnd"/>
            <w:r w:rsidRPr="00723C7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 Л.А. Воспитание и обучение (дошкольный возраст): учеб</w:t>
            </w:r>
            <w:proofErr w:type="gramStart"/>
            <w:r w:rsidRPr="00723C7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  <w:proofErr w:type="gramEnd"/>
            <w:r w:rsidRPr="00723C7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gramStart"/>
            <w:r w:rsidRPr="00723C7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</w:t>
            </w:r>
            <w:proofErr w:type="gramEnd"/>
            <w:r w:rsidRPr="00723C7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особие / П. А. </w:t>
            </w:r>
            <w:proofErr w:type="spellStart"/>
            <w:r w:rsidRPr="00723C7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Венгер</w:t>
            </w:r>
            <w:proofErr w:type="spellEnd"/>
            <w:r w:rsidRPr="00723C7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 - М.: Академия, 2009. -230 с.</w:t>
            </w:r>
          </w:p>
          <w:p w:rsidR="00723C70" w:rsidRPr="00723C70" w:rsidRDefault="00723C70" w:rsidP="00EC5773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108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23C7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Волкова С.И. Конструирование. – М.: Просвещение, 1989.</w:t>
            </w:r>
          </w:p>
          <w:p w:rsidR="00723C70" w:rsidRPr="00723C70" w:rsidRDefault="00723C70" w:rsidP="00EC5773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108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723C7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Давидчук</w:t>
            </w:r>
            <w:proofErr w:type="spellEnd"/>
            <w:r w:rsidRPr="00723C7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А.Н. Развитие у дошкольников конструктивного творчества. - М.: </w:t>
            </w:r>
            <w:proofErr w:type="spellStart"/>
            <w:r w:rsidRPr="00723C7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Гардарики</w:t>
            </w:r>
            <w:proofErr w:type="spellEnd"/>
            <w:r w:rsidRPr="00723C7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 2008. – 118 с.</w:t>
            </w:r>
          </w:p>
          <w:p w:rsidR="00723C70" w:rsidRPr="00723C70" w:rsidRDefault="00723C70" w:rsidP="00EC5773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108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23C7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Емельянова, И.Е., </w:t>
            </w:r>
            <w:proofErr w:type="spellStart"/>
            <w:r w:rsidRPr="00723C7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Максаева</w:t>
            </w:r>
            <w:proofErr w:type="spellEnd"/>
            <w:r w:rsidRPr="00723C7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Ю.А. Развитие одарённости детей дошкольного возраста средствами </w:t>
            </w:r>
            <w:proofErr w:type="spellStart"/>
            <w:r w:rsidRPr="00723C7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легоконструирования</w:t>
            </w:r>
            <w:proofErr w:type="spellEnd"/>
            <w:r w:rsidRPr="00723C7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и </w:t>
            </w:r>
            <w:proofErr w:type="spellStart"/>
            <w:r w:rsidRPr="00723C7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компьютерно_игровых</w:t>
            </w:r>
            <w:proofErr w:type="spellEnd"/>
            <w:r w:rsidRPr="00723C7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комплексов. – Челябинск: ООО «РЕКПОЛ», 2011. – 131 с.</w:t>
            </w:r>
          </w:p>
          <w:p w:rsidR="00723C70" w:rsidRPr="00723C70" w:rsidRDefault="00723C70" w:rsidP="00EC5773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108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723C7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Злаказов</w:t>
            </w:r>
            <w:proofErr w:type="spellEnd"/>
            <w:r w:rsidRPr="00723C7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А.С., Горшков Г.А., </w:t>
            </w:r>
            <w:proofErr w:type="spellStart"/>
            <w:r w:rsidRPr="00723C7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Шевалдин</w:t>
            </w:r>
            <w:proofErr w:type="spellEnd"/>
            <w:r w:rsidRPr="00723C7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С.Г. Уроки </w:t>
            </w:r>
            <w:proofErr w:type="spellStart"/>
            <w:r w:rsidRPr="00723C7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Лего</w:t>
            </w:r>
            <w:proofErr w:type="spellEnd"/>
            <w:r w:rsidRPr="00723C7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-конструирования в школе. – М.: Бином, 2011. – 120 с.</w:t>
            </w:r>
          </w:p>
          <w:p w:rsidR="00723C70" w:rsidRPr="00723C70" w:rsidRDefault="00723C70" w:rsidP="00EC5773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108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23C7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Комарова Л. Г. Строим из LEGO (моделирование логических отношений и объектов реального мира средствами конструктора LEGO). — М.: ЛИНКА-ПРЕСС, 2001.</w:t>
            </w:r>
          </w:p>
          <w:p w:rsidR="00723C70" w:rsidRPr="00723C70" w:rsidRDefault="00723C70" w:rsidP="00EC5773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108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23C7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Конструируем: играем и учимся </w:t>
            </w:r>
            <w:proofErr w:type="spellStart"/>
            <w:r w:rsidRPr="00723C7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Lego</w:t>
            </w:r>
            <w:proofErr w:type="spellEnd"/>
            <w:r w:rsidRPr="00723C7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723C7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Dacta</w:t>
            </w:r>
            <w:proofErr w:type="spellEnd"/>
            <w:r w:rsidRPr="00723C7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// Материалы развивающего обучения дошкольников. Отдел ЛЕГО-педагогики, ИНТ. - М., 2007. – 37 </w:t>
            </w:r>
            <w:r w:rsidRPr="00723C7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lastRenderedPageBreak/>
              <w:t>с.</w:t>
            </w:r>
          </w:p>
          <w:p w:rsidR="00723C70" w:rsidRPr="00723C70" w:rsidRDefault="00723C70" w:rsidP="00EC5773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108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23C7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Кузьмина Т. </w:t>
            </w:r>
            <w:proofErr w:type="gramStart"/>
            <w:r w:rsidRPr="00723C7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Наш</w:t>
            </w:r>
            <w:proofErr w:type="gramEnd"/>
            <w:r w:rsidRPr="00723C7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ЛЕГО ЛЕНД // Дошкольное воспитание. - 2006. - № 1. - С. 52-54.</w:t>
            </w:r>
          </w:p>
          <w:p w:rsidR="00723C70" w:rsidRPr="00723C70" w:rsidRDefault="00723C70" w:rsidP="00EC5773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108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723C7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Куцакова</w:t>
            </w:r>
            <w:proofErr w:type="spellEnd"/>
            <w:r w:rsidRPr="00723C7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Л. В. Занятия по конструированию из строительного материала в средней группе детского сада. – М.: Феникс, 2009. – 79 с.</w:t>
            </w:r>
          </w:p>
          <w:p w:rsidR="00723C70" w:rsidRPr="00723C70" w:rsidRDefault="00723C70" w:rsidP="00EC5773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108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723C7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Куцакова</w:t>
            </w:r>
            <w:proofErr w:type="spellEnd"/>
            <w:r w:rsidRPr="00723C7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Л. В. Конструирование и художественный труд в детском саду: программа и конспекты занятий. – М.: Сфера, 2009. – 63 с.</w:t>
            </w:r>
          </w:p>
          <w:p w:rsidR="00723C70" w:rsidRPr="00723C70" w:rsidRDefault="00723C70" w:rsidP="00EC5773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108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723C7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Куцакова</w:t>
            </w:r>
            <w:proofErr w:type="spellEnd"/>
            <w:r w:rsidRPr="00723C7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Л.В. Конструирование и ручной труд в детском саду. - М.: </w:t>
            </w:r>
            <w:proofErr w:type="spellStart"/>
            <w:r w:rsidRPr="00723C7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Эксмо</w:t>
            </w:r>
            <w:proofErr w:type="spellEnd"/>
            <w:r w:rsidRPr="00723C7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 2010. – 114 с.</w:t>
            </w:r>
          </w:p>
          <w:p w:rsidR="00723C70" w:rsidRPr="00723C70" w:rsidRDefault="00723C70" w:rsidP="00EC5773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108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23C7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ЛЕГО-лаборатория (</w:t>
            </w:r>
            <w:proofErr w:type="spellStart"/>
            <w:r w:rsidRPr="00723C7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Control</w:t>
            </w:r>
            <w:proofErr w:type="spellEnd"/>
            <w:r w:rsidRPr="00723C7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723C7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Lab</w:t>
            </w:r>
            <w:proofErr w:type="spellEnd"/>
            <w:r w:rsidRPr="00723C7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): Справочное пособие. - М.: ИНТ, 1998. –150 с.</w:t>
            </w:r>
          </w:p>
          <w:p w:rsidR="00723C70" w:rsidRPr="00723C70" w:rsidRDefault="00723C70" w:rsidP="00EC5773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108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723C7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Лиштван</w:t>
            </w:r>
            <w:proofErr w:type="spellEnd"/>
            <w:r w:rsidRPr="00723C7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З.В. Конструирование. - М.: </w:t>
            </w:r>
            <w:proofErr w:type="spellStart"/>
            <w:r w:rsidRPr="00723C7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Владос</w:t>
            </w:r>
            <w:proofErr w:type="spellEnd"/>
            <w:r w:rsidRPr="00723C7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 2011. – 217 с.</w:t>
            </w:r>
          </w:p>
          <w:p w:rsidR="00723C70" w:rsidRPr="00723C70" w:rsidRDefault="00723C70" w:rsidP="00EC5773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108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723C7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Лурия</w:t>
            </w:r>
            <w:proofErr w:type="spellEnd"/>
            <w:r w:rsidRPr="00723C7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А. Р. Развитие конструктивной деятельности дошкольника// Вопросы психологии, 1995. – С. 27-32.</w:t>
            </w:r>
          </w:p>
          <w:p w:rsidR="00723C70" w:rsidRPr="00723C70" w:rsidRDefault="00723C70" w:rsidP="00EC5773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108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723C7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Лусс</w:t>
            </w:r>
            <w:proofErr w:type="spellEnd"/>
            <w:r w:rsidRPr="00723C7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Т.В. Формирование навыков конструктивно-игровой деятельности у детей с помощью ЛЕГО. – М.: Гуманитарный издательский центр ВЛАДОС, 2003.– 104 с.</w:t>
            </w:r>
          </w:p>
          <w:p w:rsidR="00723C70" w:rsidRPr="00723C70" w:rsidRDefault="00723C70" w:rsidP="00EC5773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108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23C7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Парамонова Л. А. Конструирование как средство развития творческих способностей детей старшего дошкольного возраста: учебно-методическое пособие. - М.: Академия, 2008. - 80 с.</w:t>
            </w:r>
          </w:p>
          <w:p w:rsidR="00723C70" w:rsidRPr="00723C70" w:rsidRDefault="00723C70" w:rsidP="00EC5773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108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23C7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Парамонова Л. А. Теория и методика творческого конструирования в детском саду. – М.: Академия, 2009. – 97 с.</w:t>
            </w:r>
          </w:p>
          <w:p w:rsidR="00723C70" w:rsidRPr="00723C70" w:rsidRDefault="00723C70" w:rsidP="00EC5773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108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23C7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Петрова И. ЛЕГО-конструирование: развитие интеллектуальных и креативных способностей детей 3-7 лет // Дошкольное воспитание. - 2007. - № 10. - С. 112-115.</w:t>
            </w:r>
          </w:p>
          <w:p w:rsidR="00723C70" w:rsidRPr="00723C70" w:rsidRDefault="00723C70" w:rsidP="00EC5773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108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23C7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Рыкова Е. А. LEGO-Лаборатория (LEGO </w:t>
            </w:r>
            <w:proofErr w:type="spellStart"/>
            <w:r w:rsidRPr="00723C7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Control</w:t>
            </w:r>
            <w:proofErr w:type="spellEnd"/>
            <w:r w:rsidRPr="00723C7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723C7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Lab</w:t>
            </w:r>
            <w:proofErr w:type="spellEnd"/>
            <w:r w:rsidRPr="00723C7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). Учебно-методическое пособие. – СПб, 2001, - 59 с.</w:t>
            </w:r>
          </w:p>
          <w:p w:rsidR="00F53E56" w:rsidRPr="0077051D" w:rsidRDefault="00723C70" w:rsidP="00EC5773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108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723C7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Селезнёва</w:t>
            </w:r>
            <w:proofErr w:type="spellEnd"/>
            <w:r w:rsidRPr="00723C7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Г.А. Сборник материалов центр развивающих игр </w:t>
            </w:r>
            <w:proofErr w:type="spellStart"/>
            <w:r w:rsidRPr="00723C7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Леготека</w:t>
            </w:r>
            <w:proofErr w:type="spellEnd"/>
            <w:r w:rsidRPr="00723C7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в ГОУ центр образования № 1317 – М., 2007г .- 58с.</w:t>
            </w:r>
          </w:p>
        </w:tc>
        <w:tc>
          <w:tcPr>
            <w:tcW w:w="1292" w:type="dxa"/>
          </w:tcPr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E56" w:rsidRPr="0042500E" w:rsidRDefault="00F53E56" w:rsidP="00A572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729A" w:rsidRPr="0042500E" w:rsidTr="00EC5773">
        <w:tc>
          <w:tcPr>
            <w:tcW w:w="709" w:type="dxa"/>
          </w:tcPr>
          <w:p w:rsidR="00A5729A" w:rsidRPr="0042500E" w:rsidRDefault="0077051D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4.4.</w:t>
            </w:r>
          </w:p>
        </w:tc>
        <w:tc>
          <w:tcPr>
            <w:tcW w:w="3520" w:type="dxa"/>
          </w:tcPr>
          <w:p w:rsidR="00A5729A" w:rsidRDefault="00A5729A" w:rsidP="0034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Бумагопластика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7" w:type="dxa"/>
          </w:tcPr>
          <w:p w:rsidR="00A5729A" w:rsidRDefault="00A5729A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8950" w:type="dxa"/>
          </w:tcPr>
          <w:p w:rsidR="00A5729A" w:rsidRPr="00A5729A" w:rsidRDefault="00A5729A" w:rsidP="00A57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29A">
              <w:rPr>
                <w:rFonts w:ascii="Times New Roman" w:hAnsi="Times New Roman" w:cs="Times New Roman"/>
                <w:sz w:val="24"/>
                <w:szCs w:val="24"/>
              </w:rPr>
              <w:t>1. Шевчук Л.В.  «Дети и народное творчество» М., Пр. 1999г.</w:t>
            </w:r>
          </w:p>
          <w:p w:rsidR="00A5729A" w:rsidRPr="00A5729A" w:rsidRDefault="00A5729A" w:rsidP="00A57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29A">
              <w:rPr>
                <w:rFonts w:ascii="Times New Roman" w:hAnsi="Times New Roman" w:cs="Times New Roman"/>
                <w:sz w:val="24"/>
                <w:szCs w:val="24"/>
              </w:rPr>
              <w:t xml:space="preserve">    2. Бородулин В.А.  «Основы художественного ремесла» М., Пр. 2000г.</w:t>
            </w:r>
          </w:p>
          <w:p w:rsidR="00A5729A" w:rsidRPr="00A5729A" w:rsidRDefault="00A5729A" w:rsidP="00A5729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29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A5729A">
              <w:rPr>
                <w:rFonts w:ascii="Times New Roman" w:hAnsi="Times New Roman" w:cs="Times New Roman"/>
                <w:sz w:val="24"/>
                <w:szCs w:val="24"/>
              </w:rPr>
              <w:t>Кирилло</w:t>
            </w:r>
            <w:proofErr w:type="spellEnd"/>
            <w:r w:rsidRPr="00A5729A">
              <w:rPr>
                <w:rFonts w:ascii="Times New Roman" w:hAnsi="Times New Roman" w:cs="Times New Roman"/>
                <w:sz w:val="24"/>
                <w:szCs w:val="24"/>
              </w:rPr>
              <w:t xml:space="preserve"> А.А. «Учителю об изобразительных </w:t>
            </w:r>
            <w:proofErr w:type="spellStart"/>
            <w:r w:rsidRPr="00A5729A">
              <w:rPr>
                <w:rFonts w:ascii="Times New Roman" w:hAnsi="Times New Roman" w:cs="Times New Roman"/>
                <w:sz w:val="24"/>
                <w:szCs w:val="24"/>
              </w:rPr>
              <w:t>материалах</w:t>
            </w:r>
            <w:proofErr w:type="gramStart"/>
            <w:r w:rsidRPr="00A5729A">
              <w:rPr>
                <w:rFonts w:ascii="Times New Roman" w:hAnsi="Times New Roman" w:cs="Times New Roman"/>
                <w:sz w:val="24"/>
                <w:szCs w:val="24"/>
              </w:rPr>
              <w:t>»М</w:t>
            </w:r>
            <w:proofErr w:type="spellEnd"/>
            <w:proofErr w:type="gramEnd"/>
            <w:r w:rsidRPr="00A5729A">
              <w:rPr>
                <w:rFonts w:ascii="Times New Roman" w:hAnsi="Times New Roman" w:cs="Times New Roman"/>
                <w:sz w:val="24"/>
                <w:szCs w:val="24"/>
              </w:rPr>
              <w:t>., Пр. 2001г.</w:t>
            </w:r>
          </w:p>
          <w:p w:rsidR="00A5729A" w:rsidRPr="00A5729A" w:rsidRDefault="00A5729A" w:rsidP="00A5729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29A">
              <w:rPr>
                <w:rFonts w:ascii="Times New Roman" w:hAnsi="Times New Roman" w:cs="Times New Roman"/>
                <w:sz w:val="24"/>
                <w:szCs w:val="24"/>
              </w:rPr>
              <w:t>4. Кузин В.С. «Методика преподавания изобразительного искусства</w:t>
            </w:r>
          </w:p>
          <w:p w:rsidR="00A5729A" w:rsidRPr="00A5729A" w:rsidRDefault="00A5729A" w:rsidP="00A5729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29A">
              <w:rPr>
                <w:rFonts w:ascii="Times New Roman" w:hAnsi="Times New Roman" w:cs="Times New Roman"/>
                <w:sz w:val="24"/>
                <w:szCs w:val="24"/>
              </w:rPr>
              <w:t xml:space="preserve">    в 1-3 классах» М., Пр. 2003г.</w:t>
            </w:r>
          </w:p>
          <w:p w:rsidR="00A5729A" w:rsidRPr="00A5729A" w:rsidRDefault="00A5729A" w:rsidP="00A5729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29A">
              <w:rPr>
                <w:rFonts w:ascii="Times New Roman" w:hAnsi="Times New Roman" w:cs="Times New Roman"/>
                <w:sz w:val="24"/>
                <w:szCs w:val="24"/>
              </w:rPr>
              <w:t>5. Федоров С.А. «Изобразительное искусство» М., Пр. 2000г.</w:t>
            </w:r>
          </w:p>
          <w:p w:rsidR="00A5729A" w:rsidRPr="00A5729A" w:rsidRDefault="00A5729A" w:rsidP="00A57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29A">
              <w:rPr>
                <w:rFonts w:ascii="Times New Roman" w:hAnsi="Times New Roman" w:cs="Times New Roman"/>
                <w:sz w:val="24"/>
                <w:szCs w:val="24"/>
              </w:rPr>
              <w:t xml:space="preserve">     6. Жигалова С. «Роспись хохломы» </w:t>
            </w:r>
            <w:proofErr w:type="spellStart"/>
            <w:r w:rsidRPr="00A5729A">
              <w:rPr>
                <w:rFonts w:ascii="Times New Roman" w:hAnsi="Times New Roman" w:cs="Times New Roman"/>
                <w:sz w:val="24"/>
                <w:szCs w:val="24"/>
              </w:rPr>
              <w:t>М.Д.л</w:t>
            </w:r>
            <w:proofErr w:type="spellEnd"/>
            <w:r w:rsidRPr="00A5729A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A5729A">
                <w:rPr>
                  <w:rFonts w:ascii="Times New Roman" w:hAnsi="Times New Roman" w:cs="Times New Roman"/>
                  <w:sz w:val="24"/>
                  <w:szCs w:val="24"/>
                </w:rPr>
                <w:t>1991 г</w:t>
              </w:r>
            </w:smartTag>
            <w:r w:rsidRPr="00A572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729A" w:rsidRPr="00A5729A" w:rsidRDefault="00A5729A" w:rsidP="00A5729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2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 Одноралов Н.В. «Материалы, инструменты и оборудование </w:t>
            </w:r>
            <w:proofErr w:type="gramStart"/>
            <w:r w:rsidRPr="00A5729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57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729A" w:rsidRPr="00A5729A" w:rsidRDefault="00A5729A" w:rsidP="00A5729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29A">
              <w:rPr>
                <w:rFonts w:ascii="Times New Roman" w:hAnsi="Times New Roman" w:cs="Times New Roman"/>
                <w:sz w:val="24"/>
                <w:szCs w:val="24"/>
              </w:rPr>
              <w:t xml:space="preserve">     изобразительном </w:t>
            </w:r>
            <w:proofErr w:type="gramStart"/>
            <w:r w:rsidRPr="00A5729A">
              <w:rPr>
                <w:rFonts w:ascii="Times New Roman" w:hAnsi="Times New Roman" w:cs="Times New Roman"/>
                <w:sz w:val="24"/>
                <w:szCs w:val="24"/>
              </w:rPr>
              <w:t>искусстве</w:t>
            </w:r>
            <w:proofErr w:type="gramEnd"/>
            <w:r w:rsidRPr="00A5729A">
              <w:rPr>
                <w:rFonts w:ascii="Times New Roman" w:hAnsi="Times New Roman" w:cs="Times New Roman"/>
                <w:sz w:val="24"/>
                <w:szCs w:val="24"/>
              </w:rPr>
              <w:t>» М.,</w:t>
            </w:r>
            <w:proofErr w:type="spellStart"/>
            <w:r w:rsidRPr="00A5729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A5729A">
              <w:rPr>
                <w:rFonts w:ascii="Times New Roman" w:hAnsi="Times New Roman" w:cs="Times New Roman"/>
                <w:sz w:val="24"/>
                <w:szCs w:val="24"/>
              </w:rPr>
              <w:t>. 2002г.</w:t>
            </w:r>
          </w:p>
          <w:p w:rsidR="00A5729A" w:rsidRPr="00A5729A" w:rsidRDefault="00A5729A" w:rsidP="00EC5773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29A">
              <w:rPr>
                <w:rFonts w:ascii="Times New Roman" w:hAnsi="Times New Roman" w:cs="Times New Roman"/>
                <w:sz w:val="24"/>
                <w:szCs w:val="24"/>
              </w:rPr>
              <w:t xml:space="preserve">Алехин А.Д. Изобразительное искусство. </w:t>
            </w:r>
            <w:proofErr w:type="spellStart"/>
            <w:r w:rsidRPr="00A5729A">
              <w:rPr>
                <w:rFonts w:ascii="Times New Roman" w:hAnsi="Times New Roman" w:cs="Times New Roman"/>
                <w:sz w:val="24"/>
                <w:szCs w:val="24"/>
              </w:rPr>
              <w:t>Художник</w:t>
            </w:r>
            <w:proofErr w:type="gramStart"/>
            <w:r w:rsidRPr="00A5729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5729A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  <w:r w:rsidRPr="00A5729A">
              <w:rPr>
                <w:rFonts w:ascii="Times New Roman" w:hAnsi="Times New Roman" w:cs="Times New Roman"/>
                <w:sz w:val="24"/>
                <w:szCs w:val="24"/>
              </w:rPr>
              <w:t>. Школа</w:t>
            </w:r>
            <w:proofErr w:type="gramStart"/>
            <w:r w:rsidRPr="00A5729A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  <w:proofErr w:type="gramEnd"/>
            <w:r w:rsidRPr="00A5729A">
              <w:rPr>
                <w:rFonts w:ascii="Times New Roman" w:hAnsi="Times New Roman" w:cs="Times New Roman"/>
                <w:sz w:val="24"/>
                <w:szCs w:val="24"/>
              </w:rPr>
              <w:t>М.: Просвещение,2003 г.</w:t>
            </w:r>
          </w:p>
          <w:p w:rsidR="00A5729A" w:rsidRPr="00A5729A" w:rsidRDefault="00A5729A" w:rsidP="00EC5773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29A">
              <w:rPr>
                <w:rFonts w:ascii="Times New Roman" w:hAnsi="Times New Roman" w:cs="Times New Roman"/>
                <w:sz w:val="24"/>
                <w:szCs w:val="24"/>
              </w:rPr>
              <w:t xml:space="preserve">Власов, В. Г. Большой энциклопедический словарь « </w:t>
            </w:r>
            <w:proofErr w:type="gramStart"/>
            <w:r w:rsidRPr="00A5729A">
              <w:rPr>
                <w:rFonts w:ascii="Times New Roman" w:hAnsi="Times New Roman" w:cs="Times New Roman"/>
                <w:sz w:val="24"/>
                <w:szCs w:val="24"/>
              </w:rPr>
              <w:t>Изобразительного</w:t>
            </w:r>
            <w:proofErr w:type="gramEnd"/>
            <w:r w:rsidRPr="00A57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729A" w:rsidRPr="00A5729A" w:rsidRDefault="00A5729A" w:rsidP="00A57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29A">
              <w:rPr>
                <w:rFonts w:ascii="Times New Roman" w:hAnsi="Times New Roman" w:cs="Times New Roman"/>
                <w:sz w:val="24"/>
                <w:szCs w:val="24"/>
              </w:rPr>
              <w:t xml:space="preserve">         Искусства».- СПб.: </w:t>
            </w:r>
            <w:proofErr w:type="gramStart"/>
            <w:r w:rsidRPr="00A5729A">
              <w:rPr>
                <w:rFonts w:ascii="Times New Roman" w:hAnsi="Times New Roman" w:cs="Times New Roman"/>
                <w:sz w:val="24"/>
                <w:szCs w:val="24"/>
              </w:rPr>
              <w:t>Лита</w:t>
            </w:r>
            <w:proofErr w:type="gramEnd"/>
            <w:r w:rsidRPr="00A5729A">
              <w:rPr>
                <w:rFonts w:ascii="Times New Roman" w:hAnsi="Times New Roman" w:cs="Times New Roman"/>
                <w:sz w:val="24"/>
                <w:szCs w:val="24"/>
              </w:rPr>
              <w:t xml:space="preserve"> 2000г.</w:t>
            </w:r>
          </w:p>
          <w:p w:rsidR="00A5729A" w:rsidRPr="00A5729A" w:rsidRDefault="00A5729A" w:rsidP="00A57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29A">
              <w:rPr>
                <w:rFonts w:ascii="Times New Roman" w:hAnsi="Times New Roman" w:cs="Times New Roman"/>
                <w:sz w:val="24"/>
                <w:szCs w:val="24"/>
              </w:rPr>
              <w:t xml:space="preserve">     10.Дмитриева, Н. А. Краткая история искусств</w:t>
            </w:r>
            <w:proofErr w:type="gramStart"/>
            <w:r w:rsidRPr="00A5729A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A5729A">
              <w:rPr>
                <w:rFonts w:ascii="Times New Roman" w:hAnsi="Times New Roman" w:cs="Times New Roman"/>
                <w:sz w:val="24"/>
                <w:szCs w:val="24"/>
              </w:rPr>
              <w:t xml:space="preserve">Вып.2.  М.:Искусство,2001 </w:t>
            </w:r>
          </w:p>
          <w:p w:rsidR="00A5729A" w:rsidRPr="00A5729A" w:rsidRDefault="00A5729A" w:rsidP="00A57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29A">
              <w:rPr>
                <w:rFonts w:ascii="Times New Roman" w:hAnsi="Times New Roman" w:cs="Times New Roman"/>
                <w:sz w:val="24"/>
                <w:szCs w:val="24"/>
              </w:rPr>
              <w:t xml:space="preserve">    11. </w:t>
            </w:r>
            <w:proofErr w:type="spellStart"/>
            <w:r w:rsidRPr="00A5729A">
              <w:rPr>
                <w:rFonts w:ascii="Times New Roman" w:hAnsi="Times New Roman" w:cs="Times New Roman"/>
                <w:sz w:val="24"/>
                <w:szCs w:val="24"/>
              </w:rPr>
              <w:t>Перепалкина</w:t>
            </w:r>
            <w:proofErr w:type="spellEnd"/>
            <w:r w:rsidRPr="00A5729A">
              <w:rPr>
                <w:rFonts w:ascii="Times New Roman" w:hAnsi="Times New Roman" w:cs="Times New Roman"/>
                <w:sz w:val="24"/>
                <w:szCs w:val="24"/>
              </w:rPr>
              <w:t xml:space="preserve">, Г. П. Искусство смотреть и </w:t>
            </w:r>
            <w:proofErr w:type="spellStart"/>
            <w:r w:rsidRPr="00A5729A">
              <w:rPr>
                <w:rFonts w:ascii="Times New Roman" w:hAnsi="Times New Roman" w:cs="Times New Roman"/>
                <w:sz w:val="24"/>
                <w:szCs w:val="24"/>
              </w:rPr>
              <w:t>видетьМ</w:t>
            </w:r>
            <w:proofErr w:type="gramStart"/>
            <w:r w:rsidRPr="00A5729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5729A">
              <w:rPr>
                <w:rFonts w:ascii="Times New Roman" w:hAnsi="Times New Roman" w:cs="Times New Roman"/>
                <w:sz w:val="24"/>
                <w:szCs w:val="24"/>
              </w:rPr>
              <w:t>росвещение</w:t>
            </w:r>
            <w:proofErr w:type="spellEnd"/>
            <w:r w:rsidRPr="00A5729A">
              <w:rPr>
                <w:rFonts w:ascii="Times New Roman" w:hAnsi="Times New Roman" w:cs="Times New Roman"/>
                <w:sz w:val="24"/>
                <w:szCs w:val="24"/>
              </w:rPr>
              <w:t xml:space="preserve">, 2003 </w:t>
            </w:r>
          </w:p>
          <w:p w:rsidR="00A5729A" w:rsidRPr="00A5729A" w:rsidRDefault="00A5729A" w:rsidP="00A57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29A">
              <w:rPr>
                <w:rFonts w:ascii="Times New Roman" w:hAnsi="Times New Roman" w:cs="Times New Roman"/>
                <w:sz w:val="24"/>
                <w:szCs w:val="24"/>
              </w:rPr>
              <w:t xml:space="preserve">    12.Розенвассер, В. Б. Беседы об искусстве</w:t>
            </w:r>
            <w:proofErr w:type="gramStart"/>
            <w:r w:rsidRPr="00A5729A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A5729A">
              <w:rPr>
                <w:rFonts w:ascii="Times New Roman" w:hAnsi="Times New Roman" w:cs="Times New Roman"/>
                <w:sz w:val="24"/>
                <w:szCs w:val="24"/>
              </w:rPr>
              <w:t>М.:Просвещение,2006 г.</w:t>
            </w:r>
          </w:p>
          <w:p w:rsidR="00A5729A" w:rsidRPr="00A5729A" w:rsidRDefault="00A5729A" w:rsidP="00A57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29A">
              <w:rPr>
                <w:rFonts w:ascii="Times New Roman" w:hAnsi="Times New Roman" w:cs="Times New Roman"/>
                <w:sz w:val="24"/>
                <w:szCs w:val="24"/>
              </w:rPr>
              <w:t xml:space="preserve">    13.Туберовская, О. М. В гостях у картин. Рассказы о </w:t>
            </w:r>
            <w:proofErr w:type="spellStart"/>
            <w:r w:rsidRPr="00A5729A">
              <w:rPr>
                <w:rFonts w:ascii="Times New Roman" w:hAnsi="Times New Roman" w:cs="Times New Roman"/>
                <w:sz w:val="24"/>
                <w:szCs w:val="24"/>
              </w:rPr>
              <w:t>животныхПис</w:t>
            </w:r>
            <w:proofErr w:type="spellEnd"/>
            <w:r w:rsidRPr="00A5729A">
              <w:rPr>
                <w:rFonts w:ascii="Times New Roman" w:hAnsi="Times New Roman" w:cs="Times New Roman"/>
                <w:sz w:val="24"/>
                <w:szCs w:val="24"/>
              </w:rPr>
              <w:t>.-Изд. 2-</w:t>
            </w:r>
          </w:p>
          <w:p w:rsidR="00A5729A" w:rsidRPr="00A5729A" w:rsidRDefault="00A5729A" w:rsidP="00A57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29A">
              <w:rPr>
                <w:rFonts w:ascii="Times New Roman" w:hAnsi="Times New Roman" w:cs="Times New Roman"/>
                <w:sz w:val="24"/>
                <w:szCs w:val="24"/>
              </w:rPr>
              <w:t xml:space="preserve">         е-Л.: Детская литература,2001г.</w:t>
            </w:r>
          </w:p>
          <w:p w:rsidR="00A5729A" w:rsidRPr="00A5729A" w:rsidRDefault="00A5729A" w:rsidP="00A57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29A">
              <w:rPr>
                <w:rFonts w:ascii="Times New Roman" w:hAnsi="Times New Roman" w:cs="Times New Roman"/>
                <w:sz w:val="24"/>
                <w:szCs w:val="24"/>
              </w:rPr>
              <w:t xml:space="preserve">   14.Вагъянц А. М. Звучащее безмолвие, или Основы искусствознание</w:t>
            </w:r>
            <w:proofErr w:type="gramStart"/>
            <w:r w:rsidRPr="00A5729A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A5729A">
              <w:rPr>
                <w:rFonts w:ascii="Times New Roman" w:hAnsi="Times New Roman" w:cs="Times New Roman"/>
                <w:sz w:val="24"/>
                <w:szCs w:val="24"/>
              </w:rPr>
              <w:t>М.:</w:t>
            </w:r>
          </w:p>
          <w:p w:rsidR="00A5729A" w:rsidRPr="00A5729A" w:rsidRDefault="00A5729A" w:rsidP="00A57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29A">
              <w:rPr>
                <w:rFonts w:ascii="Times New Roman" w:hAnsi="Times New Roman" w:cs="Times New Roman"/>
                <w:sz w:val="24"/>
                <w:szCs w:val="24"/>
              </w:rPr>
              <w:t xml:space="preserve">       ТОО «Издательский и книготорговый центр АЗ»,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A5729A">
                <w:rPr>
                  <w:rFonts w:ascii="Times New Roman" w:hAnsi="Times New Roman" w:cs="Times New Roman"/>
                  <w:sz w:val="24"/>
                  <w:szCs w:val="24"/>
                </w:rPr>
                <w:t>2001 г</w:t>
              </w:r>
            </w:smartTag>
            <w:r w:rsidRPr="00A572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729A" w:rsidRPr="00A5729A" w:rsidRDefault="00A5729A" w:rsidP="00A57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29A">
              <w:rPr>
                <w:rFonts w:ascii="Times New Roman" w:hAnsi="Times New Roman" w:cs="Times New Roman"/>
                <w:sz w:val="24"/>
                <w:szCs w:val="24"/>
              </w:rPr>
              <w:t xml:space="preserve">   15.Программно-методические материалы: </w:t>
            </w:r>
            <w:proofErr w:type="gramStart"/>
            <w:r w:rsidRPr="00A5729A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</w:t>
            </w:r>
            <w:proofErr w:type="gramEnd"/>
          </w:p>
          <w:p w:rsidR="00A5729A" w:rsidRPr="00A5729A" w:rsidRDefault="00A5729A" w:rsidP="00A57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29A">
              <w:rPr>
                <w:rFonts w:ascii="Times New Roman" w:hAnsi="Times New Roman" w:cs="Times New Roman"/>
                <w:sz w:val="24"/>
                <w:szCs w:val="24"/>
              </w:rPr>
              <w:t xml:space="preserve">       искусство / под ред. Б. М. Неменского.-М.:Дрофа,2000г.</w:t>
            </w:r>
          </w:p>
          <w:p w:rsidR="00A5729A" w:rsidRPr="00A5729A" w:rsidRDefault="00A5729A" w:rsidP="00A57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29A">
              <w:rPr>
                <w:rFonts w:ascii="Times New Roman" w:hAnsi="Times New Roman" w:cs="Times New Roman"/>
                <w:sz w:val="24"/>
                <w:szCs w:val="24"/>
              </w:rPr>
              <w:t xml:space="preserve">    16.Уроки оригами/ авт.-сост. Р. Смирнова, </w:t>
            </w:r>
            <w:proofErr w:type="spellStart"/>
            <w:r w:rsidRPr="00A5729A">
              <w:rPr>
                <w:rFonts w:ascii="Times New Roman" w:hAnsi="Times New Roman" w:cs="Times New Roman"/>
                <w:sz w:val="24"/>
                <w:szCs w:val="24"/>
              </w:rPr>
              <w:t>И.Миклушевская</w:t>
            </w:r>
            <w:proofErr w:type="spellEnd"/>
            <w:r w:rsidRPr="00A5729A">
              <w:rPr>
                <w:rFonts w:ascii="Times New Roman" w:hAnsi="Times New Roman" w:cs="Times New Roman"/>
                <w:sz w:val="24"/>
                <w:szCs w:val="24"/>
              </w:rPr>
              <w:t xml:space="preserve">.-М.:ООО </w:t>
            </w:r>
          </w:p>
          <w:p w:rsidR="00A5729A" w:rsidRPr="00A5729A" w:rsidRDefault="00A5729A" w:rsidP="00A57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29A">
              <w:rPr>
                <w:rFonts w:ascii="Times New Roman" w:hAnsi="Times New Roman" w:cs="Times New Roman"/>
                <w:sz w:val="24"/>
                <w:szCs w:val="24"/>
              </w:rPr>
              <w:t xml:space="preserve">     «</w:t>
            </w:r>
            <w:proofErr w:type="spellStart"/>
            <w:r w:rsidRPr="00A5729A">
              <w:rPr>
                <w:rFonts w:ascii="Times New Roman" w:hAnsi="Times New Roman" w:cs="Times New Roman"/>
                <w:sz w:val="24"/>
                <w:szCs w:val="24"/>
              </w:rPr>
              <w:t>Изд-воАстрель</w:t>
            </w:r>
            <w:proofErr w:type="spellEnd"/>
            <w:r w:rsidRPr="00A572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A5729A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A5729A">
              <w:rPr>
                <w:rFonts w:ascii="Times New Roman" w:hAnsi="Times New Roman" w:cs="Times New Roman"/>
                <w:sz w:val="24"/>
                <w:szCs w:val="24"/>
              </w:rPr>
              <w:t>ОО «Изд-во АСТ»,</w:t>
            </w:r>
          </w:p>
          <w:p w:rsidR="00A5729A" w:rsidRPr="00A5729A" w:rsidRDefault="00A5729A" w:rsidP="00A57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29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A5729A">
                <w:rPr>
                  <w:rFonts w:ascii="Times New Roman" w:hAnsi="Times New Roman" w:cs="Times New Roman"/>
                  <w:sz w:val="24"/>
                  <w:szCs w:val="24"/>
                </w:rPr>
                <w:t>2001 г</w:t>
              </w:r>
            </w:smartTag>
          </w:p>
          <w:p w:rsidR="00A5729A" w:rsidRPr="00A5729A" w:rsidRDefault="00A5729A" w:rsidP="00A57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29A">
              <w:rPr>
                <w:rFonts w:ascii="Times New Roman" w:hAnsi="Times New Roman" w:cs="Times New Roman"/>
                <w:sz w:val="24"/>
                <w:szCs w:val="24"/>
              </w:rPr>
              <w:t xml:space="preserve">   17.Г.И. Долженко «100 оригами» Ярославль Академия Холдинг. 2009г</w:t>
            </w:r>
          </w:p>
          <w:p w:rsidR="00A5729A" w:rsidRPr="00A5729A" w:rsidRDefault="00A5729A" w:rsidP="00A57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29A">
              <w:rPr>
                <w:rFonts w:ascii="Times New Roman" w:hAnsi="Times New Roman" w:cs="Times New Roman"/>
                <w:sz w:val="24"/>
                <w:szCs w:val="24"/>
              </w:rPr>
              <w:t xml:space="preserve">   18.С. Соколова « Сказки из бумаги» Санкт-Петербург «Валери СПб» 2008г</w:t>
            </w:r>
          </w:p>
          <w:p w:rsidR="00A5729A" w:rsidRPr="00A5729A" w:rsidRDefault="00A5729A" w:rsidP="00A57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29A">
              <w:rPr>
                <w:rFonts w:ascii="Times New Roman" w:hAnsi="Times New Roman" w:cs="Times New Roman"/>
                <w:sz w:val="24"/>
                <w:szCs w:val="24"/>
              </w:rPr>
              <w:t xml:space="preserve">   19.Е.А. </w:t>
            </w:r>
            <w:proofErr w:type="spellStart"/>
            <w:r w:rsidRPr="00A5729A">
              <w:rPr>
                <w:rFonts w:ascii="Times New Roman" w:hAnsi="Times New Roman" w:cs="Times New Roman"/>
                <w:sz w:val="24"/>
                <w:szCs w:val="24"/>
              </w:rPr>
              <w:t>Ступик</w:t>
            </w:r>
            <w:proofErr w:type="spellEnd"/>
            <w:r w:rsidRPr="00A5729A">
              <w:rPr>
                <w:rFonts w:ascii="Times New Roman" w:hAnsi="Times New Roman" w:cs="Times New Roman"/>
                <w:sz w:val="24"/>
                <w:szCs w:val="24"/>
              </w:rPr>
              <w:t xml:space="preserve"> «Оригами. Подарки к праздникам» Изд. Айрис 2007г </w:t>
            </w:r>
          </w:p>
          <w:p w:rsidR="00A5729A" w:rsidRPr="00A5729A" w:rsidRDefault="00A5729A" w:rsidP="00A57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29A">
              <w:rPr>
                <w:rFonts w:ascii="Times New Roman" w:hAnsi="Times New Roman" w:cs="Times New Roman"/>
                <w:sz w:val="24"/>
                <w:szCs w:val="24"/>
              </w:rPr>
              <w:t xml:space="preserve">   20.Ким </w:t>
            </w:r>
            <w:proofErr w:type="spellStart"/>
            <w:r w:rsidRPr="00A5729A">
              <w:rPr>
                <w:rFonts w:ascii="Times New Roman" w:hAnsi="Times New Roman" w:cs="Times New Roman"/>
                <w:sz w:val="24"/>
                <w:szCs w:val="24"/>
              </w:rPr>
              <w:t>Солга</w:t>
            </w:r>
            <w:proofErr w:type="spellEnd"/>
            <w:r w:rsidRPr="00A5729A">
              <w:rPr>
                <w:rFonts w:ascii="Times New Roman" w:hAnsi="Times New Roman" w:cs="Times New Roman"/>
                <w:sz w:val="24"/>
                <w:szCs w:val="24"/>
              </w:rPr>
              <w:t xml:space="preserve"> «Забавные фигурки» Изд. Москва «</w:t>
            </w:r>
            <w:proofErr w:type="spellStart"/>
            <w:r w:rsidRPr="00A5729A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A57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29A">
              <w:rPr>
                <w:rFonts w:ascii="Times New Roman" w:hAnsi="Times New Roman" w:cs="Times New Roman"/>
                <w:sz w:val="24"/>
                <w:szCs w:val="24"/>
              </w:rPr>
              <w:t>Дайжест</w:t>
            </w:r>
            <w:proofErr w:type="spellEnd"/>
            <w:r w:rsidRPr="00A5729A">
              <w:rPr>
                <w:rFonts w:ascii="Times New Roman" w:hAnsi="Times New Roman" w:cs="Times New Roman"/>
                <w:sz w:val="24"/>
                <w:szCs w:val="24"/>
              </w:rPr>
              <w:t>» 2000г</w:t>
            </w:r>
          </w:p>
          <w:p w:rsidR="00A5729A" w:rsidRPr="00A5729A" w:rsidRDefault="00A5729A" w:rsidP="00A57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29A">
              <w:rPr>
                <w:rFonts w:ascii="Times New Roman" w:hAnsi="Times New Roman" w:cs="Times New Roman"/>
                <w:sz w:val="24"/>
                <w:szCs w:val="24"/>
              </w:rPr>
              <w:t xml:space="preserve">   21.Л.В. Иванова «Цветы оригами для любимой мамы» ООО «Издательство</w:t>
            </w:r>
          </w:p>
          <w:p w:rsidR="00A5729A" w:rsidRPr="00A5729A" w:rsidRDefault="00A5729A" w:rsidP="00A57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29A">
              <w:rPr>
                <w:rFonts w:ascii="Times New Roman" w:hAnsi="Times New Roman" w:cs="Times New Roman"/>
                <w:sz w:val="24"/>
                <w:szCs w:val="24"/>
              </w:rPr>
              <w:t xml:space="preserve">       АСТ 2005г</w:t>
            </w:r>
          </w:p>
          <w:p w:rsidR="00A5729A" w:rsidRPr="00A5729A" w:rsidRDefault="00A5729A" w:rsidP="00A57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29A">
              <w:rPr>
                <w:rFonts w:ascii="Times New Roman" w:hAnsi="Times New Roman" w:cs="Times New Roman"/>
                <w:sz w:val="24"/>
                <w:szCs w:val="24"/>
              </w:rPr>
              <w:t xml:space="preserve">   22.Т.А Ткаченко «Развиваем мелкую моторику» ООО « Издательство </w:t>
            </w:r>
          </w:p>
          <w:p w:rsidR="00A5729A" w:rsidRPr="00A5729A" w:rsidRDefault="00A5729A" w:rsidP="00A57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29A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Pr="00A5729A">
              <w:rPr>
                <w:rFonts w:ascii="Times New Roman" w:hAnsi="Times New Roman" w:cs="Times New Roman"/>
                <w:sz w:val="24"/>
                <w:szCs w:val="24"/>
              </w:rPr>
              <w:t>Эским</w:t>
            </w:r>
            <w:proofErr w:type="spellEnd"/>
            <w:r w:rsidRPr="00A5729A">
              <w:rPr>
                <w:rFonts w:ascii="Times New Roman" w:hAnsi="Times New Roman" w:cs="Times New Roman"/>
                <w:sz w:val="24"/>
                <w:szCs w:val="24"/>
              </w:rPr>
              <w:t xml:space="preserve">  2010г</w:t>
            </w:r>
          </w:p>
          <w:p w:rsidR="00A5729A" w:rsidRPr="00A5729A" w:rsidRDefault="00A5729A" w:rsidP="00A57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29A">
              <w:rPr>
                <w:rFonts w:ascii="Times New Roman" w:hAnsi="Times New Roman" w:cs="Times New Roman"/>
                <w:sz w:val="24"/>
                <w:szCs w:val="24"/>
              </w:rPr>
              <w:t xml:space="preserve">   23.М.А. </w:t>
            </w:r>
            <w:proofErr w:type="spellStart"/>
            <w:r w:rsidRPr="00A5729A">
              <w:rPr>
                <w:rFonts w:ascii="Times New Roman" w:hAnsi="Times New Roman" w:cs="Times New Roman"/>
                <w:sz w:val="24"/>
                <w:szCs w:val="24"/>
              </w:rPr>
              <w:t>Гусакова</w:t>
            </w:r>
            <w:proofErr w:type="spellEnd"/>
            <w:r w:rsidRPr="00A5729A">
              <w:rPr>
                <w:rFonts w:ascii="Times New Roman" w:hAnsi="Times New Roman" w:cs="Times New Roman"/>
                <w:sz w:val="24"/>
                <w:szCs w:val="24"/>
              </w:rPr>
              <w:t xml:space="preserve"> «Аппликация» М. Просвещение 2000г</w:t>
            </w:r>
          </w:p>
          <w:p w:rsidR="00A5729A" w:rsidRPr="00A5729A" w:rsidRDefault="00A5729A" w:rsidP="00A57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Pr="00A5729A">
              <w:rPr>
                <w:rFonts w:ascii="Times New Roman" w:hAnsi="Times New Roman" w:cs="Times New Roman"/>
                <w:sz w:val="24"/>
                <w:szCs w:val="24"/>
              </w:rPr>
              <w:t>Теряева Н.А. «Первые шаги в мире искусства» М., Пр. 1992г.</w:t>
            </w:r>
          </w:p>
          <w:p w:rsidR="00A5729A" w:rsidRPr="00A5729A" w:rsidRDefault="00A5729A" w:rsidP="00A57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Pr="00A5729A">
              <w:rPr>
                <w:rFonts w:ascii="Times New Roman" w:hAnsi="Times New Roman" w:cs="Times New Roman"/>
                <w:sz w:val="24"/>
                <w:szCs w:val="24"/>
              </w:rPr>
              <w:t xml:space="preserve">Курчевский В.В. «А что там за окном» М., Педагогика 1998г. </w:t>
            </w:r>
          </w:p>
          <w:p w:rsidR="00A5729A" w:rsidRPr="00A5729A" w:rsidRDefault="00A5729A" w:rsidP="00A57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Pr="00A5729A">
              <w:rPr>
                <w:rFonts w:ascii="Times New Roman" w:hAnsi="Times New Roman" w:cs="Times New Roman"/>
                <w:sz w:val="24"/>
                <w:szCs w:val="24"/>
              </w:rPr>
              <w:t>Бедарев Г. «Забавные фигурки» 000 Изд. Дом «Оникс 21век»2001г.</w:t>
            </w:r>
          </w:p>
          <w:p w:rsidR="00A5729A" w:rsidRPr="00A5729A" w:rsidRDefault="00A5729A" w:rsidP="00A57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Pr="00A5729A">
              <w:rPr>
                <w:rFonts w:ascii="Times New Roman" w:hAnsi="Times New Roman" w:cs="Times New Roman"/>
                <w:sz w:val="24"/>
                <w:szCs w:val="24"/>
              </w:rPr>
              <w:t>Бедарев Г.  «Звери» 000 Изд. Дом «Оникс 21век»2001г.</w:t>
            </w:r>
          </w:p>
          <w:p w:rsidR="00A5729A" w:rsidRPr="00A5729A" w:rsidRDefault="00A5729A" w:rsidP="00A57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Pr="00A5729A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деятельность в системе </w:t>
            </w:r>
            <w:proofErr w:type="spellStart"/>
            <w:proofErr w:type="gramStart"/>
            <w:r w:rsidRPr="00A5729A">
              <w:rPr>
                <w:rFonts w:ascii="Times New Roman" w:hAnsi="Times New Roman" w:cs="Times New Roman"/>
                <w:sz w:val="24"/>
                <w:szCs w:val="24"/>
              </w:rPr>
              <w:t>оздоровитель</w:t>
            </w:r>
            <w:proofErr w:type="spellEnd"/>
            <w:r w:rsidRPr="00A5729A">
              <w:rPr>
                <w:rFonts w:ascii="Times New Roman" w:hAnsi="Times New Roman" w:cs="Times New Roman"/>
                <w:sz w:val="24"/>
                <w:szCs w:val="24"/>
              </w:rPr>
              <w:t xml:space="preserve"> ной</w:t>
            </w:r>
            <w:proofErr w:type="gramEnd"/>
            <w:r w:rsidRPr="00A5729A">
              <w:rPr>
                <w:rFonts w:ascii="Times New Roman" w:hAnsi="Times New Roman" w:cs="Times New Roman"/>
                <w:sz w:val="24"/>
                <w:szCs w:val="24"/>
              </w:rPr>
              <w:t xml:space="preserve"> работы с</w:t>
            </w:r>
          </w:p>
          <w:p w:rsidR="00A5729A" w:rsidRPr="00A5729A" w:rsidRDefault="00A5729A" w:rsidP="00A57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29A">
              <w:rPr>
                <w:rFonts w:ascii="Times New Roman" w:hAnsi="Times New Roman" w:cs="Times New Roman"/>
                <w:sz w:val="24"/>
                <w:szCs w:val="24"/>
              </w:rPr>
              <w:t xml:space="preserve">        школьниками В.Ф. </w:t>
            </w:r>
            <w:proofErr w:type="spellStart"/>
            <w:r w:rsidRPr="00A5729A">
              <w:rPr>
                <w:rFonts w:ascii="Times New Roman" w:hAnsi="Times New Roman" w:cs="Times New Roman"/>
                <w:sz w:val="24"/>
                <w:szCs w:val="24"/>
              </w:rPr>
              <w:t>Молчатская</w:t>
            </w:r>
            <w:proofErr w:type="spellEnd"/>
            <w:r w:rsidRPr="00A5729A">
              <w:rPr>
                <w:rFonts w:ascii="Times New Roman" w:hAnsi="Times New Roman" w:cs="Times New Roman"/>
                <w:sz w:val="24"/>
                <w:szCs w:val="24"/>
              </w:rPr>
              <w:t xml:space="preserve">, О.С. </w:t>
            </w:r>
            <w:proofErr w:type="spellStart"/>
            <w:r w:rsidRPr="00A5729A">
              <w:rPr>
                <w:rFonts w:ascii="Times New Roman" w:hAnsi="Times New Roman" w:cs="Times New Roman"/>
                <w:sz w:val="24"/>
                <w:szCs w:val="24"/>
              </w:rPr>
              <w:t>Козлова</w:t>
            </w:r>
            <w:proofErr w:type="gramStart"/>
            <w:r w:rsidRPr="00A5729A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A5729A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spellEnd"/>
            <w:r w:rsidRPr="00A5729A">
              <w:rPr>
                <w:rFonts w:ascii="Times New Roman" w:hAnsi="Times New Roman" w:cs="Times New Roman"/>
                <w:sz w:val="24"/>
                <w:szCs w:val="24"/>
              </w:rPr>
              <w:t>. Никитина.</w:t>
            </w:r>
          </w:p>
          <w:p w:rsidR="00A5729A" w:rsidRPr="00A5729A" w:rsidRDefault="00A5729A" w:rsidP="00A5729A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Pr="00A5729A">
              <w:rPr>
                <w:rFonts w:ascii="Times New Roman" w:hAnsi="Times New Roman" w:cs="Times New Roman"/>
                <w:sz w:val="24"/>
                <w:szCs w:val="24"/>
              </w:rPr>
              <w:t xml:space="preserve">Евдокимова М.М. «Многоцветная радуга. Какие бывают </w:t>
            </w:r>
            <w:proofErr w:type="spellStart"/>
            <w:r w:rsidRPr="00A5729A">
              <w:rPr>
                <w:rFonts w:ascii="Times New Roman" w:hAnsi="Times New Roman" w:cs="Times New Roman"/>
                <w:sz w:val="24"/>
                <w:szCs w:val="24"/>
              </w:rPr>
              <w:t>цвета»</w:t>
            </w:r>
            <w:proofErr w:type="gramStart"/>
            <w:r w:rsidRPr="00A5729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5729A">
              <w:rPr>
                <w:rFonts w:ascii="Times New Roman" w:hAnsi="Times New Roman" w:cs="Times New Roman"/>
                <w:sz w:val="24"/>
                <w:szCs w:val="24"/>
              </w:rPr>
              <w:t>абочая</w:t>
            </w:r>
            <w:proofErr w:type="spellEnd"/>
            <w:r w:rsidRPr="00A5729A">
              <w:rPr>
                <w:rFonts w:ascii="Times New Roman" w:hAnsi="Times New Roman" w:cs="Times New Roman"/>
                <w:sz w:val="24"/>
                <w:szCs w:val="24"/>
              </w:rPr>
              <w:t xml:space="preserve"> тетрадь. М. Дрофа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A5729A">
                <w:rPr>
                  <w:rFonts w:ascii="Times New Roman" w:hAnsi="Times New Roman" w:cs="Times New Roman"/>
                  <w:sz w:val="24"/>
                  <w:szCs w:val="24"/>
                </w:rPr>
                <w:t>2007 г</w:t>
              </w:r>
            </w:smartTag>
            <w:r w:rsidRPr="00A572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729A" w:rsidRPr="00A5729A" w:rsidRDefault="00A5729A" w:rsidP="00A57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2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30.</w:t>
            </w:r>
            <w:r w:rsidRPr="00A5729A">
              <w:rPr>
                <w:rFonts w:ascii="Times New Roman" w:hAnsi="Times New Roman" w:cs="Times New Roman"/>
                <w:sz w:val="24"/>
                <w:szCs w:val="24"/>
              </w:rPr>
              <w:t xml:space="preserve">Румянцев Е.А. «Необычное </w:t>
            </w:r>
            <w:proofErr w:type="spellStart"/>
            <w:r w:rsidRPr="00A5729A">
              <w:rPr>
                <w:rFonts w:ascii="Times New Roman" w:hAnsi="Times New Roman" w:cs="Times New Roman"/>
                <w:sz w:val="24"/>
                <w:szCs w:val="24"/>
              </w:rPr>
              <w:t>рисование»</w:t>
            </w:r>
            <w:proofErr w:type="gramStart"/>
            <w:r w:rsidRPr="00A5729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5729A">
              <w:rPr>
                <w:rFonts w:ascii="Times New Roman" w:hAnsi="Times New Roman" w:cs="Times New Roman"/>
                <w:sz w:val="24"/>
                <w:szCs w:val="24"/>
              </w:rPr>
              <w:t>абочая</w:t>
            </w:r>
            <w:proofErr w:type="spellEnd"/>
            <w:r w:rsidRPr="00A5729A">
              <w:rPr>
                <w:rFonts w:ascii="Times New Roman" w:hAnsi="Times New Roman" w:cs="Times New Roman"/>
                <w:sz w:val="24"/>
                <w:szCs w:val="24"/>
              </w:rPr>
              <w:t xml:space="preserve"> тетрадь.</w:t>
            </w:r>
          </w:p>
          <w:p w:rsidR="00A5729A" w:rsidRPr="00A5729A" w:rsidRDefault="00A5729A" w:rsidP="00A57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572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Pr="00A5729A">
              <w:rPr>
                <w:rFonts w:ascii="Times New Roman" w:hAnsi="Times New Roman" w:cs="Times New Roman"/>
                <w:sz w:val="24"/>
                <w:szCs w:val="24"/>
              </w:rPr>
              <w:t>Бедарев Г. «Забавные фигурки» 000 Изд. Дом «Оникс 21век»2001г.</w:t>
            </w:r>
          </w:p>
          <w:p w:rsidR="00A5729A" w:rsidRPr="00A5729A" w:rsidRDefault="00A5729A" w:rsidP="00A5729A">
            <w:pPr>
              <w:rPr>
                <w:rStyle w:val="ac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32.</w:t>
            </w:r>
            <w:r w:rsidRPr="00A5729A">
              <w:rPr>
                <w:rFonts w:ascii="Times New Roman" w:hAnsi="Times New Roman" w:cs="Times New Roman"/>
                <w:sz w:val="24"/>
                <w:szCs w:val="24"/>
              </w:rPr>
              <w:t>С. Соколова « Сказки из бумаги» Сан</w:t>
            </w:r>
            <w:r w:rsidR="0077051D">
              <w:rPr>
                <w:rFonts w:ascii="Times New Roman" w:hAnsi="Times New Roman" w:cs="Times New Roman"/>
                <w:sz w:val="24"/>
                <w:szCs w:val="24"/>
              </w:rPr>
              <w:t>кт-Петербург «Валери СПб» 2008г</w:t>
            </w:r>
          </w:p>
          <w:p w:rsidR="00A5729A" w:rsidRPr="00A5729A" w:rsidRDefault="00A5729A" w:rsidP="00EC5773">
            <w:pPr>
              <w:numPr>
                <w:ilvl w:val="0"/>
                <w:numId w:val="30"/>
              </w:num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  <w:r w:rsidRPr="00A5729A"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  <w:lastRenderedPageBreak/>
              <w:t>СПИСОК САЙТОВ</w:t>
            </w:r>
          </w:p>
          <w:p w:rsidR="00A5729A" w:rsidRPr="00A5729A" w:rsidRDefault="00835AF2" w:rsidP="00EC5773">
            <w:pPr>
              <w:numPr>
                <w:ilvl w:val="0"/>
                <w:numId w:val="31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A5729A" w:rsidRPr="00A5729A">
                <w:rPr>
                  <w:rFonts w:ascii="Times New Roman" w:hAnsi="Times New Roman" w:cs="Times New Roman"/>
                  <w:sz w:val="24"/>
                  <w:szCs w:val="24"/>
                </w:rPr>
                <w:t>http://www.int-edu.ru/</w:t>
              </w:r>
            </w:hyperlink>
          </w:p>
          <w:p w:rsidR="00A5729A" w:rsidRPr="00A5729A" w:rsidRDefault="00835AF2" w:rsidP="00EC5773">
            <w:pPr>
              <w:numPr>
                <w:ilvl w:val="0"/>
                <w:numId w:val="31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A5729A" w:rsidRPr="00A5729A">
                <w:rPr>
                  <w:rFonts w:ascii="Times New Roman" w:hAnsi="Times New Roman" w:cs="Times New Roman"/>
                  <w:sz w:val="24"/>
                  <w:szCs w:val="24"/>
                </w:rPr>
                <w:t>http://www.lego.com/ru-ru/</w:t>
              </w:r>
            </w:hyperlink>
          </w:p>
          <w:p w:rsidR="00A5729A" w:rsidRPr="0077051D" w:rsidRDefault="00835AF2" w:rsidP="00EC5773">
            <w:pPr>
              <w:numPr>
                <w:ilvl w:val="0"/>
                <w:numId w:val="31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8" w:history="1">
              <w:r w:rsidR="00A5729A" w:rsidRPr="00A5729A">
                <w:rPr>
                  <w:rFonts w:ascii="Times New Roman" w:hAnsi="Times New Roman" w:cs="Times New Roman"/>
                  <w:sz w:val="24"/>
                  <w:szCs w:val="24"/>
                </w:rPr>
                <w:t>http://education.lego.com/ru-ru/preschool-and-school</w:t>
              </w:r>
            </w:hyperlink>
          </w:p>
        </w:tc>
        <w:tc>
          <w:tcPr>
            <w:tcW w:w="1292" w:type="dxa"/>
          </w:tcPr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29A" w:rsidRPr="0042500E" w:rsidRDefault="00A5729A" w:rsidP="00A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29A" w:rsidRDefault="00A5729A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5729A" w:rsidRDefault="00A5729A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5729A" w:rsidRPr="0042500E" w:rsidRDefault="00A5729A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729A" w:rsidRPr="0042500E" w:rsidTr="00EC5773">
        <w:tc>
          <w:tcPr>
            <w:tcW w:w="709" w:type="dxa"/>
          </w:tcPr>
          <w:p w:rsidR="00A5729A" w:rsidRPr="0042500E" w:rsidRDefault="0077051D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4.5.</w:t>
            </w:r>
          </w:p>
        </w:tc>
        <w:tc>
          <w:tcPr>
            <w:tcW w:w="3520" w:type="dxa"/>
          </w:tcPr>
          <w:p w:rsidR="00A5729A" w:rsidRDefault="00A5729A" w:rsidP="0034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моделирование»</w:t>
            </w:r>
          </w:p>
        </w:tc>
        <w:tc>
          <w:tcPr>
            <w:tcW w:w="1547" w:type="dxa"/>
          </w:tcPr>
          <w:p w:rsidR="00A5729A" w:rsidRPr="00A5729A" w:rsidRDefault="00A5729A" w:rsidP="0034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29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950" w:type="dxa"/>
          </w:tcPr>
          <w:p w:rsidR="00A5729A" w:rsidRPr="00A5729A" w:rsidRDefault="00A5729A" w:rsidP="00A5729A">
            <w:pPr>
              <w:rPr>
                <w:rFonts w:ascii="Times New Roman" w:hAnsi="Times New Roman"/>
                <w:sz w:val="24"/>
                <w:szCs w:val="28"/>
              </w:rPr>
            </w:pPr>
            <w:r w:rsidRPr="00A5729A">
              <w:rPr>
                <w:rFonts w:ascii="Times New Roman" w:hAnsi="Times New Roman"/>
                <w:sz w:val="24"/>
                <w:szCs w:val="28"/>
              </w:rPr>
              <w:t xml:space="preserve">1. Миронов Б.Г., Миронова Р.С., </w:t>
            </w:r>
            <w:proofErr w:type="spellStart"/>
            <w:r w:rsidRPr="00A5729A">
              <w:rPr>
                <w:rFonts w:ascii="Times New Roman" w:hAnsi="Times New Roman"/>
                <w:sz w:val="24"/>
                <w:szCs w:val="28"/>
              </w:rPr>
              <w:t>Пяткина</w:t>
            </w:r>
            <w:proofErr w:type="spellEnd"/>
            <w:r w:rsidRPr="00A5729A">
              <w:rPr>
                <w:rFonts w:ascii="Times New Roman" w:hAnsi="Times New Roman"/>
                <w:sz w:val="24"/>
                <w:szCs w:val="28"/>
              </w:rPr>
              <w:t xml:space="preserve"> Д.А., </w:t>
            </w:r>
            <w:proofErr w:type="spellStart"/>
            <w:r w:rsidRPr="00A5729A">
              <w:rPr>
                <w:rFonts w:ascii="Times New Roman" w:hAnsi="Times New Roman"/>
                <w:sz w:val="24"/>
                <w:szCs w:val="28"/>
              </w:rPr>
              <w:t>Пузиков</w:t>
            </w:r>
            <w:proofErr w:type="spellEnd"/>
            <w:r w:rsidRPr="00A5729A">
              <w:rPr>
                <w:rFonts w:ascii="Times New Roman" w:hAnsi="Times New Roman"/>
                <w:sz w:val="24"/>
                <w:szCs w:val="28"/>
              </w:rPr>
              <w:t xml:space="preserve"> А.А. Инженерная и компьютерная графика – М.: Высшая школа, 2004 . - 336 с.</w:t>
            </w:r>
          </w:p>
          <w:p w:rsidR="00A5729A" w:rsidRPr="00A5729A" w:rsidRDefault="00A5729A" w:rsidP="00A5729A">
            <w:pPr>
              <w:rPr>
                <w:rFonts w:ascii="Times New Roman" w:hAnsi="Times New Roman"/>
                <w:sz w:val="24"/>
                <w:szCs w:val="28"/>
              </w:rPr>
            </w:pPr>
            <w:r w:rsidRPr="00A5729A">
              <w:rPr>
                <w:rFonts w:ascii="Times New Roman" w:hAnsi="Times New Roman"/>
                <w:sz w:val="24"/>
                <w:szCs w:val="28"/>
              </w:rPr>
              <w:t xml:space="preserve"> 2. Некрасов А.В., Некрасова М.А. Первый проект от эскиза до презентации: учебное пособие. – Екатеринбург: Урал</w:t>
            </w:r>
            <w:proofErr w:type="gramStart"/>
            <w:r w:rsidRPr="00A5729A">
              <w:rPr>
                <w:rFonts w:ascii="Times New Roman" w:hAnsi="Times New Roman"/>
                <w:sz w:val="24"/>
                <w:szCs w:val="28"/>
              </w:rPr>
              <w:t>.</w:t>
            </w:r>
            <w:proofErr w:type="gramEnd"/>
            <w:r w:rsidRPr="00A5729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gramStart"/>
            <w:r w:rsidRPr="00A5729A">
              <w:rPr>
                <w:rFonts w:ascii="Times New Roman" w:hAnsi="Times New Roman"/>
                <w:sz w:val="24"/>
                <w:szCs w:val="28"/>
              </w:rPr>
              <w:t>р</w:t>
            </w:r>
            <w:proofErr w:type="gramEnd"/>
            <w:r w:rsidRPr="00A5729A">
              <w:rPr>
                <w:rFonts w:ascii="Times New Roman" w:hAnsi="Times New Roman"/>
                <w:sz w:val="24"/>
                <w:szCs w:val="28"/>
              </w:rPr>
              <w:t>абочий, 2003. – 127 с.</w:t>
            </w:r>
          </w:p>
          <w:p w:rsidR="00A5729A" w:rsidRPr="00A5729A" w:rsidRDefault="00A5729A" w:rsidP="00A5729A">
            <w:pPr>
              <w:rPr>
                <w:rFonts w:ascii="Times New Roman" w:hAnsi="Times New Roman"/>
                <w:sz w:val="24"/>
                <w:szCs w:val="28"/>
              </w:rPr>
            </w:pPr>
            <w:r w:rsidRPr="00A5729A">
              <w:rPr>
                <w:rFonts w:ascii="Times New Roman" w:hAnsi="Times New Roman"/>
                <w:sz w:val="24"/>
                <w:szCs w:val="28"/>
              </w:rPr>
              <w:t xml:space="preserve"> 3. Новичихина Л.И.. Справочник по техническому черчению - Мн.: Книжный Дом, 2004.</w:t>
            </w:r>
          </w:p>
          <w:p w:rsidR="00A5729A" w:rsidRPr="00A5729A" w:rsidRDefault="00A5729A" w:rsidP="00A5729A">
            <w:pPr>
              <w:rPr>
                <w:rFonts w:ascii="Times New Roman" w:hAnsi="Times New Roman"/>
                <w:sz w:val="24"/>
                <w:szCs w:val="28"/>
              </w:rPr>
            </w:pPr>
            <w:r w:rsidRPr="00A5729A">
              <w:rPr>
                <w:rFonts w:ascii="Times New Roman" w:hAnsi="Times New Roman"/>
                <w:sz w:val="24"/>
                <w:szCs w:val="28"/>
              </w:rPr>
              <w:t xml:space="preserve"> 4. Потемкин А.М. Трехмерное твердотельное моделирование. – М.: КомпьютерПресс, 2002.-296с.: ил.</w:t>
            </w:r>
          </w:p>
          <w:p w:rsidR="00A5729A" w:rsidRPr="00A5729A" w:rsidRDefault="00A5729A" w:rsidP="00A5729A">
            <w:pPr>
              <w:rPr>
                <w:rFonts w:ascii="Times New Roman" w:hAnsi="Times New Roman"/>
                <w:sz w:val="24"/>
                <w:szCs w:val="28"/>
              </w:rPr>
            </w:pPr>
            <w:r w:rsidRPr="00A5729A">
              <w:rPr>
                <w:rFonts w:ascii="Times New Roman" w:hAnsi="Times New Roman"/>
                <w:sz w:val="24"/>
                <w:szCs w:val="28"/>
              </w:rPr>
              <w:t xml:space="preserve"> 5. Потемкин А.М. Инженерная графика.– ЛОРИ, 2000.– 492. </w:t>
            </w:r>
          </w:p>
          <w:p w:rsidR="00A5729A" w:rsidRPr="00A5729A" w:rsidRDefault="00A5729A" w:rsidP="00A5729A">
            <w:pPr>
              <w:rPr>
                <w:rFonts w:ascii="Times New Roman" w:hAnsi="Times New Roman"/>
                <w:sz w:val="24"/>
                <w:szCs w:val="28"/>
              </w:rPr>
            </w:pPr>
            <w:r w:rsidRPr="00A5729A">
              <w:rPr>
                <w:rFonts w:ascii="Times New Roman" w:hAnsi="Times New Roman"/>
                <w:sz w:val="24"/>
                <w:szCs w:val="28"/>
              </w:rPr>
              <w:t>6. Технологичность конструкций изделия: Справочник</w:t>
            </w:r>
            <w:proofErr w:type="gramStart"/>
            <w:r w:rsidRPr="00A5729A">
              <w:rPr>
                <w:rFonts w:ascii="Times New Roman" w:hAnsi="Times New Roman"/>
                <w:sz w:val="24"/>
                <w:szCs w:val="28"/>
              </w:rPr>
              <w:t xml:space="preserve"> / П</w:t>
            </w:r>
            <w:proofErr w:type="gramEnd"/>
            <w:r w:rsidRPr="00A5729A">
              <w:rPr>
                <w:rFonts w:ascii="Times New Roman" w:hAnsi="Times New Roman"/>
                <w:sz w:val="24"/>
                <w:szCs w:val="28"/>
              </w:rPr>
              <w:t xml:space="preserve">од ред. Ю.Д. </w:t>
            </w:r>
            <w:proofErr w:type="spellStart"/>
            <w:r w:rsidRPr="00A5729A">
              <w:rPr>
                <w:rFonts w:ascii="Times New Roman" w:hAnsi="Times New Roman"/>
                <w:sz w:val="24"/>
                <w:szCs w:val="28"/>
              </w:rPr>
              <w:t>Амирова</w:t>
            </w:r>
            <w:proofErr w:type="spellEnd"/>
            <w:r w:rsidRPr="00A5729A">
              <w:rPr>
                <w:rFonts w:ascii="Times New Roman" w:hAnsi="Times New Roman"/>
                <w:sz w:val="24"/>
                <w:szCs w:val="28"/>
              </w:rPr>
              <w:t>. - М.: Машиностроение, 1990.-768с.</w:t>
            </w:r>
          </w:p>
          <w:p w:rsidR="00A5729A" w:rsidRPr="00A5729A" w:rsidRDefault="00A5729A" w:rsidP="00A5729A">
            <w:pPr>
              <w:rPr>
                <w:rFonts w:ascii="Times New Roman" w:hAnsi="Times New Roman"/>
                <w:sz w:val="24"/>
                <w:szCs w:val="28"/>
              </w:rPr>
            </w:pPr>
            <w:r w:rsidRPr="00A5729A">
              <w:rPr>
                <w:rFonts w:ascii="Times New Roman" w:hAnsi="Times New Roman"/>
                <w:sz w:val="24"/>
                <w:szCs w:val="28"/>
              </w:rPr>
              <w:t xml:space="preserve"> 7. </w:t>
            </w:r>
            <w:proofErr w:type="spellStart"/>
            <w:r w:rsidRPr="00A5729A">
              <w:rPr>
                <w:rFonts w:ascii="Times New Roman" w:hAnsi="Times New Roman"/>
                <w:sz w:val="24"/>
                <w:szCs w:val="28"/>
              </w:rPr>
              <w:t>Чекмарев</w:t>
            </w:r>
            <w:proofErr w:type="spellEnd"/>
            <w:r w:rsidRPr="00A5729A">
              <w:rPr>
                <w:rFonts w:ascii="Times New Roman" w:hAnsi="Times New Roman"/>
                <w:sz w:val="24"/>
                <w:szCs w:val="28"/>
              </w:rPr>
              <w:t xml:space="preserve"> А.А. Инженерная графика.– М.: Высшая школа, 1998.-315 с.</w:t>
            </w:r>
          </w:p>
          <w:p w:rsidR="00A5729A" w:rsidRPr="00A5729A" w:rsidRDefault="00A5729A" w:rsidP="00A5729A">
            <w:pPr>
              <w:rPr>
                <w:rFonts w:ascii="Times New Roman" w:hAnsi="Times New Roman"/>
                <w:sz w:val="24"/>
                <w:szCs w:val="28"/>
              </w:rPr>
            </w:pPr>
            <w:r w:rsidRPr="00A5729A">
              <w:rPr>
                <w:rFonts w:ascii="Times New Roman" w:hAnsi="Times New Roman"/>
                <w:sz w:val="24"/>
                <w:szCs w:val="28"/>
              </w:rPr>
              <w:t xml:space="preserve"> 8. Чередниченко О.П., Савенков М.В., </w:t>
            </w:r>
            <w:proofErr w:type="spellStart"/>
            <w:r w:rsidRPr="00A5729A">
              <w:rPr>
                <w:rFonts w:ascii="Times New Roman" w:hAnsi="Times New Roman"/>
                <w:sz w:val="24"/>
                <w:szCs w:val="28"/>
              </w:rPr>
              <w:t>Лавренова</w:t>
            </w:r>
            <w:proofErr w:type="spellEnd"/>
            <w:r w:rsidRPr="00A5729A">
              <w:rPr>
                <w:rFonts w:ascii="Times New Roman" w:hAnsi="Times New Roman"/>
                <w:sz w:val="24"/>
                <w:szCs w:val="28"/>
              </w:rPr>
              <w:t xml:space="preserve"> Т.В. Компьютер или карандаш? Международная научно-методическая конференция: Инновационные технологии в науке и образовании "ИТНО-2014".</w:t>
            </w:r>
          </w:p>
          <w:p w:rsidR="00A5729A" w:rsidRPr="00A5729A" w:rsidRDefault="00A5729A" w:rsidP="00A5729A">
            <w:pPr>
              <w:rPr>
                <w:rFonts w:ascii="Times New Roman" w:hAnsi="Times New Roman"/>
                <w:sz w:val="24"/>
                <w:szCs w:val="28"/>
              </w:rPr>
            </w:pPr>
            <w:r w:rsidRPr="00A5729A">
              <w:rPr>
                <w:rFonts w:ascii="Times New Roman" w:hAnsi="Times New Roman"/>
                <w:sz w:val="24"/>
                <w:szCs w:val="28"/>
              </w:rPr>
              <w:t xml:space="preserve"> 9. Чередниченко О.П., Самсонов И.К., </w:t>
            </w:r>
            <w:proofErr w:type="spellStart"/>
            <w:r w:rsidRPr="00A5729A">
              <w:rPr>
                <w:rFonts w:ascii="Times New Roman" w:hAnsi="Times New Roman"/>
                <w:sz w:val="24"/>
                <w:szCs w:val="28"/>
              </w:rPr>
              <w:t>Карабут</w:t>
            </w:r>
            <w:proofErr w:type="spellEnd"/>
            <w:r w:rsidRPr="00A5729A">
              <w:rPr>
                <w:rFonts w:ascii="Times New Roman" w:hAnsi="Times New Roman"/>
                <w:sz w:val="24"/>
                <w:szCs w:val="28"/>
              </w:rPr>
              <w:t xml:space="preserve"> В.В. Современные подходы к методике проектированию технических изделий. Международная научно-методическая конференция: Инновационные технологии в науке и образовании "ИТНО-2014".</w:t>
            </w:r>
          </w:p>
          <w:p w:rsidR="00A5729A" w:rsidRPr="00A5729A" w:rsidRDefault="00A5729A" w:rsidP="00A5729A">
            <w:pPr>
              <w:rPr>
                <w:rFonts w:ascii="Times New Roman" w:hAnsi="Times New Roman"/>
                <w:sz w:val="24"/>
                <w:szCs w:val="28"/>
              </w:rPr>
            </w:pPr>
            <w:r w:rsidRPr="00A5729A">
              <w:rPr>
                <w:rFonts w:ascii="Times New Roman" w:hAnsi="Times New Roman"/>
                <w:sz w:val="24"/>
                <w:szCs w:val="28"/>
              </w:rPr>
              <w:t xml:space="preserve"> 10. </w:t>
            </w:r>
            <w:proofErr w:type="spellStart"/>
            <w:r w:rsidRPr="00A5729A">
              <w:rPr>
                <w:rFonts w:ascii="Times New Roman" w:hAnsi="Times New Roman"/>
                <w:sz w:val="24"/>
                <w:szCs w:val="28"/>
              </w:rPr>
              <w:t>Аскон</w:t>
            </w:r>
            <w:proofErr w:type="spellEnd"/>
            <w:r w:rsidRPr="00A5729A">
              <w:rPr>
                <w:rFonts w:ascii="Times New Roman" w:hAnsi="Times New Roman"/>
                <w:sz w:val="24"/>
                <w:szCs w:val="28"/>
              </w:rPr>
              <w:t xml:space="preserve">: </w:t>
            </w:r>
            <w:r w:rsidRPr="00A5729A">
              <w:rPr>
                <w:rFonts w:ascii="Times New Roman" w:hAnsi="Times New Roman"/>
                <w:sz w:val="24"/>
                <w:szCs w:val="28"/>
              </w:rPr>
              <w:sym w:font="Symbol" w:char="F02D"/>
            </w:r>
            <w:r w:rsidRPr="00A5729A">
              <w:rPr>
                <w:rFonts w:ascii="Times New Roman" w:hAnsi="Times New Roman"/>
                <w:sz w:val="24"/>
                <w:szCs w:val="28"/>
              </w:rPr>
              <w:t xml:space="preserve"> КОМПАС 3D LT Руководство пользователя (том</w:t>
            </w:r>
            <w:proofErr w:type="gramStart"/>
            <w:r w:rsidRPr="00A5729A">
              <w:rPr>
                <w:rFonts w:ascii="Times New Roman" w:hAnsi="Times New Roman"/>
                <w:sz w:val="24"/>
                <w:szCs w:val="28"/>
              </w:rPr>
              <w:t>1</w:t>
            </w:r>
            <w:proofErr w:type="gramEnd"/>
            <w:r w:rsidRPr="00A5729A">
              <w:rPr>
                <w:rFonts w:ascii="Times New Roman" w:hAnsi="Times New Roman"/>
                <w:sz w:val="24"/>
                <w:szCs w:val="28"/>
              </w:rPr>
              <w:t xml:space="preserve">, том II, том II) </w:t>
            </w:r>
            <w:r w:rsidRPr="00A5729A">
              <w:rPr>
                <w:rFonts w:ascii="Times New Roman" w:hAnsi="Times New Roman"/>
                <w:sz w:val="24"/>
                <w:szCs w:val="28"/>
              </w:rPr>
              <w:sym w:font="Symbol" w:char="F02D"/>
            </w:r>
            <w:r w:rsidRPr="00A5729A">
              <w:rPr>
                <w:rFonts w:ascii="Times New Roman" w:hAnsi="Times New Roman"/>
                <w:sz w:val="24"/>
                <w:szCs w:val="28"/>
              </w:rPr>
              <w:t xml:space="preserve"> Азбука КОМПАС 11. Герасимов А.А. Самоучитель KOMПAC-3D V13 - СПб</w:t>
            </w:r>
            <w:proofErr w:type="gramStart"/>
            <w:r w:rsidRPr="00A5729A">
              <w:rPr>
                <w:rFonts w:ascii="Times New Roman" w:hAnsi="Times New Roman"/>
                <w:sz w:val="24"/>
                <w:szCs w:val="28"/>
              </w:rPr>
              <w:t xml:space="preserve">.: </w:t>
            </w:r>
            <w:proofErr w:type="gramEnd"/>
            <w:r w:rsidRPr="00A5729A">
              <w:rPr>
                <w:rFonts w:ascii="Times New Roman" w:hAnsi="Times New Roman"/>
                <w:sz w:val="24"/>
                <w:szCs w:val="28"/>
              </w:rPr>
              <w:t xml:space="preserve">БХВ-Петербург, 2012.- 464с. </w:t>
            </w:r>
          </w:p>
          <w:p w:rsidR="00A5729A" w:rsidRPr="00A5729A" w:rsidRDefault="00A5729A" w:rsidP="00A5729A">
            <w:pPr>
              <w:rPr>
                <w:rFonts w:ascii="Times New Roman" w:hAnsi="Times New Roman"/>
                <w:sz w:val="24"/>
                <w:szCs w:val="28"/>
              </w:rPr>
            </w:pPr>
            <w:r w:rsidRPr="00A5729A">
              <w:rPr>
                <w:rFonts w:ascii="Times New Roman" w:hAnsi="Times New Roman"/>
                <w:sz w:val="24"/>
                <w:szCs w:val="28"/>
              </w:rPr>
              <w:t xml:space="preserve">12. Ганин </w:t>
            </w:r>
            <w:proofErr w:type="spellStart"/>
            <w:r w:rsidRPr="00A5729A">
              <w:rPr>
                <w:rFonts w:ascii="Times New Roman" w:hAnsi="Times New Roman"/>
                <w:sz w:val="24"/>
                <w:szCs w:val="28"/>
              </w:rPr>
              <w:t>Н.Б.Проектирование</w:t>
            </w:r>
            <w:proofErr w:type="spellEnd"/>
            <w:r w:rsidRPr="00A5729A">
              <w:rPr>
                <w:rFonts w:ascii="Times New Roman" w:hAnsi="Times New Roman"/>
                <w:sz w:val="24"/>
                <w:szCs w:val="28"/>
              </w:rPr>
              <w:t xml:space="preserve"> в системе KOMПAC-3D VI1 - М.: ДМК Пресс 2012.- 776с. 13. Большаков В.П. КОМПАС 3D для студентов и школьников. Черчение, информатика, геометрия - СПб</w:t>
            </w:r>
            <w:proofErr w:type="gramStart"/>
            <w:r w:rsidRPr="00A5729A">
              <w:rPr>
                <w:rFonts w:ascii="Times New Roman" w:hAnsi="Times New Roman"/>
                <w:sz w:val="24"/>
                <w:szCs w:val="28"/>
              </w:rPr>
              <w:t xml:space="preserve">.: </w:t>
            </w:r>
            <w:proofErr w:type="gramEnd"/>
            <w:r w:rsidRPr="00A5729A">
              <w:rPr>
                <w:rFonts w:ascii="Times New Roman" w:hAnsi="Times New Roman"/>
                <w:sz w:val="24"/>
                <w:szCs w:val="28"/>
              </w:rPr>
              <w:t xml:space="preserve">БХВ-Петербург, 2010 . - 304с. </w:t>
            </w:r>
          </w:p>
          <w:p w:rsidR="00A5729A" w:rsidRPr="00A5729A" w:rsidRDefault="00A5729A" w:rsidP="00A5729A">
            <w:pPr>
              <w:rPr>
                <w:rFonts w:ascii="Times New Roman" w:hAnsi="Times New Roman"/>
                <w:sz w:val="24"/>
                <w:szCs w:val="28"/>
              </w:rPr>
            </w:pPr>
            <w:r w:rsidRPr="00A5729A">
              <w:rPr>
                <w:rFonts w:ascii="Times New Roman" w:hAnsi="Times New Roman"/>
                <w:sz w:val="24"/>
                <w:szCs w:val="28"/>
              </w:rPr>
              <w:t xml:space="preserve">14. Ефремов Г.В., Компьютерная графика. Учебное пособие - Г.В. Ефремов, С.И. </w:t>
            </w:r>
            <w:proofErr w:type="spellStart"/>
            <w:r w:rsidRPr="00A5729A">
              <w:rPr>
                <w:rFonts w:ascii="Times New Roman" w:hAnsi="Times New Roman"/>
                <w:sz w:val="24"/>
                <w:szCs w:val="28"/>
              </w:rPr>
              <w:t>Нюкалова</w:t>
            </w:r>
            <w:proofErr w:type="spellEnd"/>
            <w:r w:rsidRPr="00A5729A">
              <w:rPr>
                <w:rFonts w:ascii="Times New Roman" w:hAnsi="Times New Roman"/>
                <w:sz w:val="24"/>
                <w:szCs w:val="28"/>
              </w:rPr>
              <w:t xml:space="preserve">, 2013. </w:t>
            </w:r>
          </w:p>
          <w:p w:rsidR="00A5729A" w:rsidRPr="00723C70" w:rsidRDefault="00A5729A" w:rsidP="00A5729A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292" w:type="dxa"/>
          </w:tcPr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9293F" w:rsidRPr="0042500E" w:rsidRDefault="0059293F" w:rsidP="005929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29A" w:rsidRPr="0042500E" w:rsidRDefault="00A5729A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729A" w:rsidRPr="0042500E" w:rsidTr="00EC5773">
        <w:tc>
          <w:tcPr>
            <w:tcW w:w="709" w:type="dxa"/>
          </w:tcPr>
          <w:p w:rsidR="00A5729A" w:rsidRPr="0042500E" w:rsidRDefault="0077051D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4.6.</w:t>
            </w:r>
          </w:p>
        </w:tc>
        <w:tc>
          <w:tcPr>
            <w:tcW w:w="3520" w:type="dxa"/>
          </w:tcPr>
          <w:p w:rsidR="00A5729A" w:rsidRDefault="00A5729A" w:rsidP="0034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Авиамоделирование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7" w:type="dxa"/>
          </w:tcPr>
          <w:p w:rsidR="00A5729A" w:rsidRPr="00A5729A" w:rsidRDefault="00A5729A" w:rsidP="0034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29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950" w:type="dxa"/>
          </w:tcPr>
          <w:p w:rsidR="0059293F" w:rsidRPr="0059293F" w:rsidRDefault="0059293F" w:rsidP="00EC5773">
            <w:pPr>
              <w:pStyle w:val="a4"/>
              <w:numPr>
                <w:ilvl w:val="0"/>
                <w:numId w:val="32"/>
              </w:numPr>
              <w:spacing w:before="0" w:beforeAutospacing="0" w:after="0" w:afterAutospacing="0"/>
              <w:ind w:left="0" w:firstLine="709"/>
              <w:contextualSpacing/>
              <w:mirrorIndents/>
              <w:jc w:val="both"/>
              <w:rPr>
                <w:szCs w:val="28"/>
              </w:rPr>
            </w:pPr>
            <w:r w:rsidRPr="0059293F">
              <w:rPr>
                <w:szCs w:val="28"/>
              </w:rPr>
              <w:t xml:space="preserve">Андриянов Л., </w:t>
            </w:r>
            <w:proofErr w:type="spellStart"/>
            <w:r w:rsidRPr="0059293F">
              <w:rPr>
                <w:szCs w:val="28"/>
              </w:rPr>
              <w:t>Галагузова</w:t>
            </w:r>
            <w:proofErr w:type="spellEnd"/>
            <w:r w:rsidRPr="0059293F">
              <w:rPr>
                <w:szCs w:val="28"/>
              </w:rPr>
              <w:t xml:space="preserve"> М.А., Каюкова Н.А., Нестерова В.В., </w:t>
            </w:r>
            <w:proofErr w:type="spellStart"/>
            <w:r w:rsidRPr="0059293F">
              <w:rPr>
                <w:szCs w:val="28"/>
              </w:rPr>
              <w:t>Фетцер</w:t>
            </w:r>
            <w:proofErr w:type="spellEnd"/>
            <w:r w:rsidRPr="0059293F">
              <w:rPr>
                <w:szCs w:val="28"/>
              </w:rPr>
              <w:t xml:space="preserve"> В.В. Развитие технического творчества младших школьников.- М.: </w:t>
            </w:r>
            <w:r w:rsidRPr="0059293F">
              <w:rPr>
                <w:szCs w:val="28"/>
              </w:rPr>
              <w:lastRenderedPageBreak/>
              <w:t>Просвещение, 1990г.</w:t>
            </w:r>
          </w:p>
          <w:p w:rsidR="0059293F" w:rsidRPr="0059293F" w:rsidRDefault="0059293F" w:rsidP="00EC5773">
            <w:pPr>
              <w:pStyle w:val="a4"/>
              <w:numPr>
                <w:ilvl w:val="0"/>
                <w:numId w:val="32"/>
              </w:numPr>
              <w:spacing w:before="0" w:beforeAutospacing="0" w:after="0" w:afterAutospacing="0"/>
              <w:ind w:left="0" w:firstLine="709"/>
              <w:contextualSpacing/>
              <w:mirrorIndents/>
              <w:jc w:val="both"/>
              <w:rPr>
                <w:szCs w:val="28"/>
              </w:rPr>
            </w:pPr>
            <w:proofErr w:type="spellStart"/>
            <w:r w:rsidRPr="0059293F">
              <w:rPr>
                <w:szCs w:val="28"/>
              </w:rPr>
              <w:t>Болонкин</w:t>
            </w:r>
            <w:proofErr w:type="spellEnd"/>
            <w:r w:rsidRPr="0059293F">
              <w:rPr>
                <w:szCs w:val="28"/>
              </w:rPr>
              <w:t xml:space="preserve"> А. Теория полета летающих моделей. - М.: ДОСААФ.</w:t>
            </w:r>
          </w:p>
          <w:p w:rsidR="0059293F" w:rsidRPr="0059293F" w:rsidRDefault="0059293F" w:rsidP="00EC5773">
            <w:pPr>
              <w:pStyle w:val="a4"/>
              <w:numPr>
                <w:ilvl w:val="0"/>
                <w:numId w:val="32"/>
              </w:numPr>
              <w:spacing w:before="0" w:beforeAutospacing="0" w:after="0" w:afterAutospacing="0"/>
              <w:ind w:left="0" w:firstLine="709"/>
              <w:contextualSpacing/>
              <w:mirrorIndents/>
              <w:jc w:val="both"/>
              <w:rPr>
                <w:szCs w:val="28"/>
              </w:rPr>
            </w:pPr>
            <w:r w:rsidRPr="0059293F">
              <w:rPr>
                <w:szCs w:val="28"/>
              </w:rPr>
              <w:t>Ермаков А. Простейшие авиамодели.- М: " Просвещение", 1989г.</w:t>
            </w:r>
          </w:p>
          <w:p w:rsidR="0059293F" w:rsidRPr="0059293F" w:rsidRDefault="0059293F" w:rsidP="00EC5773">
            <w:pPr>
              <w:pStyle w:val="a4"/>
              <w:numPr>
                <w:ilvl w:val="0"/>
                <w:numId w:val="32"/>
              </w:numPr>
              <w:spacing w:before="0" w:beforeAutospacing="0" w:after="0" w:afterAutospacing="0"/>
              <w:ind w:left="0" w:firstLine="709"/>
              <w:contextualSpacing/>
              <w:mirrorIndents/>
              <w:jc w:val="both"/>
              <w:rPr>
                <w:szCs w:val="28"/>
              </w:rPr>
            </w:pPr>
            <w:r w:rsidRPr="0059293F">
              <w:rPr>
                <w:szCs w:val="28"/>
              </w:rPr>
              <w:t>Жуковский Н.Е. Теория винта.- Москва,1937г.</w:t>
            </w:r>
          </w:p>
          <w:p w:rsidR="0059293F" w:rsidRPr="0059293F" w:rsidRDefault="0059293F" w:rsidP="00EC5773">
            <w:pPr>
              <w:pStyle w:val="a4"/>
              <w:numPr>
                <w:ilvl w:val="0"/>
                <w:numId w:val="32"/>
              </w:numPr>
              <w:spacing w:before="0" w:beforeAutospacing="0" w:after="0" w:afterAutospacing="0"/>
              <w:ind w:left="0" w:firstLine="709"/>
              <w:contextualSpacing/>
              <w:mirrorIndents/>
              <w:jc w:val="both"/>
              <w:rPr>
                <w:szCs w:val="28"/>
              </w:rPr>
            </w:pPr>
            <w:r w:rsidRPr="0059293F">
              <w:rPr>
                <w:szCs w:val="28"/>
              </w:rPr>
              <w:t>Калина И. Двигатели для спортивных авиамоделей.- М: ДОСААФ СССР, 1988г.</w:t>
            </w:r>
          </w:p>
          <w:p w:rsidR="0059293F" w:rsidRPr="0059293F" w:rsidRDefault="0059293F" w:rsidP="00EC5773">
            <w:pPr>
              <w:pStyle w:val="a4"/>
              <w:numPr>
                <w:ilvl w:val="0"/>
                <w:numId w:val="32"/>
              </w:numPr>
              <w:spacing w:before="0" w:beforeAutospacing="0" w:after="0" w:afterAutospacing="0"/>
              <w:ind w:left="0" w:firstLine="709"/>
              <w:contextualSpacing/>
              <w:mirrorIndents/>
              <w:jc w:val="both"/>
              <w:rPr>
                <w:szCs w:val="28"/>
              </w:rPr>
            </w:pPr>
            <w:proofErr w:type="gramStart"/>
            <w:r w:rsidRPr="0059293F">
              <w:rPr>
                <w:szCs w:val="28"/>
              </w:rPr>
              <w:t>Кан-Калик</w:t>
            </w:r>
            <w:proofErr w:type="gramEnd"/>
            <w:r w:rsidRPr="0059293F">
              <w:rPr>
                <w:szCs w:val="28"/>
              </w:rPr>
              <w:t xml:space="preserve"> В.А. Педагогическое творчество. - М.: Педагогика, 1990г.</w:t>
            </w:r>
          </w:p>
          <w:p w:rsidR="0059293F" w:rsidRPr="0059293F" w:rsidRDefault="0059293F" w:rsidP="00EC5773">
            <w:pPr>
              <w:pStyle w:val="a4"/>
              <w:numPr>
                <w:ilvl w:val="0"/>
                <w:numId w:val="32"/>
              </w:numPr>
              <w:spacing w:before="0" w:beforeAutospacing="0" w:after="0" w:afterAutospacing="0"/>
              <w:ind w:left="0" w:firstLine="709"/>
              <w:contextualSpacing/>
              <w:mirrorIndents/>
              <w:jc w:val="both"/>
              <w:rPr>
                <w:szCs w:val="28"/>
              </w:rPr>
            </w:pPr>
            <w:r w:rsidRPr="0059293F">
              <w:rPr>
                <w:szCs w:val="28"/>
              </w:rPr>
              <w:t>Киселев Б. Модели воздушного боя. - М: ДОСААФ ССР,1981г.</w:t>
            </w:r>
          </w:p>
          <w:p w:rsidR="0059293F" w:rsidRPr="0059293F" w:rsidRDefault="0059293F" w:rsidP="00EC5773">
            <w:pPr>
              <w:pStyle w:val="a4"/>
              <w:numPr>
                <w:ilvl w:val="0"/>
                <w:numId w:val="32"/>
              </w:numPr>
              <w:spacing w:before="0" w:beforeAutospacing="0" w:after="0" w:afterAutospacing="0"/>
              <w:ind w:left="0" w:firstLine="709"/>
              <w:contextualSpacing/>
              <w:mirrorIndents/>
              <w:jc w:val="both"/>
              <w:rPr>
                <w:szCs w:val="28"/>
              </w:rPr>
            </w:pPr>
            <w:proofErr w:type="spellStart"/>
            <w:r w:rsidRPr="0059293F">
              <w:rPr>
                <w:szCs w:val="28"/>
              </w:rPr>
              <w:t>Мараховский</w:t>
            </w:r>
            <w:proofErr w:type="spellEnd"/>
            <w:r w:rsidRPr="0059293F">
              <w:rPr>
                <w:szCs w:val="28"/>
              </w:rPr>
              <w:t xml:space="preserve"> С.Д., Москалев В.Ф. Простейшие летающие модели. - М.: " Машиностроение",1989г.</w:t>
            </w:r>
          </w:p>
          <w:p w:rsidR="0059293F" w:rsidRPr="0059293F" w:rsidRDefault="0059293F" w:rsidP="00EC5773">
            <w:pPr>
              <w:pStyle w:val="a4"/>
              <w:numPr>
                <w:ilvl w:val="0"/>
                <w:numId w:val="32"/>
              </w:numPr>
              <w:spacing w:before="0" w:beforeAutospacing="0" w:after="0" w:afterAutospacing="0"/>
              <w:ind w:left="0" w:firstLine="709"/>
              <w:contextualSpacing/>
              <w:mirrorIndents/>
              <w:jc w:val="both"/>
              <w:rPr>
                <w:szCs w:val="28"/>
              </w:rPr>
            </w:pPr>
            <w:proofErr w:type="spellStart"/>
            <w:r w:rsidRPr="0059293F">
              <w:rPr>
                <w:szCs w:val="28"/>
              </w:rPr>
              <w:t>Мерзликин</w:t>
            </w:r>
            <w:proofErr w:type="spellEnd"/>
            <w:r w:rsidRPr="0059293F">
              <w:rPr>
                <w:szCs w:val="28"/>
              </w:rPr>
              <w:t xml:space="preserve"> </w:t>
            </w:r>
            <w:proofErr w:type="spellStart"/>
            <w:r w:rsidRPr="0059293F">
              <w:rPr>
                <w:szCs w:val="28"/>
              </w:rPr>
              <w:t>В.Радиоуправляемая</w:t>
            </w:r>
            <w:proofErr w:type="spellEnd"/>
            <w:r w:rsidRPr="0059293F">
              <w:rPr>
                <w:szCs w:val="28"/>
              </w:rPr>
              <w:t xml:space="preserve"> модель планера. - М: ДОСААФ СССР, 1982г.</w:t>
            </w:r>
          </w:p>
          <w:p w:rsidR="0059293F" w:rsidRPr="0059293F" w:rsidRDefault="0059293F" w:rsidP="00EC5773">
            <w:pPr>
              <w:pStyle w:val="a4"/>
              <w:numPr>
                <w:ilvl w:val="0"/>
                <w:numId w:val="32"/>
              </w:numPr>
              <w:spacing w:before="0" w:beforeAutospacing="0" w:after="0" w:afterAutospacing="0"/>
              <w:ind w:left="0" w:firstLine="709"/>
              <w:contextualSpacing/>
              <w:mirrorIndents/>
              <w:jc w:val="both"/>
              <w:rPr>
                <w:szCs w:val="28"/>
              </w:rPr>
            </w:pPr>
            <w:proofErr w:type="spellStart"/>
            <w:r w:rsidRPr="0059293F">
              <w:rPr>
                <w:szCs w:val="28"/>
              </w:rPr>
              <w:t>Пантюхин</w:t>
            </w:r>
            <w:proofErr w:type="spellEnd"/>
            <w:r w:rsidRPr="0059293F">
              <w:rPr>
                <w:szCs w:val="28"/>
              </w:rPr>
              <w:t xml:space="preserve"> С. Воздушные змеи. - М: ДОСААФ СССР , 1984г.</w:t>
            </w:r>
          </w:p>
          <w:p w:rsidR="0059293F" w:rsidRPr="0059293F" w:rsidRDefault="0059293F" w:rsidP="00EC5773">
            <w:pPr>
              <w:pStyle w:val="a4"/>
              <w:numPr>
                <w:ilvl w:val="0"/>
                <w:numId w:val="32"/>
              </w:numPr>
              <w:spacing w:before="0" w:beforeAutospacing="0" w:after="0" w:afterAutospacing="0"/>
              <w:ind w:left="0" w:firstLine="709"/>
              <w:contextualSpacing/>
              <w:mirrorIndents/>
              <w:jc w:val="both"/>
              <w:rPr>
                <w:szCs w:val="28"/>
              </w:rPr>
            </w:pPr>
            <w:r w:rsidRPr="0059293F">
              <w:rPr>
                <w:szCs w:val="28"/>
              </w:rPr>
              <w:t>Рожков В. Авиамодельный кружок. - М: "Просвещение" , 1978г.</w:t>
            </w:r>
          </w:p>
          <w:p w:rsidR="0059293F" w:rsidRPr="0059293F" w:rsidRDefault="0059293F" w:rsidP="00EC5773">
            <w:pPr>
              <w:pStyle w:val="a4"/>
              <w:numPr>
                <w:ilvl w:val="0"/>
                <w:numId w:val="32"/>
              </w:numPr>
              <w:spacing w:before="0" w:beforeAutospacing="0" w:after="0" w:afterAutospacing="0"/>
              <w:ind w:left="0" w:firstLine="709"/>
              <w:contextualSpacing/>
              <w:mirrorIndents/>
              <w:jc w:val="both"/>
              <w:rPr>
                <w:szCs w:val="28"/>
              </w:rPr>
            </w:pPr>
            <w:r w:rsidRPr="0059293F">
              <w:rPr>
                <w:szCs w:val="28"/>
              </w:rPr>
              <w:t>Смирнов Э. Как сконструировать и построить летающую модель</w:t>
            </w:r>
            <w:proofErr w:type="gramStart"/>
            <w:r w:rsidRPr="0059293F">
              <w:rPr>
                <w:szCs w:val="28"/>
              </w:rPr>
              <w:t xml:space="preserve"> .</w:t>
            </w:r>
            <w:proofErr w:type="gramEnd"/>
            <w:r w:rsidRPr="0059293F">
              <w:rPr>
                <w:szCs w:val="28"/>
              </w:rPr>
              <w:t>- М: ДОСААФ СССР, 1973г.</w:t>
            </w:r>
          </w:p>
          <w:p w:rsidR="0059293F" w:rsidRPr="0059293F" w:rsidRDefault="0059293F" w:rsidP="00EC5773">
            <w:pPr>
              <w:pStyle w:val="a4"/>
              <w:numPr>
                <w:ilvl w:val="0"/>
                <w:numId w:val="32"/>
              </w:numPr>
              <w:spacing w:before="0" w:beforeAutospacing="0" w:after="0" w:afterAutospacing="0"/>
              <w:ind w:left="0" w:firstLine="709"/>
              <w:contextualSpacing/>
              <w:mirrorIndents/>
              <w:jc w:val="both"/>
              <w:rPr>
                <w:szCs w:val="28"/>
              </w:rPr>
            </w:pPr>
            <w:proofErr w:type="spellStart"/>
            <w:r w:rsidRPr="0059293F">
              <w:rPr>
                <w:szCs w:val="28"/>
              </w:rPr>
              <w:t>Турьян</w:t>
            </w:r>
            <w:proofErr w:type="spellEnd"/>
            <w:r w:rsidRPr="0059293F">
              <w:rPr>
                <w:szCs w:val="28"/>
              </w:rPr>
              <w:t xml:space="preserve"> А. Простейшие авиационные модели. - М.: ДОСААФ СССР, 1982г.</w:t>
            </w:r>
          </w:p>
          <w:p w:rsidR="0059293F" w:rsidRPr="0059293F" w:rsidRDefault="0059293F" w:rsidP="00EC5773">
            <w:pPr>
              <w:pStyle w:val="a4"/>
              <w:numPr>
                <w:ilvl w:val="0"/>
                <w:numId w:val="32"/>
              </w:numPr>
              <w:spacing w:before="0" w:beforeAutospacing="0" w:after="0" w:afterAutospacing="0"/>
              <w:ind w:left="0" w:firstLine="709"/>
              <w:contextualSpacing/>
              <w:mirrorIndents/>
              <w:jc w:val="both"/>
              <w:rPr>
                <w:szCs w:val="28"/>
              </w:rPr>
            </w:pPr>
            <w:proofErr w:type="spellStart"/>
            <w:r w:rsidRPr="0059293F">
              <w:rPr>
                <w:szCs w:val="28"/>
              </w:rPr>
              <w:t>Шахат</w:t>
            </w:r>
            <w:proofErr w:type="spellEnd"/>
            <w:r w:rsidRPr="0059293F">
              <w:rPr>
                <w:szCs w:val="28"/>
              </w:rPr>
              <w:t xml:space="preserve"> А.М. </w:t>
            </w:r>
            <w:proofErr w:type="spellStart"/>
            <w:r w:rsidRPr="0059293F">
              <w:rPr>
                <w:szCs w:val="28"/>
              </w:rPr>
              <w:t>Резиномоторная</w:t>
            </w:r>
            <w:proofErr w:type="spellEnd"/>
            <w:r w:rsidRPr="0059293F">
              <w:rPr>
                <w:szCs w:val="28"/>
              </w:rPr>
              <w:t xml:space="preserve"> модель. - М.: ДОСААФ СССР, 1977г.</w:t>
            </w:r>
            <w:r w:rsidRPr="0059293F">
              <w:rPr>
                <w:szCs w:val="28"/>
              </w:rPr>
              <w:br/>
            </w:r>
          </w:p>
          <w:p w:rsidR="0059293F" w:rsidRPr="0059293F" w:rsidRDefault="0059293F" w:rsidP="00EC5773">
            <w:pPr>
              <w:pStyle w:val="a4"/>
              <w:numPr>
                <w:ilvl w:val="0"/>
                <w:numId w:val="32"/>
              </w:numPr>
              <w:spacing w:before="0" w:beforeAutospacing="0" w:after="0" w:afterAutospacing="0"/>
              <w:ind w:left="0" w:firstLine="709"/>
              <w:contextualSpacing/>
              <w:mirrorIndents/>
              <w:jc w:val="both"/>
              <w:rPr>
                <w:szCs w:val="28"/>
              </w:rPr>
            </w:pPr>
            <w:r w:rsidRPr="0059293F">
              <w:rPr>
                <w:szCs w:val="28"/>
              </w:rPr>
              <w:t xml:space="preserve"> </w:t>
            </w:r>
            <w:proofErr w:type="spellStart"/>
            <w:r w:rsidRPr="0059293F">
              <w:rPr>
                <w:szCs w:val="28"/>
              </w:rPr>
              <w:t>Гукасова</w:t>
            </w:r>
            <w:proofErr w:type="spellEnd"/>
            <w:r w:rsidRPr="0059293F">
              <w:rPr>
                <w:szCs w:val="28"/>
              </w:rPr>
              <w:t xml:space="preserve"> А.М. Внеклассная работа по труду.- М. Просвещение, 1981 г.</w:t>
            </w:r>
          </w:p>
          <w:p w:rsidR="0059293F" w:rsidRPr="0059293F" w:rsidRDefault="0059293F" w:rsidP="00EC5773">
            <w:pPr>
              <w:pStyle w:val="a4"/>
              <w:numPr>
                <w:ilvl w:val="0"/>
                <w:numId w:val="32"/>
              </w:numPr>
              <w:spacing w:before="0" w:beforeAutospacing="0" w:after="0" w:afterAutospacing="0"/>
              <w:ind w:left="0" w:firstLine="709"/>
              <w:contextualSpacing/>
              <w:mirrorIndents/>
              <w:jc w:val="both"/>
              <w:rPr>
                <w:szCs w:val="28"/>
              </w:rPr>
            </w:pPr>
            <w:r w:rsidRPr="0059293F">
              <w:rPr>
                <w:szCs w:val="28"/>
              </w:rPr>
              <w:t xml:space="preserve"> Журавлева А.П. Начальное техническое моделирование - М. Просвещение, 1982.г.</w:t>
            </w:r>
          </w:p>
          <w:p w:rsidR="0059293F" w:rsidRPr="0059293F" w:rsidRDefault="0059293F" w:rsidP="00EC5773">
            <w:pPr>
              <w:pStyle w:val="a4"/>
              <w:numPr>
                <w:ilvl w:val="0"/>
                <w:numId w:val="32"/>
              </w:numPr>
              <w:spacing w:before="0" w:beforeAutospacing="0" w:after="0" w:afterAutospacing="0"/>
              <w:ind w:left="0" w:firstLine="709"/>
              <w:contextualSpacing/>
              <w:mirrorIndents/>
              <w:jc w:val="both"/>
              <w:rPr>
                <w:szCs w:val="28"/>
              </w:rPr>
            </w:pPr>
            <w:r w:rsidRPr="0059293F">
              <w:rPr>
                <w:szCs w:val="28"/>
              </w:rPr>
              <w:t xml:space="preserve">Никулин С.К., </w:t>
            </w:r>
            <w:proofErr w:type="spellStart"/>
            <w:r w:rsidRPr="0059293F">
              <w:rPr>
                <w:szCs w:val="28"/>
              </w:rPr>
              <w:t>Сбежнев</w:t>
            </w:r>
            <w:proofErr w:type="spellEnd"/>
            <w:r w:rsidRPr="0059293F">
              <w:rPr>
                <w:szCs w:val="28"/>
              </w:rPr>
              <w:t xml:space="preserve"> А.И. Техническое творчество школьников. – М.: Просвещение. 1995 г.</w:t>
            </w:r>
          </w:p>
          <w:p w:rsidR="0059293F" w:rsidRPr="0059293F" w:rsidRDefault="0059293F" w:rsidP="00EC5773">
            <w:pPr>
              <w:pStyle w:val="a4"/>
              <w:numPr>
                <w:ilvl w:val="0"/>
                <w:numId w:val="32"/>
              </w:numPr>
              <w:spacing w:before="0" w:beforeAutospacing="0" w:after="0" w:afterAutospacing="0"/>
              <w:ind w:left="0" w:firstLine="709"/>
              <w:contextualSpacing/>
              <w:mirrorIndents/>
              <w:jc w:val="both"/>
              <w:rPr>
                <w:szCs w:val="28"/>
              </w:rPr>
            </w:pPr>
            <w:r w:rsidRPr="0059293F">
              <w:rPr>
                <w:szCs w:val="28"/>
              </w:rPr>
              <w:t xml:space="preserve"> Гаевский О.К. Авиа моделирование. </w:t>
            </w:r>
            <w:proofErr w:type="gramStart"/>
            <w:r w:rsidRPr="0059293F">
              <w:rPr>
                <w:szCs w:val="28"/>
              </w:rPr>
              <w:t>-М</w:t>
            </w:r>
            <w:proofErr w:type="gramEnd"/>
            <w:r w:rsidRPr="0059293F">
              <w:rPr>
                <w:szCs w:val="28"/>
              </w:rPr>
              <w:t xml:space="preserve"> .ДОСААФ. 1990.г. </w:t>
            </w:r>
          </w:p>
          <w:p w:rsidR="0059293F" w:rsidRPr="0059293F" w:rsidRDefault="0059293F" w:rsidP="00EC5773">
            <w:pPr>
              <w:pStyle w:val="a4"/>
              <w:numPr>
                <w:ilvl w:val="0"/>
                <w:numId w:val="32"/>
              </w:numPr>
              <w:spacing w:before="0" w:beforeAutospacing="0" w:after="0" w:afterAutospacing="0"/>
              <w:ind w:left="0" w:firstLine="709"/>
              <w:contextualSpacing/>
              <w:mirrorIndents/>
              <w:jc w:val="both"/>
              <w:rPr>
                <w:szCs w:val="28"/>
              </w:rPr>
            </w:pPr>
            <w:proofErr w:type="spellStart"/>
            <w:r w:rsidRPr="0059293F">
              <w:rPr>
                <w:szCs w:val="28"/>
              </w:rPr>
              <w:t>Друзь</w:t>
            </w:r>
            <w:proofErr w:type="spellEnd"/>
            <w:r w:rsidRPr="0059293F">
              <w:rPr>
                <w:szCs w:val="28"/>
              </w:rPr>
              <w:t xml:space="preserve"> П.Д. История воздухоплавания и авиации в России</w:t>
            </w:r>
            <w:proofErr w:type="gramStart"/>
            <w:r w:rsidRPr="0059293F">
              <w:rPr>
                <w:szCs w:val="28"/>
              </w:rPr>
              <w:t>.–</w:t>
            </w:r>
            <w:proofErr w:type="gramEnd"/>
            <w:r w:rsidRPr="0059293F">
              <w:rPr>
                <w:szCs w:val="28"/>
              </w:rPr>
              <w:t xml:space="preserve">М. Машиностроение, 1989. </w:t>
            </w:r>
          </w:p>
          <w:p w:rsidR="0059293F" w:rsidRPr="0059293F" w:rsidRDefault="0059293F" w:rsidP="00EC5773">
            <w:pPr>
              <w:pStyle w:val="a4"/>
              <w:numPr>
                <w:ilvl w:val="0"/>
                <w:numId w:val="32"/>
              </w:numPr>
              <w:spacing w:before="0" w:beforeAutospacing="0" w:after="0" w:afterAutospacing="0"/>
              <w:ind w:left="0" w:firstLine="709"/>
              <w:contextualSpacing/>
              <w:mirrorIndents/>
              <w:jc w:val="both"/>
              <w:rPr>
                <w:szCs w:val="28"/>
              </w:rPr>
            </w:pPr>
            <w:proofErr w:type="spellStart"/>
            <w:r w:rsidRPr="0059293F">
              <w:rPr>
                <w:szCs w:val="28"/>
              </w:rPr>
              <w:t>Фетцер</w:t>
            </w:r>
            <w:proofErr w:type="spellEnd"/>
            <w:r w:rsidRPr="0059293F">
              <w:rPr>
                <w:szCs w:val="28"/>
              </w:rPr>
              <w:t xml:space="preserve"> В.Л. Авиация в моделях Ижевск 1992.г.</w:t>
            </w:r>
          </w:p>
          <w:p w:rsidR="0059293F" w:rsidRPr="0059293F" w:rsidRDefault="0059293F" w:rsidP="00EC5773">
            <w:pPr>
              <w:pStyle w:val="a4"/>
              <w:numPr>
                <w:ilvl w:val="0"/>
                <w:numId w:val="32"/>
              </w:numPr>
              <w:spacing w:before="0" w:beforeAutospacing="0" w:after="0" w:afterAutospacing="0"/>
              <w:ind w:left="0" w:firstLine="709"/>
              <w:contextualSpacing/>
              <w:mirrorIndents/>
              <w:jc w:val="both"/>
              <w:rPr>
                <w:szCs w:val="28"/>
              </w:rPr>
            </w:pPr>
            <w:r w:rsidRPr="0059293F">
              <w:rPr>
                <w:szCs w:val="28"/>
              </w:rPr>
              <w:t xml:space="preserve">  Заворотов В.А. От идеи до модели.– М.: Просвещение, 1989.</w:t>
            </w:r>
          </w:p>
          <w:p w:rsidR="0059293F" w:rsidRPr="0059293F" w:rsidRDefault="0059293F" w:rsidP="00EC5773">
            <w:pPr>
              <w:pStyle w:val="a4"/>
              <w:numPr>
                <w:ilvl w:val="0"/>
                <w:numId w:val="32"/>
              </w:numPr>
              <w:spacing w:before="0" w:beforeAutospacing="0" w:after="0" w:afterAutospacing="0"/>
              <w:ind w:left="0" w:firstLine="709"/>
              <w:contextualSpacing/>
              <w:mirrorIndents/>
              <w:jc w:val="both"/>
              <w:rPr>
                <w:szCs w:val="28"/>
              </w:rPr>
            </w:pPr>
            <w:r w:rsidRPr="0059293F">
              <w:rPr>
                <w:szCs w:val="28"/>
              </w:rPr>
              <w:t xml:space="preserve"> Сибиряков В.Г. Альбом простейших моделей. ЦТТУМ г. Ульяновск</w:t>
            </w:r>
          </w:p>
          <w:p w:rsidR="0059293F" w:rsidRPr="0059293F" w:rsidRDefault="0059293F" w:rsidP="00EC5773">
            <w:pPr>
              <w:pStyle w:val="a4"/>
              <w:numPr>
                <w:ilvl w:val="0"/>
                <w:numId w:val="32"/>
              </w:numPr>
              <w:spacing w:before="0" w:beforeAutospacing="0" w:after="0" w:afterAutospacing="0"/>
              <w:ind w:left="0" w:firstLine="709"/>
              <w:contextualSpacing/>
              <w:mirrorIndents/>
              <w:jc w:val="both"/>
              <w:rPr>
                <w:szCs w:val="28"/>
              </w:rPr>
            </w:pPr>
            <w:r w:rsidRPr="0059293F">
              <w:rPr>
                <w:szCs w:val="28"/>
              </w:rPr>
              <w:t>Журнал «Модель хобби», 1/1997. Прага.</w:t>
            </w:r>
          </w:p>
          <w:p w:rsidR="0059293F" w:rsidRPr="0059293F" w:rsidRDefault="0059293F" w:rsidP="00EC5773">
            <w:pPr>
              <w:pStyle w:val="a4"/>
              <w:numPr>
                <w:ilvl w:val="0"/>
                <w:numId w:val="32"/>
              </w:numPr>
              <w:spacing w:before="0" w:beforeAutospacing="0" w:after="0" w:afterAutospacing="0"/>
              <w:ind w:left="0" w:firstLine="709"/>
              <w:contextualSpacing/>
              <w:mirrorIndents/>
              <w:jc w:val="both"/>
              <w:rPr>
                <w:szCs w:val="28"/>
              </w:rPr>
            </w:pPr>
            <w:r w:rsidRPr="0059293F">
              <w:rPr>
                <w:szCs w:val="28"/>
              </w:rPr>
              <w:t>Журнал «Моделизм сегодня и завтра», 1/1997.- М.: «</w:t>
            </w:r>
            <w:proofErr w:type="gramStart"/>
            <w:r w:rsidRPr="0059293F">
              <w:rPr>
                <w:szCs w:val="28"/>
              </w:rPr>
              <w:t>Московская</w:t>
            </w:r>
            <w:proofErr w:type="gramEnd"/>
            <w:r w:rsidRPr="0059293F">
              <w:rPr>
                <w:szCs w:val="28"/>
              </w:rPr>
              <w:t xml:space="preserve"> правда</w:t>
            </w:r>
          </w:p>
          <w:p w:rsidR="0059293F" w:rsidRPr="0059293F" w:rsidRDefault="0059293F" w:rsidP="00EC5773">
            <w:pPr>
              <w:pStyle w:val="a4"/>
              <w:numPr>
                <w:ilvl w:val="0"/>
                <w:numId w:val="32"/>
              </w:numPr>
              <w:spacing w:before="0" w:beforeAutospacing="0" w:after="0" w:afterAutospacing="0"/>
              <w:ind w:left="0" w:firstLine="709"/>
              <w:contextualSpacing/>
              <w:mirrorIndents/>
              <w:jc w:val="both"/>
              <w:rPr>
                <w:szCs w:val="28"/>
              </w:rPr>
            </w:pPr>
            <w:r w:rsidRPr="0059293F">
              <w:rPr>
                <w:szCs w:val="28"/>
              </w:rPr>
              <w:t xml:space="preserve">Журнал «Мировая авиация» 2009-2010 гг. ООО «Де </w:t>
            </w:r>
            <w:proofErr w:type="spellStart"/>
            <w:r w:rsidRPr="0059293F">
              <w:rPr>
                <w:szCs w:val="28"/>
              </w:rPr>
              <w:t>Агостини</w:t>
            </w:r>
            <w:proofErr w:type="spellEnd"/>
            <w:r w:rsidRPr="0059293F">
              <w:rPr>
                <w:szCs w:val="28"/>
              </w:rPr>
              <w:t>»</w:t>
            </w:r>
          </w:p>
          <w:p w:rsidR="00A5729A" w:rsidRPr="0059293F" w:rsidRDefault="0059293F" w:rsidP="00EC5773">
            <w:pPr>
              <w:pStyle w:val="a4"/>
              <w:numPr>
                <w:ilvl w:val="0"/>
                <w:numId w:val="32"/>
              </w:numPr>
              <w:spacing w:before="0" w:beforeAutospacing="0" w:after="0" w:afterAutospacing="0"/>
              <w:ind w:left="0" w:firstLine="709"/>
              <w:contextualSpacing/>
              <w:mirrorIndents/>
              <w:jc w:val="both"/>
              <w:rPr>
                <w:sz w:val="28"/>
                <w:szCs w:val="28"/>
              </w:rPr>
            </w:pPr>
            <w:r w:rsidRPr="0059293F">
              <w:rPr>
                <w:szCs w:val="28"/>
              </w:rPr>
              <w:t>Пономарев А.Н. Советские авиационные конструкторы.- М. Воениздат, 1980 г.</w:t>
            </w:r>
          </w:p>
        </w:tc>
        <w:tc>
          <w:tcPr>
            <w:tcW w:w="1292" w:type="dxa"/>
          </w:tcPr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29A" w:rsidRPr="0042500E" w:rsidRDefault="00A5729A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729A" w:rsidRPr="0042500E" w:rsidTr="00EC5773">
        <w:tc>
          <w:tcPr>
            <w:tcW w:w="709" w:type="dxa"/>
          </w:tcPr>
          <w:p w:rsidR="00A5729A" w:rsidRPr="0042500E" w:rsidRDefault="0077051D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4.7.</w:t>
            </w:r>
          </w:p>
        </w:tc>
        <w:tc>
          <w:tcPr>
            <w:tcW w:w="3520" w:type="dxa"/>
          </w:tcPr>
          <w:p w:rsidR="00A5729A" w:rsidRDefault="00A5729A" w:rsidP="0034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«Удивительное оригами»</w:t>
            </w:r>
          </w:p>
        </w:tc>
        <w:tc>
          <w:tcPr>
            <w:tcW w:w="1547" w:type="dxa"/>
          </w:tcPr>
          <w:p w:rsidR="00A5729A" w:rsidRPr="00A5729A" w:rsidRDefault="00A5729A" w:rsidP="0034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29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50" w:type="dxa"/>
          </w:tcPr>
          <w:p w:rsidR="0059293F" w:rsidRPr="0059293F" w:rsidRDefault="0059293F" w:rsidP="00EC5773">
            <w:pPr>
              <w:numPr>
                <w:ilvl w:val="0"/>
                <w:numId w:val="33"/>
              </w:numPr>
              <w:tabs>
                <w:tab w:val="left" w:pos="600"/>
              </w:tabs>
              <w:ind w:left="600" w:hanging="566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59293F">
              <w:rPr>
                <w:rFonts w:ascii="Times New Roman" w:hAnsi="Times New Roman"/>
                <w:sz w:val="24"/>
                <w:szCs w:val="28"/>
              </w:rPr>
              <w:t>Афонькин</w:t>
            </w:r>
            <w:proofErr w:type="spellEnd"/>
            <w:r w:rsidRPr="0059293F">
              <w:rPr>
                <w:rFonts w:ascii="Times New Roman" w:hAnsi="Times New Roman"/>
                <w:sz w:val="24"/>
                <w:szCs w:val="28"/>
              </w:rPr>
              <w:t xml:space="preserve"> С. Ю. Уроки оригами в школе и дома: Экспериментальный учебник для начальной школы / </w:t>
            </w:r>
            <w:proofErr w:type="spellStart"/>
            <w:r w:rsidRPr="0059293F">
              <w:rPr>
                <w:rFonts w:ascii="Times New Roman" w:hAnsi="Times New Roman"/>
                <w:sz w:val="24"/>
                <w:szCs w:val="28"/>
              </w:rPr>
              <w:t>С.Ю.Афонькин</w:t>
            </w:r>
            <w:proofErr w:type="spellEnd"/>
            <w:r w:rsidRPr="0059293F">
              <w:rPr>
                <w:rFonts w:ascii="Times New Roman" w:hAnsi="Times New Roman"/>
                <w:sz w:val="24"/>
                <w:szCs w:val="28"/>
              </w:rPr>
              <w:t xml:space="preserve">, Е.Ю. </w:t>
            </w:r>
            <w:proofErr w:type="spellStart"/>
            <w:r w:rsidRPr="0059293F">
              <w:rPr>
                <w:rFonts w:ascii="Times New Roman" w:hAnsi="Times New Roman"/>
                <w:sz w:val="24"/>
                <w:szCs w:val="28"/>
              </w:rPr>
              <w:t>Афонькина</w:t>
            </w:r>
            <w:proofErr w:type="spellEnd"/>
            <w:r w:rsidRPr="0059293F">
              <w:rPr>
                <w:rFonts w:ascii="Times New Roman" w:hAnsi="Times New Roman"/>
                <w:sz w:val="24"/>
                <w:szCs w:val="28"/>
              </w:rPr>
              <w:t>; Издание 3-е. – М.</w:t>
            </w:r>
            <w:proofErr w:type="gramStart"/>
            <w:r w:rsidRPr="0059293F">
              <w:rPr>
                <w:rFonts w:ascii="Times New Roman" w:hAnsi="Times New Roman"/>
                <w:sz w:val="24"/>
                <w:szCs w:val="28"/>
              </w:rPr>
              <w:t xml:space="preserve"> :</w:t>
            </w:r>
            <w:proofErr w:type="gramEnd"/>
            <w:r w:rsidRPr="0059293F">
              <w:rPr>
                <w:rFonts w:ascii="Times New Roman" w:hAnsi="Times New Roman"/>
                <w:sz w:val="24"/>
                <w:szCs w:val="28"/>
              </w:rPr>
              <w:t xml:space="preserve"> Аким, 1996,. - 209 с.</w:t>
            </w:r>
          </w:p>
          <w:p w:rsidR="0059293F" w:rsidRPr="0059293F" w:rsidRDefault="0059293F" w:rsidP="00EC5773">
            <w:pPr>
              <w:numPr>
                <w:ilvl w:val="0"/>
                <w:numId w:val="33"/>
              </w:numPr>
              <w:tabs>
                <w:tab w:val="left" w:pos="600"/>
              </w:tabs>
              <w:ind w:left="600" w:right="80" w:hanging="566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59293F">
              <w:rPr>
                <w:rFonts w:ascii="Times New Roman" w:hAnsi="Times New Roman"/>
                <w:sz w:val="24"/>
                <w:szCs w:val="28"/>
              </w:rPr>
              <w:t>Буйлова</w:t>
            </w:r>
            <w:proofErr w:type="spellEnd"/>
            <w:r w:rsidRPr="0059293F">
              <w:rPr>
                <w:rFonts w:ascii="Times New Roman" w:hAnsi="Times New Roman"/>
                <w:sz w:val="24"/>
                <w:szCs w:val="28"/>
              </w:rPr>
              <w:t xml:space="preserve">, Л.Н., </w:t>
            </w:r>
            <w:proofErr w:type="spellStart"/>
            <w:r w:rsidRPr="0059293F">
              <w:rPr>
                <w:rFonts w:ascii="Times New Roman" w:hAnsi="Times New Roman"/>
                <w:sz w:val="24"/>
                <w:szCs w:val="28"/>
              </w:rPr>
              <w:t>Кленова</w:t>
            </w:r>
            <w:proofErr w:type="spellEnd"/>
            <w:r w:rsidRPr="0059293F">
              <w:rPr>
                <w:rFonts w:ascii="Times New Roman" w:hAnsi="Times New Roman"/>
                <w:sz w:val="24"/>
                <w:szCs w:val="28"/>
              </w:rPr>
              <w:t>, Н.В., Постников, А.С. Методические рекомендации по подготовке авторских программ дополнительного образования детей [Электронный ресурс] / Дворец творчества детей и молодежи. В помощь педагогу. – Режим доступа</w:t>
            </w:r>
            <w:proofErr w:type="gramStart"/>
            <w:r w:rsidRPr="0059293F">
              <w:rPr>
                <w:rFonts w:ascii="Times New Roman" w:hAnsi="Times New Roman"/>
                <w:sz w:val="24"/>
                <w:szCs w:val="28"/>
              </w:rPr>
              <w:t xml:space="preserve"> :</w:t>
            </w:r>
            <w:proofErr w:type="gramEnd"/>
            <w:r w:rsidRPr="0059293F">
              <w:rPr>
                <w:rFonts w:ascii="Times New Roman" w:hAnsi="Times New Roman"/>
                <w:sz w:val="24"/>
                <w:szCs w:val="28"/>
              </w:rPr>
              <w:t xml:space="preserve"> http://doto.ucoz.ru/metod/.</w:t>
            </w:r>
          </w:p>
          <w:p w:rsidR="0059293F" w:rsidRPr="0059293F" w:rsidRDefault="0059293F" w:rsidP="00EC5773">
            <w:pPr>
              <w:numPr>
                <w:ilvl w:val="0"/>
                <w:numId w:val="33"/>
              </w:numPr>
              <w:tabs>
                <w:tab w:val="left" w:pos="600"/>
              </w:tabs>
              <w:ind w:left="600" w:right="80" w:hanging="566"/>
              <w:rPr>
                <w:rFonts w:ascii="Times New Roman" w:hAnsi="Times New Roman"/>
                <w:sz w:val="24"/>
                <w:szCs w:val="28"/>
              </w:rPr>
            </w:pPr>
            <w:r w:rsidRPr="0059293F">
              <w:rPr>
                <w:rFonts w:ascii="Times New Roman" w:hAnsi="Times New Roman"/>
                <w:sz w:val="24"/>
                <w:szCs w:val="28"/>
              </w:rPr>
              <w:t>Закон Российской Федерации «Об образовании», 26.12.2012 г. [Электронный ресурс] / Министерство образования и науки Российской Федерации. – Режим доступа http://минобрнауки.рф/документы/2974/файл/1543/12.12.29-ФЗ</w:t>
            </w:r>
            <w:proofErr w:type="gramStart"/>
            <w:r w:rsidRPr="0059293F">
              <w:rPr>
                <w:rFonts w:ascii="Times New Roman" w:hAnsi="Times New Roman"/>
                <w:sz w:val="24"/>
                <w:szCs w:val="28"/>
              </w:rPr>
              <w:t>_О</w:t>
            </w:r>
            <w:proofErr w:type="gramEnd"/>
            <w:r w:rsidRPr="0059293F">
              <w:rPr>
                <w:rFonts w:ascii="Times New Roman" w:hAnsi="Times New Roman"/>
                <w:sz w:val="24"/>
                <w:szCs w:val="28"/>
              </w:rPr>
              <w:t>б_образовании_в_Российской_Федерации.pdf.</w:t>
            </w:r>
          </w:p>
          <w:p w:rsidR="0059293F" w:rsidRPr="0059293F" w:rsidRDefault="0059293F" w:rsidP="00EC5773">
            <w:pPr>
              <w:numPr>
                <w:ilvl w:val="0"/>
                <w:numId w:val="33"/>
              </w:numPr>
              <w:tabs>
                <w:tab w:val="left" w:pos="600"/>
              </w:tabs>
              <w:ind w:left="600" w:hanging="566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59293F">
              <w:rPr>
                <w:rFonts w:ascii="Times New Roman" w:hAnsi="Times New Roman"/>
                <w:sz w:val="24"/>
                <w:szCs w:val="28"/>
              </w:rPr>
              <w:t>Колеченко</w:t>
            </w:r>
            <w:proofErr w:type="spellEnd"/>
            <w:r w:rsidRPr="0059293F">
              <w:rPr>
                <w:rFonts w:ascii="Times New Roman" w:hAnsi="Times New Roman"/>
                <w:sz w:val="24"/>
                <w:szCs w:val="28"/>
              </w:rPr>
              <w:t xml:space="preserve">,   А.К.   Энциклопедия   педагогических   технологий:   пособие   для преподавателей / А.К. </w:t>
            </w:r>
            <w:proofErr w:type="spellStart"/>
            <w:r w:rsidRPr="0059293F">
              <w:rPr>
                <w:rFonts w:ascii="Times New Roman" w:hAnsi="Times New Roman"/>
                <w:sz w:val="24"/>
                <w:szCs w:val="28"/>
              </w:rPr>
              <w:t>Колеченко</w:t>
            </w:r>
            <w:proofErr w:type="spellEnd"/>
            <w:r w:rsidRPr="0059293F">
              <w:rPr>
                <w:rFonts w:ascii="Times New Roman" w:hAnsi="Times New Roman"/>
                <w:sz w:val="24"/>
                <w:szCs w:val="28"/>
              </w:rPr>
              <w:t>. – СПб</w:t>
            </w:r>
            <w:proofErr w:type="gramStart"/>
            <w:r w:rsidRPr="0059293F">
              <w:rPr>
                <w:rFonts w:ascii="Times New Roman" w:hAnsi="Times New Roman"/>
                <w:sz w:val="24"/>
                <w:szCs w:val="28"/>
              </w:rPr>
              <w:t xml:space="preserve">. : </w:t>
            </w:r>
            <w:proofErr w:type="gramEnd"/>
            <w:r w:rsidRPr="0059293F">
              <w:rPr>
                <w:rFonts w:ascii="Times New Roman" w:hAnsi="Times New Roman"/>
                <w:sz w:val="24"/>
                <w:szCs w:val="28"/>
              </w:rPr>
              <w:t>КАРО, 2006. – 368 с.</w:t>
            </w:r>
          </w:p>
          <w:p w:rsidR="0059293F" w:rsidRPr="0059293F" w:rsidRDefault="0059293F" w:rsidP="00EC5773">
            <w:pPr>
              <w:numPr>
                <w:ilvl w:val="0"/>
                <w:numId w:val="33"/>
              </w:numPr>
              <w:tabs>
                <w:tab w:val="left" w:pos="600"/>
              </w:tabs>
              <w:ind w:left="600" w:hanging="566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9293F">
              <w:rPr>
                <w:rFonts w:ascii="Times New Roman" w:hAnsi="Times New Roman"/>
                <w:sz w:val="24"/>
                <w:szCs w:val="28"/>
              </w:rPr>
              <w:t xml:space="preserve">Концепция развития дополнительного образования детей. Распоряжение Правительства Российской Федерации от 4 сентября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59293F">
                <w:rPr>
                  <w:rFonts w:ascii="Times New Roman" w:hAnsi="Times New Roman"/>
                  <w:sz w:val="24"/>
                  <w:szCs w:val="28"/>
                </w:rPr>
                <w:t>2014 г</w:t>
              </w:r>
            </w:smartTag>
            <w:r w:rsidRPr="0059293F">
              <w:rPr>
                <w:rFonts w:ascii="Times New Roman" w:hAnsi="Times New Roman"/>
                <w:sz w:val="24"/>
                <w:szCs w:val="28"/>
              </w:rPr>
              <w:t>. № 1726-р. [Электронный ресурс] / Дополнительное образование: информационный портал системы дополнительного образования детей. – Режим доступа</w:t>
            </w:r>
            <w:proofErr w:type="gramStart"/>
            <w:r w:rsidRPr="0059293F">
              <w:rPr>
                <w:rFonts w:ascii="Times New Roman" w:hAnsi="Times New Roman"/>
                <w:sz w:val="24"/>
                <w:szCs w:val="28"/>
              </w:rPr>
              <w:t xml:space="preserve"> :</w:t>
            </w:r>
            <w:proofErr w:type="gramEnd"/>
            <w:r w:rsidRPr="0059293F">
              <w:rPr>
                <w:rFonts w:ascii="Times New Roman" w:hAnsi="Times New Roman"/>
                <w:sz w:val="24"/>
                <w:szCs w:val="28"/>
              </w:rPr>
              <w:t xml:space="preserve"> http://dopedu.ru/poslednie-novosti/kontseptsiya.</w:t>
            </w:r>
          </w:p>
          <w:p w:rsidR="0059293F" w:rsidRPr="0059293F" w:rsidRDefault="0059293F" w:rsidP="00EC5773">
            <w:pPr>
              <w:numPr>
                <w:ilvl w:val="0"/>
                <w:numId w:val="33"/>
              </w:numPr>
              <w:tabs>
                <w:tab w:val="left" w:pos="600"/>
              </w:tabs>
              <w:ind w:left="600" w:right="100" w:hanging="566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59293F">
              <w:rPr>
                <w:rFonts w:ascii="Times New Roman" w:hAnsi="Times New Roman"/>
                <w:sz w:val="24"/>
                <w:szCs w:val="28"/>
              </w:rPr>
              <w:t>Кульневич</w:t>
            </w:r>
            <w:proofErr w:type="spellEnd"/>
            <w:r w:rsidRPr="0059293F">
              <w:rPr>
                <w:rFonts w:ascii="Times New Roman" w:hAnsi="Times New Roman"/>
                <w:sz w:val="24"/>
                <w:szCs w:val="28"/>
              </w:rPr>
              <w:t xml:space="preserve">, С.В. Дополнительное образование детей: методическая служба: практическое пособие для руководителей ОУДОД, методистов и специалистов по дополнительному образованию детей, студентов </w:t>
            </w:r>
            <w:proofErr w:type="spellStart"/>
            <w:r w:rsidRPr="0059293F">
              <w:rPr>
                <w:rFonts w:ascii="Times New Roman" w:hAnsi="Times New Roman"/>
                <w:sz w:val="24"/>
                <w:szCs w:val="28"/>
              </w:rPr>
              <w:t>пед</w:t>
            </w:r>
            <w:proofErr w:type="spellEnd"/>
            <w:r w:rsidRPr="0059293F">
              <w:rPr>
                <w:rFonts w:ascii="Times New Roman" w:hAnsi="Times New Roman"/>
                <w:sz w:val="24"/>
                <w:szCs w:val="28"/>
              </w:rPr>
              <w:t xml:space="preserve">. учебных зав., слушателей ИПК / С.В. </w:t>
            </w:r>
            <w:proofErr w:type="spellStart"/>
            <w:r w:rsidRPr="0059293F">
              <w:rPr>
                <w:rFonts w:ascii="Times New Roman" w:hAnsi="Times New Roman"/>
                <w:sz w:val="24"/>
                <w:szCs w:val="28"/>
              </w:rPr>
              <w:t>Кульневич</w:t>
            </w:r>
            <w:proofErr w:type="spellEnd"/>
            <w:r w:rsidRPr="0059293F">
              <w:rPr>
                <w:rFonts w:ascii="Times New Roman" w:hAnsi="Times New Roman"/>
                <w:sz w:val="24"/>
                <w:szCs w:val="28"/>
              </w:rPr>
              <w:t>, В.Н. Иванченко. – Ростов-на-Дону</w:t>
            </w:r>
            <w:proofErr w:type="gramStart"/>
            <w:r w:rsidRPr="0059293F">
              <w:rPr>
                <w:rFonts w:ascii="Times New Roman" w:hAnsi="Times New Roman"/>
                <w:sz w:val="24"/>
                <w:szCs w:val="28"/>
              </w:rPr>
              <w:t xml:space="preserve"> :</w:t>
            </w:r>
            <w:proofErr w:type="gramEnd"/>
            <w:r w:rsidRPr="0059293F">
              <w:rPr>
                <w:rFonts w:ascii="Times New Roman" w:hAnsi="Times New Roman"/>
                <w:sz w:val="24"/>
                <w:szCs w:val="28"/>
              </w:rPr>
              <w:t xml:space="preserve"> Учитель, 2005. – 324 с.</w:t>
            </w:r>
          </w:p>
          <w:p w:rsidR="0059293F" w:rsidRPr="0059293F" w:rsidRDefault="0059293F" w:rsidP="00EC5773">
            <w:pPr>
              <w:numPr>
                <w:ilvl w:val="0"/>
                <w:numId w:val="33"/>
              </w:numPr>
              <w:tabs>
                <w:tab w:val="left" w:pos="600"/>
              </w:tabs>
              <w:ind w:left="600" w:hanging="566"/>
              <w:rPr>
                <w:rFonts w:ascii="Times New Roman" w:hAnsi="Times New Roman"/>
                <w:sz w:val="24"/>
                <w:szCs w:val="28"/>
              </w:rPr>
            </w:pPr>
            <w:r w:rsidRPr="0059293F">
              <w:rPr>
                <w:rFonts w:ascii="Times New Roman" w:hAnsi="Times New Roman"/>
                <w:sz w:val="24"/>
                <w:szCs w:val="28"/>
              </w:rPr>
              <w:t>Методическая  работа  в  системе  дополнительного  образования:  материал,  анализ, обобщение опыта: пособие для педагогов дополнительного образования</w:t>
            </w:r>
            <w:proofErr w:type="gramStart"/>
            <w:r w:rsidRPr="0059293F">
              <w:rPr>
                <w:rFonts w:ascii="Times New Roman" w:hAnsi="Times New Roman"/>
                <w:sz w:val="24"/>
                <w:szCs w:val="28"/>
              </w:rPr>
              <w:t xml:space="preserve"> / С</w:t>
            </w:r>
            <w:proofErr w:type="gramEnd"/>
            <w:r w:rsidRPr="0059293F">
              <w:rPr>
                <w:rFonts w:ascii="Times New Roman" w:hAnsi="Times New Roman"/>
                <w:sz w:val="24"/>
                <w:szCs w:val="28"/>
              </w:rPr>
              <w:t>ост. М.В.</w:t>
            </w:r>
          </w:p>
          <w:p w:rsidR="0059293F" w:rsidRPr="0059293F" w:rsidRDefault="0059293F" w:rsidP="0059293F">
            <w:pPr>
              <w:ind w:left="60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59293F">
              <w:rPr>
                <w:rFonts w:ascii="Times New Roman" w:hAnsi="Times New Roman"/>
                <w:sz w:val="24"/>
                <w:szCs w:val="28"/>
              </w:rPr>
              <w:t>Кайгородцева</w:t>
            </w:r>
            <w:proofErr w:type="spellEnd"/>
            <w:r w:rsidRPr="0059293F">
              <w:rPr>
                <w:rFonts w:ascii="Times New Roman" w:hAnsi="Times New Roman"/>
                <w:sz w:val="24"/>
                <w:szCs w:val="28"/>
              </w:rPr>
              <w:t>. – Волгоград</w:t>
            </w:r>
            <w:proofErr w:type="gramStart"/>
            <w:r w:rsidRPr="0059293F">
              <w:rPr>
                <w:rFonts w:ascii="Times New Roman" w:hAnsi="Times New Roman"/>
                <w:sz w:val="24"/>
                <w:szCs w:val="28"/>
              </w:rPr>
              <w:t xml:space="preserve"> :</w:t>
            </w:r>
            <w:proofErr w:type="gramEnd"/>
            <w:r w:rsidRPr="0059293F">
              <w:rPr>
                <w:rFonts w:ascii="Times New Roman" w:hAnsi="Times New Roman"/>
                <w:sz w:val="24"/>
                <w:szCs w:val="28"/>
              </w:rPr>
              <w:t xml:space="preserve"> Учитель, 2009. – 377 с.</w:t>
            </w:r>
          </w:p>
          <w:p w:rsidR="0059293F" w:rsidRPr="0059293F" w:rsidRDefault="0059293F" w:rsidP="00EC5773">
            <w:pPr>
              <w:numPr>
                <w:ilvl w:val="1"/>
                <w:numId w:val="33"/>
              </w:numPr>
              <w:tabs>
                <w:tab w:val="left" w:pos="580"/>
              </w:tabs>
              <w:ind w:left="580" w:hanging="366"/>
              <w:rPr>
                <w:rFonts w:ascii="Times New Roman" w:hAnsi="Times New Roman"/>
                <w:sz w:val="24"/>
                <w:szCs w:val="28"/>
              </w:rPr>
            </w:pPr>
            <w:r w:rsidRPr="0059293F">
              <w:rPr>
                <w:rFonts w:ascii="Times New Roman" w:hAnsi="Times New Roman"/>
                <w:sz w:val="24"/>
                <w:szCs w:val="28"/>
              </w:rPr>
              <w:t xml:space="preserve">Методические рекомендации по проектированию </w:t>
            </w:r>
            <w:proofErr w:type="gramStart"/>
            <w:r w:rsidRPr="0059293F">
              <w:rPr>
                <w:rFonts w:ascii="Times New Roman" w:hAnsi="Times New Roman"/>
                <w:sz w:val="24"/>
                <w:szCs w:val="28"/>
              </w:rPr>
              <w:t>дополнительных</w:t>
            </w:r>
            <w:proofErr w:type="gramEnd"/>
            <w:r w:rsidRPr="0059293F">
              <w:rPr>
                <w:rFonts w:ascii="Times New Roman" w:hAnsi="Times New Roman"/>
                <w:sz w:val="24"/>
                <w:szCs w:val="28"/>
              </w:rPr>
              <w:t xml:space="preserve"> общеразвивающих</w:t>
            </w:r>
          </w:p>
          <w:p w:rsidR="0059293F" w:rsidRPr="0059293F" w:rsidRDefault="0059293F" w:rsidP="0059293F">
            <w:pPr>
              <w:ind w:left="58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9293F">
              <w:rPr>
                <w:rFonts w:ascii="Times New Roman" w:hAnsi="Times New Roman"/>
                <w:sz w:val="24"/>
                <w:szCs w:val="28"/>
              </w:rPr>
              <w:t xml:space="preserve">программ (включая </w:t>
            </w:r>
            <w:proofErr w:type="spellStart"/>
            <w:r w:rsidRPr="0059293F">
              <w:rPr>
                <w:rFonts w:ascii="Times New Roman" w:hAnsi="Times New Roman"/>
                <w:sz w:val="24"/>
                <w:szCs w:val="28"/>
              </w:rPr>
              <w:t>разноуровневые</w:t>
            </w:r>
            <w:proofErr w:type="spellEnd"/>
            <w:r w:rsidRPr="0059293F">
              <w:rPr>
                <w:rFonts w:ascii="Times New Roman" w:hAnsi="Times New Roman"/>
                <w:sz w:val="24"/>
                <w:szCs w:val="28"/>
              </w:rPr>
              <w:t xml:space="preserve"> программы). Письмо Департамента государственной политики в сфере воспитания детей и молодежи Министерства образования и науки РФ № 09-3242 от 18.11.2015 г. [Электронный ресурс] / Самарский дворец детского и юношеского творчества. – Режим доступа: pioner-samara.ru/</w:t>
            </w:r>
            <w:proofErr w:type="spellStart"/>
            <w:r w:rsidRPr="0059293F">
              <w:rPr>
                <w:rFonts w:ascii="Times New Roman" w:hAnsi="Times New Roman"/>
                <w:sz w:val="24"/>
                <w:szCs w:val="28"/>
              </w:rPr>
              <w:t>sites</w:t>
            </w:r>
            <w:proofErr w:type="spellEnd"/>
            <w:r w:rsidRPr="0059293F">
              <w:rPr>
                <w:rFonts w:ascii="Times New Roman" w:hAnsi="Times New Roman"/>
                <w:sz w:val="24"/>
                <w:szCs w:val="28"/>
              </w:rPr>
              <w:t>/</w:t>
            </w:r>
            <w:proofErr w:type="spellStart"/>
            <w:r w:rsidRPr="0059293F">
              <w:rPr>
                <w:rFonts w:ascii="Times New Roman" w:hAnsi="Times New Roman"/>
                <w:sz w:val="24"/>
                <w:szCs w:val="28"/>
              </w:rPr>
              <w:t>default</w:t>
            </w:r>
            <w:proofErr w:type="spellEnd"/>
            <w:r w:rsidRPr="0059293F">
              <w:rPr>
                <w:rFonts w:ascii="Times New Roman" w:hAnsi="Times New Roman"/>
                <w:sz w:val="24"/>
                <w:szCs w:val="28"/>
              </w:rPr>
              <w:t>/</w:t>
            </w:r>
            <w:proofErr w:type="spellStart"/>
            <w:r w:rsidRPr="0059293F">
              <w:rPr>
                <w:rFonts w:ascii="Times New Roman" w:hAnsi="Times New Roman"/>
                <w:sz w:val="24"/>
                <w:szCs w:val="28"/>
              </w:rPr>
              <w:t>files</w:t>
            </w:r>
            <w:proofErr w:type="spellEnd"/>
            <w:r w:rsidRPr="0059293F">
              <w:rPr>
                <w:rFonts w:ascii="Times New Roman" w:hAnsi="Times New Roman"/>
                <w:sz w:val="24"/>
                <w:szCs w:val="28"/>
              </w:rPr>
              <w:t>/</w:t>
            </w:r>
            <w:proofErr w:type="spellStart"/>
            <w:r w:rsidRPr="0059293F">
              <w:rPr>
                <w:rFonts w:ascii="Times New Roman" w:hAnsi="Times New Roman"/>
                <w:sz w:val="24"/>
                <w:szCs w:val="28"/>
              </w:rPr>
              <w:t>docs</w:t>
            </w:r>
            <w:proofErr w:type="spellEnd"/>
            <w:r w:rsidRPr="0059293F">
              <w:rPr>
                <w:rFonts w:ascii="Times New Roman" w:hAnsi="Times New Roman"/>
                <w:sz w:val="24"/>
                <w:szCs w:val="28"/>
              </w:rPr>
              <w:t>/metodrek_dop_rf15.doc.</w:t>
            </w:r>
          </w:p>
          <w:p w:rsidR="0059293F" w:rsidRPr="0059293F" w:rsidRDefault="0059293F" w:rsidP="00EC5773">
            <w:pPr>
              <w:numPr>
                <w:ilvl w:val="0"/>
                <w:numId w:val="34"/>
              </w:numPr>
              <w:tabs>
                <w:tab w:val="left" w:pos="600"/>
              </w:tabs>
              <w:ind w:left="600" w:right="80" w:hanging="566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9293F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Оценка эффективности реализации программ дополнительного образования детей: </w:t>
            </w:r>
            <w:proofErr w:type="spellStart"/>
            <w:r w:rsidRPr="0059293F">
              <w:rPr>
                <w:rFonts w:ascii="Times New Roman" w:hAnsi="Times New Roman"/>
                <w:sz w:val="24"/>
                <w:szCs w:val="28"/>
              </w:rPr>
              <w:t>компетентностный</w:t>
            </w:r>
            <w:proofErr w:type="spellEnd"/>
            <w:r w:rsidRPr="0059293F">
              <w:rPr>
                <w:rFonts w:ascii="Times New Roman" w:hAnsi="Times New Roman"/>
                <w:sz w:val="24"/>
                <w:szCs w:val="28"/>
              </w:rPr>
              <w:t xml:space="preserve"> подход: методические рекомендации</w:t>
            </w:r>
            <w:proofErr w:type="gramStart"/>
            <w:r w:rsidRPr="0059293F">
              <w:rPr>
                <w:rFonts w:ascii="Times New Roman" w:hAnsi="Times New Roman"/>
                <w:sz w:val="24"/>
                <w:szCs w:val="28"/>
              </w:rPr>
              <w:t xml:space="preserve"> / П</w:t>
            </w:r>
            <w:proofErr w:type="gramEnd"/>
            <w:r w:rsidRPr="0059293F">
              <w:rPr>
                <w:rFonts w:ascii="Times New Roman" w:hAnsi="Times New Roman"/>
                <w:sz w:val="24"/>
                <w:szCs w:val="28"/>
              </w:rPr>
              <w:t xml:space="preserve">од ред. проф. </w:t>
            </w:r>
            <w:proofErr w:type="spellStart"/>
            <w:r w:rsidRPr="0059293F">
              <w:rPr>
                <w:rFonts w:ascii="Times New Roman" w:hAnsi="Times New Roman"/>
                <w:sz w:val="24"/>
                <w:szCs w:val="28"/>
              </w:rPr>
              <w:t>Н.Ф.Радионовой</w:t>
            </w:r>
            <w:proofErr w:type="spellEnd"/>
            <w:r w:rsidRPr="0059293F">
              <w:rPr>
                <w:rFonts w:ascii="Times New Roman" w:hAnsi="Times New Roman"/>
                <w:sz w:val="24"/>
                <w:szCs w:val="28"/>
              </w:rPr>
              <w:t xml:space="preserve"> и </w:t>
            </w:r>
            <w:proofErr w:type="spellStart"/>
            <w:r w:rsidRPr="0059293F">
              <w:rPr>
                <w:rFonts w:ascii="Times New Roman" w:hAnsi="Times New Roman"/>
                <w:sz w:val="24"/>
                <w:szCs w:val="28"/>
              </w:rPr>
              <w:t>к.п.н</w:t>
            </w:r>
            <w:proofErr w:type="spellEnd"/>
            <w:r w:rsidRPr="0059293F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 w:rsidRPr="0059293F">
              <w:rPr>
                <w:rFonts w:ascii="Times New Roman" w:hAnsi="Times New Roman"/>
                <w:sz w:val="24"/>
                <w:szCs w:val="28"/>
              </w:rPr>
              <w:t>М.Р.Катуновой</w:t>
            </w:r>
            <w:proofErr w:type="spellEnd"/>
            <w:r w:rsidRPr="0059293F">
              <w:rPr>
                <w:rFonts w:ascii="Times New Roman" w:hAnsi="Times New Roman"/>
                <w:sz w:val="24"/>
                <w:szCs w:val="28"/>
              </w:rPr>
              <w:t>. - СПб</w:t>
            </w:r>
            <w:proofErr w:type="gramStart"/>
            <w:r w:rsidRPr="0059293F">
              <w:rPr>
                <w:rFonts w:ascii="Times New Roman" w:hAnsi="Times New Roman"/>
                <w:sz w:val="24"/>
                <w:szCs w:val="28"/>
              </w:rPr>
              <w:t xml:space="preserve"> :</w:t>
            </w:r>
            <w:proofErr w:type="gramEnd"/>
            <w:r w:rsidRPr="0059293F">
              <w:rPr>
                <w:rFonts w:ascii="Times New Roman" w:hAnsi="Times New Roman"/>
                <w:sz w:val="24"/>
                <w:szCs w:val="28"/>
              </w:rPr>
              <w:t xml:space="preserve"> Издательство ГОУ «СПб ГДТЮ»,2005. – 64 с.</w:t>
            </w:r>
          </w:p>
          <w:p w:rsidR="0059293F" w:rsidRPr="0059293F" w:rsidRDefault="0059293F" w:rsidP="00EC5773">
            <w:pPr>
              <w:numPr>
                <w:ilvl w:val="0"/>
                <w:numId w:val="35"/>
              </w:numPr>
              <w:tabs>
                <w:tab w:val="left" w:pos="580"/>
              </w:tabs>
              <w:ind w:left="580" w:right="80" w:hanging="572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9293F">
              <w:rPr>
                <w:rFonts w:ascii="Times New Roman" w:hAnsi="Times New Roman"/>
                <w:sz w:val="24"/>
                <w:szCs w:val="28"/>
              </w:rPr>
              <w:t xml:space="preserve">Положение о порядке разработки, экспертизы и утверждения дополнительной общеобразовательной программы МБОУ ДО ГЦИР городского округа Тольятти. [Электронный ресурс] / Гуманитарный центр интеллектуального </w:t>
            </w:r>
            <w:proofErr w:type="spellStart"/>
            <w:r w:rsidRPr="0059293F">
              <w:rPr>
                <w:rFonts w:ascii="Times New Roman" w:hAnsi="Times New Roman"/>
                <w:sz w:val="24"/>
                <w:szCs w:val="28"/>
              </w:rPr>
              <w:t>развития</w:t>
            </w:r>
            <w:proofErr w:type="gramStart"/>
            <w:r w:rsidRPr="0059293F">
              <w:rPr>
                <w:rFonts w:ascii="Times New Roman" w:hAnsi="Times New Roman"/>
                <w:sz w:val="24"/>
                <w:szCs w:val="28"/>
              </w:rPr>
              <w:t>.О</w:t>
            </w:r>
            <w:proofErr w:type="gramEnd"/>
            <w:r w:rsidRPr="0059293F">
              <w:rPr>
                <w:rFonts w:ascii="Times New Roman" w:hAnsi="Times New Roman"/>
                <w:sz w:val="24"/>
                <w:szCs w:val="28"/>
              </w:rPr>
              <w:t>фициальные</w:t>
            </w:r>
            <w:proofErr w:type="spellEnd"/>
            <w:r w:rsidRPr="0059293F">
              <w:rPr>
                <w:rFonts w:ascii="Times New Roman" w:hAnsi="Times New Roman"/>
                <w:sz w:val="24"/>
                <w:szCs w:val="28"/>
              </w:rPr>
              <w:t xml:space="preserve"> документы. – Режим доступа: http://cir.tgl.ru/sp/pic/File/Chekrkasova_Yuliya/POLOJENIE_GTsIR_o_programmah.pdf</w:t>
            </w:r>
          </w:p>
          <w:p w:rsidR="0059293F" w:rsidRPr="0059293F" w:rsidRDefault="0059293F" w:rsidP="00EC5773">
            <w:pPr>
              <w:numPr>
                <w:ilvl w:val="0"/>
                <w:numId w:val="35"/>
              </w:numPr>
              <w:tabs>
                <w:tab w:val="left" w:pos="580"/>
              </w:tabs>
              <w:ind w:left="580" w:right="80" w:hanging="572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9293F">
              <w:rPr>
                <w:rFonts w:ascii="Times New Roman" w:hAnsi="Times New Roman"/>
                <w:sz w:val="24"/>
                <w:szCs w:val="28"/>
              </w:rPr>
              <w:t>Положение о формах, периодичности и порядке проведения текущего контроля освоения дополнительных программ, промежуточной и итоговой аттестации обучающихся МБОУ ДО ГЦИР городского округа Тольятти. [Электронный ресурс] / Гуманитарный центр интеллектуального развития. Официальные документы. – Режим доступа: http://cir.tgl.ru/sp/pic/File/Chekrkasova_Yuliya/POLOJENIE_ GTsIR_o_formahattestacii.pdf .</w:t>
            </w:r>
          </w:p>
          <w:p w:rsidR="0059293F" w:rsidRPr="0059293F" w:rsidRDefault="0059293F" w:rsidP="00EC5773">
            <w:pPr>
              <w:numPr>
                <w:ilvl w:val="1"/>
                <w:numId w:val="35"/>
              </w:numPr>
              <w:tabs>
                <w:tab w:val="left" w:pos="600"/>
              </w:tabs>
              <w:ind w:left="600" w:hanging="566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9293F">
              <w:rPr>
                <w:rFonts w:ascii="Times New Roman" w:hAnsi="Times New Roman"/>
                <w:sz w:val="24"/>
                <w:szCs w:val="28"/>
              </w:rPr>
              <w:t xml:space="preserve">Постановление Главного государственного санитарного врача Российской Федерации от 4 июля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59293F">
                <w:rPr>
                  <w:rFonts w:ascii="Times New Roman" w:hAnsi="Times New Roman"/>
                  <w:sz w:val="24"/>
                  <w:szCs w:val="28"/>
                </w:rPr>
                <w:t>2014 г</w:t>
              </w:r>
            </w:smartTag>
            <w:r w:rsidRPr="0059293F">
              <w:rPr>
                <w:rFonts w:ascii="Times New Roman" w:hAnsi="Times New Roman"/>
                <w:sz w:val="24"/>
                <w:szCs w:val="28"/>
              </w:rPr>
              <w:t xml:space="preserve">. № 41г «Об утверждении СанПиН 2.4.4.3172-14 "Санитарно-эпидемиологические требования к устройству, содержанию и организации </w:t>
            </w:r>
            <w:proofErr w:type="gramStart"/>
            <w:r w:rsidRPr="0059293F">
              <w:rPr>
                <w:rFonts w:ascii="Times New Roman" w:hAnsi="Times New Roman"/>
                <w:sz w:val="24"/>
                <w:szCs w:val="28"/>
              </w:rPr>
              <w:t>режима работы образовательных организаций дополнительного образования детей</w:t>
            </w:r>
            <w:proofErr w:type="gramEnd"/>
            <w:r w:rsidRPr="0059293F">
              <w:rPr>
                <w:rFonts w:ascii="Times New Roman" w:hAnsi="Times New Roman"/>
                <w:sz w:val="24"/>
                <w:szCs w:val="28"/>
              </w:rPr>
              <w:t xml:space="preserve">». [Электронный ресурс] / Дополнительное образование: </w:t>
            </w:r>
            <w:proofErr w:type="spellStart"/>
            <w:r w:rsidRPr="0059293F">
              <w:rPr>
                <w:rFonts w:ascii="Times New Roman" w:hAnsi="Times New Roman"/>
                <w:sz w:val="24"/>
                <w:szCs w:val="28"/>
              </w:rPr>
              <w:t>информацинный</w:t>
            </w:r>
            <w:proofErr w:type="spellEnd"/>
            <w:r w:rsidRPr="0059293F">
              <w:rPr>
                <w:rFonts w:ascii="Times New Roman" w:hAnsi="Times New Roman"/>
                <w:sz w:val="24"/>
                <w:szCs w:val="28"/>
              </w:rPr>
              <w:t xml:space="preserve"> портал</w:t>
            </w:r>
          </w:p>
          <w:p w:rsidR="0059293F" w:rsidRPr="0059293F" w:rsidRDefault="0059293F" w:rsidP="0059293F">
            <w:pPr>
              <w:tabs>
                <w:tab w:val="left" w:pos="1860"/>
                <w:tab w:val="left" w:pos="4040"/>
                <w:tab w:val="left" w:pos="5720"/>
                <w:tab w:val="left" w:pos="6760"/>
                <w:tab w:val="left" w:pos="7300"/>
                <w:tab w:val="left" w:pos="8400"/>
                <w:tab w:val="left" w:pos="9600"/>
              </w:tabs>
              <w:ind w:left="600"/>
              <w:rPr>
                <w:rFonts w:ascii="Times New Roman" w:hAnsi="Times New Roman"/>
                <w:sz w:val="24"/>
                <w:szCs w:val="28"/>
              </w:rPr>
            </w:pPr>
            <w:r w:rsidRPr="0059293F">
              <w:rPr>
                <w:rFonts w:ascii="Times New Roman" w:hAnsi="Times New Roman"/>
                <w:sz w:val="24"/>
                <w:szCs w:val="28"/>
              </w:rPr>
              <w:t>системы</w:t>
            </w:r>
            <w:r w:rsidRPr="0059293F">
              <w:rPr>
                <w:rFonts w:ascii="Times New Roman" w:hAnsi="Times New Roman"/>
                <w:sz w:val="24"/>
                <w:szCs w:val="28"/>
              </w:rPr>
              <w:tab/>
              <w:t>дополнительного</w:t>
            </w:r>
            <w:r w:rsidRPr="0059293F">
              <w:rPr>
                <w:rFonts w:ascii="Times New Roman" w:hAnsi="Times New Roman"/>
                <w:sz w:val="24"/>
                <w:szCs w:val="28"/>
              </w:rPr>
              <w:tab/>
              <w:t>образования</w:t>
            </w:r>
            <w:r w:rsidRPr="0059293F">
              <w:rPr>
                <w:rFonts w:ascii="Times New Roman" w:hAnsi="Times New Roman"/>
                <w:sz w:val="24"/>
                <w:szCs w:val="28"/>
              </w:rPr>
              <w:tab/>
              <w:t>детей.</w:t>
            </w:r>
            <w:r w:rsidRPr="0059293F">
              <w:rPr>
                <w:rFonts w:ascii="Times New Roman" w:hAnsi="Times New Roman"/>
                <w:sz w:val="24"/>
                <w:szCs w:val="28"/>
              </w:rPr>
              <w:tab/>
              <w:t>–</w:t>
            </w:r>
            <w:r w:rsidRPr="0059293F">
              <w:rPr>
                <w:rFonts w:ascii="Times New Roman" w:hAnsi="Times New Roman"/>
                <w:sz w:val="24"/>
                <w:szCs w:val="28"/>
              </w:rPr>
              <w:tab/>
              <w:t>Режим</w:t>
            </w:r>
            <w:r w:rsidRPr="0059293F">
              <w:rPr>
                <w:rFonts w:ascii="Times New Roman" w:hAnsi="Times New Roman"/>
                <w:sz w:val="24"/>
                <w:szCs w:val="28"/>
              </w:rPr>
              <w:tab/>
              <w:t>доступа</w:t>
            </w:r>
            <w:r w:rsidRPr="0059293F">
              <w:rPr>
                <w:rFonts w:ascii="Times New Roman" w:hAnsi="Times New Roman"/>
                <w:sz w:val="24"/>
                <w:szCs w:val="28"/>
              </w:rPr>
              <w:tab/>
              <w:t>:</w:t>
            </w:r>
            <w:proofErr w:type="spellStart"/>
            <w:r w:rsidRPr="0059293F">
              <w:rPr>
                <w:rFonts w:ascii="Times New Roman" w:hAnsi="Times New Roman"/>
                <w:sz w:val="24"/>
                <w:szCs w:val="28"/>
              </w:rPr>
              <w:t>ht</w:t>
            </w:r>
            <w:r w:rsidRPr="0059293F">
              <w:rPr>
                <w:rFonts w:ascii="Times New Roman" w:hAnsi="Times New Roman"/>
                <w:sz w:val="24"/>
                <w:szCs w:val="28"/>
                <w:lang w:val="en-US"/>
              </w:rPr>
              <w:t>tp</w:t>
            </w:r>
            <w:proofErr w:type="spellEnd"/>
            <w:r w:rsidRPr="0059293F">
              <w:rPr>
                <w:rFonts w:ascii="Times New Roman" w:hAnsi="Times New Roman"/>
                <w:sz w:val="24"/>
                <w:szCs w:val="28"/>
              </w:rPr>
              <w:t>://</w:t>
            </w:r>
            <w:proofErr w:type="spellStart"/>
            <w:r w:rsidRPr="0059293F">
              <w:rPr>
                <w:rFonts w:ascii="Times New Roman" w:hAnsi="Times New Roman"/>
                <w:sz w:val="24"/>
                <w:szCs w:val="28"/>
                <w:lang w:val="en-US"/>
              </w:rPr>
              <w:t>dopedu</w:t>
            </w:r>
            <w:proofErr w:type="spellEnd"/>
            <w:r w:rsidRPr="0059293F">
              <w:rPr>
                <w:rFonts w:ascii="Times New Roman" w:hAnsi="Times New Roman"/>
                <w:sz w:val="24"/>
                <w:szCs w:val="28"/>
              </w:rPr>
              <w:t>.</w:t>
            </w:r>
            <w:proofErr w:type="spellStart"/>
            <w:r w:rsidRPr="0059293F">
              <w:rPr>
                <w:rFonts w:ascii="Times New Roman" w:hAnsi="Times New Roman"/>
                <w:sz w:val="24"/>
                <w:szCs w:val="28"/>
                <w:lang w:val="en-US"/>
              </w:rPr>
              <w:t>ru</w:t>
            </w:r>
            <w:proofErr w:type="spellEnd"/>
            <w:r w:rsidRPr="0059293F">
              <w:rPr>
                <w:rFonts w:ascii="Times New Roman" w:hAnsi="Times New Roman"/>
                <w:sz w:val="24"/>
                <w:szCs w:val="28"/>
              </w:rPr>
              <w:t>/</w:t>
            </w:r>
            <w:proofErr w:type="spellStart"/>
            <w:r w:rsidRPr="0059293F">
              <w:rPr>
                <w:rFonts w:ascii="Times New Roman" w:hAnsi="Times New Roman"/>
                <w:sz w:val="24"/>
                <w:szCs w:val="28"/>
                <w:lang w:val="en-US"/>
              </w:rPr>
              <w:t>poslednie</w:t>
            </w:r>
            <w:proofErr w:type="spellEnd"/>
            <w:r w:rsidRPr="0059293F">
              <w:rPr>
                <w:rFonts w:ascii="Times New Roman" w:hAnsi="Times New Roman"/>
                <w:sz w:val="24"/>
                <w:szCs w:val="28"/>
              </w:rPr>
              <w:t>-</w:t>
            </w:r>
            <w:proofErr w:type="spellStart"/>
            <w:r w:rsidRPr="0059293F">
              <w:rPr>
                <w:rFonts w:ascii="Times New Roman" w:hAnsi="Times New Roman"/>
                <w:sz w:val="24"/>
                <w:szCs w:val="28"/>
                <w:lang w:val="en-US"/>
              </w:rPr>
              <w:t>novosti</w:t>
            </w:r>
            <w:proofErr w:type="spellEnd"/>
            <w:r w:rsidRPr="0059293F">
              <w:rPr>
                <w:rFonts w:ascii="Times New Roman" w:hAnsi="Times New Roman"/>
                <w:sz w:val="24"/>
                <w:szCs w:val="28"/>
              </w:rPr>
              <w:t>/</w:t>
            </w:r>
            <w:proofErr w:type="spellStart"/>
            <w:r w:rsidRPr="0059293F">
              <w:rPr>
                <w:rFonts w:ascii="Times New Roman" w:hAnsi="Times New Roman"/>
                <w:sz w:val="24"/>
                <w:szCs w:val="28"/>
                <w:lang w:val="en-US"/>
              </w:rPr>
              <w:t>novie</w:t>
            </w:r>
            <w:proofErr w:type="spellEnd"/>
            <w:r w:rsidRPr="0059293F">
              <w:rPr>
                <w:rFonts w:ascii="Times New Roman" w:hAnsi="Times New Roman"/>
                <w:sz w:val="24"/>
                <w:szCs w:val="28"/>
              </w:rPr>
              <w:t>-</w:t>
            </w:r>
            <w:proofErr w:type="spellStart"/>
            <w:r w:rsidRPr="0059293F">
              <w:rPr>
                <w:rFonts w:ascii="Times New Roman" w:hAnsi="Times New Roman"/>
                <w:sz w:val="24"/>
                <w:szCs w:val="28"/>
                <w:lang w:val="en-US"/>
              </w:rPr>
              <w:t>sanpin</w:t>
            </w:r>
            <w:proofErr w:type="spellEnd"/>
            <w:r w:rsidRPr="0059293F">
              <w:rPr>
                <w:rFonts w:ascii="Times New Roman" w:hAnsi="Times New Roman"/>
                <w:sz w:val="24"/>
                <w:szCs w:val="28"/>
              </w:rPr>
              <w:t>-</w:t>
            </w:r>
            <w:proofErr w:type="spellStart"/>
            <w:r w:rsidRPr="0059293F">
              <w:rPr>
                <w:rFonts w:ascii="Times New Roman" w:hAnsi="Times New Roman"/>
                <w:sz w:val="24"/>
                <w:szCs w:val="28"/>
                <w:lang w:val="en-US"/>
              </w:rPr>
              <w:t>dlya</w:t>
            </w:r>
            <w:proofErr w:type="spellEnd"/>
            <w:r w:rsidRPr="0059293F">
              <w:rPr>
                <w:rFonts w:ascii="Times New Roman" w:hAnsi="Times New Roman"/>
                <w:sz w:val="24"/>
                <w:szCs w:val="28"/>
              </w:rPr>
              <w:t>-</w:t>
            </w:r>
            <w:proofErr w:type="spellStart"/>
            <w:r w:rsidRPr="0059293F">
              <w:rPr>
                <w:rFonts w:ascii="Times New Roman" w:hAnsi="Times New Roman"/>
                <w:sz w:val="24"/>
                <w:szCs w:val="28"/>
                <w:lang w:val="en-US"/>
              </w:rPr>
              <w:t>organizatsiy</w:t>
            </w:r>
            <w:proofErr w:type="spellEnd"/>
            <w:r w:rsidRPr="0059293F">
              <w:rPr>
                <w:rFonts w:ascii="Times New Roman" w:hAnsi="Times New Roman"/>
                <w:sz w:val="24"/>
                <w:szCs w:val="28"/>
              </w:rPr>
              <w:t>-</w:t>
            </w:r>
            <w:proofErr w:type="spellStart"/>
            <w:r w:rsidRPr="0059293F">
              <w:rPr>
                <w:rFonts w:ascii="Times New Roman" w:hAnsi="Times New Roman"/>
                <w:sz w:val="24"/>
                <w:szCs w:val="28"/>
                <w:lang w:val="en-US"/>
              </w:rPr>
              <w:t>dod</w:t>
            </w:r>
            <w:proofErr w:type="spellEnd"/>
            <w:r w:rsidRPr="0059293F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59293F" w:rsidRPr="0059293F" w:rsidRDefault="0059293F" w:rsidP="00EC5773">
            <w:pPr>
              <w:numPr>
                <w:ilvl w:val="0"/>
                <w:numId w:val="36"/>
              </w:numPr>
              <w:tabs>
                <w:tab w:val="left" w:pos="600"/>
              </w:tabs>
              <w:ind w:left="600" w:hanging="566"/>
              <w:rPr>
                <w:rFonts w:ascii="Times New Roman" w:hAnsi="Times New Roman"/>
                <w:sz w:val="24"/>
                <w:szCs w:val="28"/>
              </w:rPr>
            </w:pPr>
            <w:r w:rsidRPr="0059293F">
              <w:rPr>
                <w:rFonts w:ascii="Times New Roman" w:hAnsi="Times New Roman"/>
                <w:sz w:val="24"/>
                <w:szCs w:val="28"/>
              </w:rPr>
              <w:t xml:space="preserve">Приказ Министерства образования и науки РФ от 29 августа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59293F">
                <w:rPr>
                  <w:rFonts w:ascii="Times New Roman" w:hAnsi="Times New Roman"/>
                  <w:sz w:val="24"/>
                  <w:szCs w:val="28"/>
                </w:rPr>
                <w:t>2013 г</w:t>
              </w:r>
            </w:smartTag>
            <w:r w:rsidRPr="0059293F">
              <w:rPr>
                <w:rFonts w:ascii="Times New Roman" w:hAnsi="Times New Roman"/>
                <w:sz w:val="24"/>
                <w:szCs w:val="28"/>
              </w:rPr>
              <w:t>. № 1008 «Об утверждении порядка организации и осуществления образовательной деятельности по дополнительным общеобразовательным программам». [Электронный ресурс] / Дополнительное образование: информационный портал системы дополнительного образования детей. – Режим доступа</w:t>
            </w:r>
            <w:proofErr w:type="gramStart"/>
            <w:r w:rsidRPr="0059293F">
              <w:rPr>
                <w:rFonts w:ascii="Times New Roman" w:hAnsi="Times New Roman"/>
                <w:sz w:val="24"/>
                <w:szCs w:val="28"/>
              </w:rPr>
              <w:t xml:space="preserve"> :</w:t>
            </w:r>
            <w:proofErr w:type="gramEnd"/>
            <w:r w:rsidRPr="0059293F">
              <w:rPr>
                <w:rFonts w:ascii="Times New Roman" w:hAnsi="Times New Roman"/>
                <w:sz w:val="24"/>
                <w:szCs w:val="28"/>
              </w:rPr>
              <w:t xml:space="preserve"> http://dopedu.ru/normativno-pravovoe-obespechenie/normativno-pravovie-dokumenti-i-materiali-po-organizatsii-dopolnitelnogo-obrazovaniya-detey.</w:t>
            </w:r>
          </w:p>
          <w:p w:rsidR="0059293F" w:rsidRPr="0059293F" w:rsidRDefault="0059293F" w:rsidP="0059293F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59293F" w:rsidRPr="0059293F" w:rsidRDefault="0059293F" w:rsidP="00EC5773">
            <w:pPr>
              <w:numPr>
                <w:ilvl w:val="0"/>
                <w:numId w:val="36"/>
              </w:numPr>
              <w:tabs>
                <w:tab w:val="left" w:pos="600"/>
              </w:tabs>
              <w:ind w:left="600" w:right="80" w:hanging="566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9293F">
              <w:rPr>
                <w:rFonts w:ascii="Times New Roman" w:hAnsi="Times New Roman"/>
                <w:sz w:val="24"/>
                <w:szCs w:val="28"/>
              </w:rPr>
              <w:t>Приложение к письму Министерства образования РФ от 11.12.2006 № 06-1844 «О требованиях к программам дополнительного образования детей» [Электронный ресурс] / Дворец творчества детей и молодежи. – В помощь педагогу. – Режим доступа: http://doto.ucoz.ru/load/7-1-0-13.</w:t>
            </w:r>
          </w:p>
          <w:p w:rsidR="0059293F" w:rsidRPr="0059293F" w:rsidRDefault="0059293F" w:rsidP="00EC5773">
            <w:pPr>
              <w:numPr>
                <w:ilvl w:val="0"/>
                <w:numId w:val="36"/>
              </w:numPr>
              <w:tabs>
                <w:tab w:val="left" w:pos="600"/>
              </w:tabs>
              <w:ind w:left="600" w:right="180" w:hanging="566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9293F">
              <w:rPr>
                <w:rFonts w:ascii="Times New Roman" w:hAnsi="Times New Roman"/>
                <w:sz w:val="24"/>
                <w:szCs w:val="28"/>
              </w:rPr>
              <w:lastRenderedPageBreak/>
              <w:t>Программа дополнительного образования детей – основной документ педагога: Информационно-методический сборник, выпуск №5</w:t>
            </w:r>
            <w:proofErr w:type="gramStart"/>
            <w:r w:rsidRPr="0059293F">
              <w:rPr>
                <w:rFonts w:ascii="Times New Roman" w:hAnsi="Times New Roman"/>
                <w:sz w:val="24"/>
                <w:szCs w:val="28"/>
              </w:rPr>
              <w:t xml:space="preserve"> / С</w:t>
            </w:r>
            <w:proofErr w:type="gramEnd"/>
            <w:r w:rsidRPr="0059293F">
              <w:rPr>
                <w:rFonts w:ascii="Times New Roman" w:hAnsi="Times New Roman"/>
                <w:sz w:val="24"/>
                <w:szCs w:val="28"/>
              </w:rPr>
              <w:t>ост. Н.А. Леоненко, Т.В. Завьялова, А.В. Кузнецова. – СПб</w:t>
            </w:r>
            <w:proofErr w:type="gramStart"/>
            <w:r w:rsidRPr="0059293F">
              <w:rPr>
                <w:rFonts w:ascii="Times New Roman" w:hAnsi="Times New Roman"/>
                <w:sz w:val="24"/>
                <w:szCs w:val="28"/>
              </w:rPr>
              <w:t xml:space="preserve">. : </w:t>
            </w:r>
            <w:proofErr w:type="gramEnd"/>
            <w:r w:rsidRPr="0059293F">
              <w:rPr>
                <w:rFonts w:ascii="Times New Roman" w:hAnsi="Times New Roman"/>
                <w:sz w:val="24"/>
                <w:szCs w:val="28"/>
              </w:rPr>
              <w:t>Издательство «Ресурсный центр школьного дополнительного образования», 2010. – 62 с.</w:t>
            </w:r>
          </w:p>
          <w:p w:rsidR="0059293F" w:rsidRPr="0059293F" w:rsidRDefault="0059293F" w:rsidP="00EC5773">
            <w:pPr>
              <w:numPr>
                <w:ilvl w:val="0"/>
                <w:numId w:val="36"/>
              </w:numPr>
              <w:tabs>
                <w:tab w:val="left" w:pos="600"/>
              </w:tabs>
              <w:ind w:left="600" w:hanging="566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59293F">
              <w:rPr>
                <w:rFonts w:ascii="Times New Roman" w:hAnsi="Times New Roman"/>
                <w:sz w:val="24"/>
                <w:szCs w:val="28"/>
              </w:rPr>
              <w:t>Селевко</w:t>
            </w:r>
            <w:proofErr w:type="spellEnd"/>
            <w:r w:rsidRPr="0059293F">
              <w:rPr>
                <w:rFonts w:ascii="Times New Roman" w:hAnsi="Times New Roman"/>
                <w:sz w:val="24"/>
                <w:szCs w:val="28"/>
              </w:rPr>
              <w:t xml:space="preserve">,  </w:t>
            </w:r>
            <w:proofErr w:type="spellStart"/>
            <w:r w:rsidRPr="0059293F">
              <w:rPr>
                <w:rFonts w:ascii="Times New Roman" w:hAnsi="Times New Roman"/>
                <w:sz w:val="24"/>
                <w:szCs w:val="28"/>
              </w:rPr>
              <w:t>Г.К.Современные</w:t>
            </w:r>
            <w:proofErr w:type="spellEnd"/>
            <w:r w:rsidRPr="0059293F">
              <w:rPr>
                <w:rFonts w:ascii="Times New Roman" w:hAnsi="Times New Roman"/>
                <w:sz w:val="24"/>
                <w:szCs w:val="28"/>
              </w:rPr>
              <w:t xml:space="preserve">  образовательные  технологии:  учебное  пособие.  /  Г.К.</w:t>
            </w:r>
          </w:p>
          <w:p w:rsidR="0059293F" w:rsidRPr="0059293F" w:rsidRDefault="0059293F" w:rsidP="0059293F">
            <w:pPr>
              <w:ind w:left="60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59293F">
              <w:rPr>
                <w:rFonts w:ascii="Times New Roman" w:hAnsi="Times New Roman"/>
                <w:sz w:val="24"/>
                <w:szCs w:val="28"/>
              </w:rPr>
              <w:t>Селевко</w:t>
            </w:r>
            <w:proofErr w:type="spellEnd"/>
            <w:r w:rsidRPr="0059293F">
              <w:rPr>
                <w:rFonts w:ascii="Times New Roman" w:hAnsi="Times New Roman"/>
                <w:sz w:val="24"/>
                <w:szCs w:val="28"/>
              </w:rPr>
              <w:t>. - М.</w:t>
            </w:r>
            <w:proofErr w:type="gramStart"/>
            <w:r w:rsidRPr="0059293F">
              <w:rPr>
                <w:rFonts w:ascii="Times New Roman" w:hAnsi="Times New Roman"/>
                <w:sz w:val="24"/>
                <w:szCs w:val="28"/>
              </w:rPr>
              <w:t xml:space="preserve"> :</w:t>
            </w:r>
            <w:proofErr w:type="gramEnd"/>
            <w:r w:rsidRPr="0059293F">
              <w:rPr>
                <w:rFonts w:ascii="Times New Roman" w:hAnsi="Times New Roman"/>
                <w:sz w:val="24"/>
                <w:szCs w:val="28"/>
              </w:rPr>
              <w:t xml:space="preserve"> Народное образование, 1998. – 256 с.</w:t>
            </w:r>
          </w:p>
          <w:p w:rsidR="00A5729A" w:rsidRPr="00723C70" w:rsidRDefault="00A5729A" w:rsidP="00A5729A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292" w:type="dxa"/>
          </w:tcPr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5729A" w:rsidRPr="0042500E" w:rsidRDefault="00A5729A" w:rsidP="005929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3E56" w:rsidRPr="0042500E" w:rsidTr="00EC5773">
        <w:tc>
          <w:tcPr>
            <w:tcW w:w="16018" w:type="dxa"/>
            <w:gridSpan w:val="5"/>
          </w:tcPr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5.Программы </w:t>
            </w:r>
            <w:proofErr w:type="gramStart"/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естественно-научной</w:t>
            </w:r>
            <w:proofErr w:type="gramEnd"/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направленности</w:t>
            </w:r>
          </w:p>
        </w:tc>
      </w:tr>
      <w:tr w:rsidR="00F53E56" w:rsidRPr="0042500E" w:rsidTr="00EC5773">
        <w:tc>
          <w:tcPr>
            <w:tcW w:w="709" w:type="dxa"/>
          </w:tcPr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</w:p>
        </w:tc>
        <w:tc>
          <w:tcPr>
            <w:tcW w:w="3520" w:type="dxa"/>
          </w:tcPr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«Экология и химия»</w:t>
            </w:r>
          </w:p>
        </w:tc>
        <w:tc>
          <w:tcPr>
            <w:tcW w:w="1547" w:type="dxa"/>
          </w:tcPr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8950" w:type="dxa"/>
          </w:tcPr>
          <w:p w:rsidR="00F53E56" w:rsidRPr="0042500E" w:rsidRDefault="00F53E56" w:rsidP="001528F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sz w:val="24"/>
                <w:szCs w:val="24"/>
              </w:rPr>
              <w:t xml:space="preserve">1.Биологический эксперимент в школе (Текст): кн. для учителя/ А.В. </w:t>
            </w:r>
            <w:proofErr w:type="spellStart"/>
            <w:r w:rsidRPr="0042500E">
              <w:rPr>
                <w:rFonts w:ascii="Times New Roman" w:hAnsi="Times New Roman" w:cs="Times New Roman"/>
                <w:sz w:val="24"/>
                <w:szCs w:val="24"/>
              </w:rPr>
              <w:t>Бинас</w:t>
            </w:r>
            <w:proofErr w:type="spellEnd"/>
            <w:r w:rsidRPr="0042500E">
              <w:rPr>
                <w:rFonts w:ascii="Times New Roman" w:hAnsi="Times New Roman" w:cs="Times New Roman"/>
                <w:sz w:val="24"/>
                <w:szCs w:val="24"/>
              </w:rPr>
              <w:t xml:space="preserve">, Р.Д. Маш, А. И. Никишов и др. – М.: Просвещение, 1990.  </w:t>
            </w:r>
          </w:p>
          <w:p w:rsidR="00F53E56" w:rsidRPr="0042500E" w:rsidRDefault="00F53E56" w:rsidP="001528F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sz w:val="24"/>
                <w:szCs w:val="24"/>
              </w:rPr>
              <w:t xml:space="preserve">2.Биологические экскурсии (Текст): кн. Для учителя/ И.В. Измайлов, В. </w:t>
            </w:r>
            <w:proofErr w:type="spellStart"/>
            <w:r w:rsidRPr="0042500E">
              <w:rPr>
                <w:rFonts w:ascii="Times New Roman" w:hAnsi="Times New Roman" w:cs="Times New Roman"/>
                <w:sz w:val="24"/>
                <w:szCs w:val="24"/>
              </w:rPr>
              <w:t>Е.Михлин</w:t>
            </w:r>
            <w:proofErr w:type="spellEnd"/>
            <w:r w:rsidRPr="0042500E">
              <w:rPr>
                <w:rFonts w:ascii="Times New Roman" w:hAnsi="Times New Roman" w:cs="Times New Roman"/>
                <w:sz w:val="24"/>
                <w:szCs w:val="24"/>
              </w:rPr>
              <w:t xml:space="preserve">, Э. В. </w:t>
            </w:r>
            <w:proofErr w:type="spellStart"/>
            <w:r w:rsidRPr="0042500E">
              <w:rPr>
                <w:rFonts w:ascii="Times New Roman" w:hAnsi="Times New Roman" w:cs="Times New Roman"/>
                <w:sz w:val="24"/>
                <w:szCs w:val="24"/>
              </w:rPr>
              <w:t>Шашков</w:t>
            </w:r>
            <w:proofErr w:type="spellEnd"/>
            <w:r w:rsidRPr="0042500E">
              <w:rPr>
                <w:rFonts w:ascii="Times New Roman" w:hAnsi="Times New Roman" w:cs="Times New Roman"/>
                <w:sz w:val="24"/>
                <w:szCs w:val="24"/>
              </w:rPr>
              <w:t xml:space="preserve">, Л. С. </w:t>
            </w:r>
            <w:proofErr w:type="spellStart"/>
            <w:r w:rsidRPr="0042500E">
              <w:rPr>
                <w:rFonts w:ascii="Times New Roman" w:hAnsi="Times New Roman" w:cs="Times New Roman"/>
                <w:sz w:val="24"/>
                <w:szCs w:val="24"/>
              </w:rPr>
              <w:t>Шубкина</w:t>
            </w:r>
            <w:proofErr w:type="spellEnd"/>
            <w:r w:rsidRPr="0042500E">
              <w:rPr>
                <w:rFonts w:ascii="Times New Roman" w:hAnsi="Times New Roman" w:cs="Times New Roman"/>
                <w:sz w:val="24"/>
                <w:szCs w:val="24"/>
              </w:rPr>
              <w:t xml:space="preserve">. – М.: Просвещение, 1983. </w:t>
            </w:r>
          </w:p>
          <w:p w:rsidR="00F53E56" w:rsidRPr="0042500E" w:rsidRDefault="00F53E56" w:rsidP="001528F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sz w:val="24"/>
                <w:szCs w:val="24"/>
              </w:rPr>
              <w:t xml:space="preserve">3.Внеклассная работа по биологии (Текст): пособие для учителей/ А.И. Никишов, З.А. </w:t>
            </w:r>
            <w:proofErr w:type="spellStart"/>
            <w:r w:rsidRPr="0042500E"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 w:rsidRPr="004250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500E">
              <w:rPr>
                <w:rFonts w:ascii="Times New Roman" w:hAnsi="Times New Roman" w:cs="Times New Roman"/>
                <w:sz w:val="24"/>
                <w:szCs w:val="24"/>
              </w:rPr>
              <w:t>Е.В.Орловская</w:t>
            </w:r>
            <w:proofErr w:type="spellEnd"/>
            <w:r w:rsidRPr="0042500E">
              <w:rPr>
                <w:rFonts w:ascii="Times New Roman" w:hAnsi="Times New Roman" w:cs="Times New Roman"/>
                <w:sz w:val="24"/>
                <w:szCs w:val="24"/>
              </w:rPr>
              <w:t xml:space="preserve">, А.М. Семенова. – 2-еизд. </w:t>
            </w:r>
            <w:proofErr w:type="spellStart"/>
            <w:r w:rsidRPr="0042500E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42500E">
              <w:rPr>
                <w:rFonts w:ascii="Times New Roman" w:hAnsi="Times New Roman" w:cs="Times New Roman"/>
                <w:sz w:val="24"/>
                <w:szCs w:val="24"/>
              </w:rPr>
              <w:t>. – М.: Просвещение, 1980.</w:t>
            </w:r>
          </w:p>
          <w:p w:rsidR="00F53E56" w:rsidRPr="0042500E" w:rsidRDefault="00F53E56" w:rsidP="001528F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sz w:val="24"/>
                <w:szCs w:val="24"/>
              </w:rPr>
              <w:t xml:space="preserve">4.Генкова, Л.Л., </w:t>
            </w:r>
            <w:proofErr w:type="spellStart"/>
            <w:r w:rsidRPr="0042500E">
              <w:rPr>
                <w:rFonts w:ascii="Times New Roman" w:hAnsi="Times New Roman" w:cs="Times New Roman"/>
                <w:sz w:val="24"/>
                <w:szCs w:val="24"/>
              </w:rPr>
              <w:t>Славков</w:t>
            </w:r>
            <w:proofErr w:type="spellEnd"/>
            <w:r w:rsidRPr="0042500E">
              <w:rPr>
                <w:rFonts w:ascii="Times New Roman" w:hAnsi="Times New Roman" w:cs="Times New Roman"/>
                <w:sz w:val="24"/>
                <w:szCs w:val="24"/>
              </w:rPr>
              <w:t>, Н. Б., Почему это опасно</w:t>
            </w:r>
            <w:proofErr w:type="gramStart"/>
            <w:r w:rsidRPr="0042500E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42500E">
              <w:rPr>
                <w:rFonts w:ascii="Times New Roman" w:hAnsi="Times New Roman" w:cs="Times New Roman"/>
                <w:sz w:val="24"/>
                <w:szCs w:val="24"/>
              </w:rPr>
              <w:t xml:space="preserve">Текст) -  М.: Просвещение, 1989. </w:t>
            </w:r>
          </w:p>
          <w:p w:rsidR="00F53E56" w:rsidRPr="0042500E" w:rsidRDefault="00F53E56" w:rsidP="001528F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sz w:val="24"/>
                <w:szCs w:val="24"/>
              </w:rPr>
              <w:t xml:space="preserve">5.Захлебный, А.Н., </w:t>
            </w:r>
            <w:proofErr w:type="spellStart"/>
            <w:r w:rsidRPr="0042500E">
              <w:rPr>
                <w:rFonts w:ascii="Times New Roman" w:hAnsi="Times New Roman" w:cs="Times New Roman"/>
                <w:sz w:val="24"/>
                <w:szCs w:val="24"/>
              </w:rPr>
              <w:t>Суравегин</w:t>
            </w:r>
            <w:proofErr w:type="spellEnd"/>
            <w:r w:rsidRPr="0042500E">
              <w:rPr>
                <w:rFonts w:ascii="Times New Roman" w:hAnsi="Times New Roman" w:cs="Times New Roman"/>
                <w:sz w:val="24"/>
                <w:szCs w:val="24"/>
              </w:rPr>
              <w:t xml:space="preserve">, И.Т. Экологическое образование школьников во внеклассной работе (Текст): пособие для учителя. - М.: Просвещение, 1984. </w:t>
            </w:r>
          </w:p>
          <w:p w:rsidR="00F53E56" w:rsidRPr="0042500E" w:rsidRDefault="00F53E56" w:rsidP="001528F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sz w:val="24"/>
                <w:szCs w:val="24"/>
              </w:rPr>
              <w:t>6.Крикунов, Е.А.  Экологи</w:t>
            </w:r>
            <w:proofErr w:type="gramStart"/>
            <w:r w:rsidRPr="0042500E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42500E">
              <w:rPr>
                <w:rFonts w:ascii="Times New Roman" w:hAnsi="Times New Roman" w:cs="Times New Roman"/>
                <w:sz w:val="24"/>
                <w:szCs w:val="24"/>
              </w:rPr>
              <w:t xml:space="preserve">Текст): учеб. Для </w:t>
            </w:r>
            <w:proofErr w:type="spellStart"/>
            <w:r w:rsidRPr="0042500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425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00E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42500E">
              <w:rPr>
                <w:rFonts w:ascii="Times New Roman" w:hAnsi="Times New Roman" w:cs="Times New Roman"/>
                <w:sz w:val="24"/>
                <w:szCs w:val="24"/>
              </w:rPr>
              <w:t>. учеб</w:t>
            </w:r>
            <w:proofErr w:type="gramStart"/>
            <w:r w:rsidRPr="004250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25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2500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42500E">
              <w:rPr>
                <w:rFonts w:ascii="Times New Roman" w:hAnsi="Times New Roman" w:cs="Times New Roman"/>
                <w:sz w:val="24"/>
                <w:szCs w:val="24"/>
              </w:rPr>
              <w:t>авед</w:t>
            </w:r>
            <w:proofErr w:type="spellEnd"/>
            <w:r w:rsidRPr="0042500E">
              <w:rPr>
                <w:rFonts w:ascii="Times New Roman" w:hAnsi="Times New Roman" w:cs="Times New Roman"/>
                <w:sz w:val="24"/>
                <w:szCs w:val="24"/>
              </w:rPr>
              <w:t xml:space="preserve">./ Е. А. </w:t>
            </w:r>
            <w:proofErr w:type="spellStart"/>
            <w:r w:rsidRPr="0042500E">
              <w:rPr>
                <w:rFonts w:ascii="Times New Roman" w:hAnsi="Times New Roman" w:cs="Times New Roman"/>
                <w:sz w:val="24"/>
                <w:szCs w:val="24"/>
              </w:rPr>
              <w:t>Криксунов</w:t>
            </w:r>
            <w:proofErr w:type="spellEnd"/>
            <w:r w:rsidRPr="0042500E">
              <w:rPr>
                <w:rFonts w:ascii="Times New Roman" w:hAnsi="Times New Roman" w:cs="Times New Roman"/>
                <w:sz w:val="24"/>
                <w:szCs w:val="24"/>
              </w:rPr>
              <w:t xml:space="preserve">, В.В. Пасечник, А.П. Сидорин.  - М.: Дрофа, 1995. </w:t>
            </w:r>
          </w:p>
          <w:p w:rsidR="00F53E56" w:rsidRPr="0042500E" w:rsidRDefault="00F53E56" w:rsidP="001528F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sz w:val="24"/>
                <w:szCs w:val="24"/>
              </w:rPr>
              <w:t xml:space="preserve">7.Миркин, </w:t>
            </w:r>
            <w:proofErr w:type="spellStart"/>
            <w:r w:rsidRPr="0042500E">
              <w:rPr>
                <w:rFonts w:ascii="Times New Roman" w:hAnsi="Times New Roman" w:cs="Times New Roman"/>
                <w:sz w:val="24"/>
                <w:szCs w:val="24"/>
              </w:rPr>
              <w:t>Б.М.,Наумова</w:t>
            </w:r>
            <w:proofErr w:type="spellEnd"/>
            <w:r w:rsidRPr="0042500E">
              <w:rPr>
                <w:rFonts w:ascii="Times New Roman" w:hAnsi="Times New Roman" w:cs="Times New Roman"/>
                <w:sz w:val="24"/>
                <w:szCs w:val="24"/>
              </w:rPr>
              <w:t xml:space="preserve"> Л.Г. Экология России (Текст). -  М.: Устойчивый мир, 2000г. </w:t>
            </w:r>
          </w:p>
          <w:p w:rsidR="00F53E56" w:rsidRPr="0042500E" w:rsidRDefault="00F53E56" w:rsidP="001528F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sz w:val="24"/>
                <w:szCs w:val="24"/>
              </w:rPr>
              <w:t xml:space="preserve">8.Протасов, В.Ф., Молчанов, А.В. Экология, здоровье и природопользование в России  (Текст).-  М.: Финансы и статистика, 1995г. </w:t>
            </w:r>
          </w:p>
          <w:p w:rsidR="00F53E56" w:rsidRPr="0042500E" w:rsidRDefault="00F53E56" w:rsidP="001528F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sz w:val="24"/>
                <w:szCs w:val="24"/>
              </w:rPr>
              <w:t>9.Труфанов, В.Г. Уроки природы родного края (Текст). – Тула: издательский дом «</w:t>
            </w:r>
            <w:proofErr w:type="spellStart"/>
            <w:r w:rsidRPr="0042500E">
              <w:rPr>
                <w:rFonts w:ascii="Times New Roman" w:hAnsi="Times New Roman" w:cs="Times New Roman"/>
                <w:sz w:val="24"/>
                <w:szCs w:val="24"/>
              </w:rPr>
              <w:t>Пересвет</w:t>
            </w:r>
            <w:proofErr w:type="spellEnd"/>
            <w:r w:rsidRPr="0042500E">
              <w:rPr>
                <w:rFonts w:ascii="Times New Roman" w:hAnsi="Times New Roman" w:cs="Times New Roman"/>
                <w:sz w:val="24"/>
                <w:szCs w:val="24"/>
              </w:rPr>
              <w:t xml:space="preserve">», 2003. </w:t>
            </w:r>
          </w:p>
          <w:p w:rsidR="00F53E56" w:rsidRPr="0042500E" w:rsidRDefault="00F53E56" w:rsidP="001528F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sz w:val="24"/>
                <w:szCs w:val="24"/>
              </w:rPr>
              <w:t xml:space="preserve">10.Чернова, </w:t>
            </w:r>
            <w:proofErr w:type="spellStart"/>
            <w:r w:rsidRPr="0042500E">
              <w:rPr>
                <w:rFonts w:ascii="Times New Roman" w:hAnsi="Times New Roman" w:cs="Times New Roman"/>
                <w:sz w:val="24"/>
                <w:szCs w:val="24"/>
              </w:rPr>
              <w:t>Н.М.и</w:t>
            </w:r>
            <w:proofErr w:type="spellEnd"/>
            <w:r w:rsidRPr="0042500E">
              <w:rPr>
                <w:rFonts w:ascii="Times New Roman" w:hAnsi="Times New Roman" w:cs="Times New Roman"/>
                <w:sz w:val="24"/>
                <w:szCs w:val="24"/>
              </w:rPr>
              <w:t xml:space="preserve"> др. Основы экологии (Текст): учеб. Для 10-11 </w:t>
            </w:r>
            <w:proofErr w:type="spellStart"/>
            <w:r w:rsidRPr="0042500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250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2500E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42500E">
              <w:rPr>
                <w:rFonts w:ascii="Times New Roman" w:hAnsi="Times New Roman" w:cs="Times New Roman"/>
                <w:sz w:val="24"/>
                <w:szCs w:val="24"/>
              </w:rPr>
              <w:t xml:space="preserve">. учреждений/ Н.М. Чернова, В. М. </w:t>
            </w:r>
            <w:proofErr w:type="spellStart"/>
            <w:r w:rsidRPr="0042500E">
              <w:rPr>
                <w:rFonts w:ascii="Times New Roman" w:hAnsi="Times New Roman" w:cs="Times New Roman"/>
                <w:sz w:val="24"/>
                <w:szCs w:val="24"/>
              </w:rPr>
              <w:t>Галушин</w:t>
            </w:r>
            <w:proofErr w:type="spellEnd"/>
            <w:r w:rsidRPr="0042500E">
              <w:rPr>
                <w:rFonts w:ascii="Times New Roman" w:hAnsi="Times New Roman" w:cs="Times New Roman"/>
                <w:sz w:val="24"/>
                <w:szCs w:val="24"/>
              </w:rPr>
              <w:t xml:space="preserve">, В.М. Константинов. 3-е изд. </w:t>
            </w:r>
            <w:proofErr w:type="spellStart"/>
            <w:r w:rsidRPr="0042500E">
              <w:rPr>
                <w:rFonts w:ascii="Times New Roman" w:hAnsi="Times New Roman" w:cs="Times New Roman"/>
                <w:sz w:val="24"/>
                <w:szCs w:val="24"/>
              </w:rPr>
              <w:t>дораб</w:t>
            </w:r>
            <w:proofErr w:type="spellEnd"/>
            <w:r w:rsidRPr="0042500E">
              <w:rPr>
                <w:rFonts w:ascii="Times New Roman" w:hAnsi="Times New Roman" w:cs="Times New Roman"/>
                <w:sz w:val="24"/>
                <w:szCs w:val="24"/>
              </w:rPr>
              <w:t xml:space="preserve">. - М.: Дрофа, 1999г. </w:t>
            </w: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</w:tcPr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E56" w:rsidRPr="0042500E" w:rsidRDefault="00F53E56" w:rsidP="00723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3E56" w:rsidRPr="0042500E" w:rsidTr="00EC5773">
        <w:tc>
          <w:tcPr>
            <w:tcW w:w="709" w:type="dxa"/>
          </w:tcPr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5.2.</w:t>
            </w:r>
          </w:p>
        </w:tc>
        <w:tc>
          <w:tcPr>
            <w:tcW w:w="3520" w:type="dxa"/>
          </w:tcPr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sz w:val="24"/>
                <w:szCs w:val="24"/>
              </w:rPr>
              <w:t>«Лаборатория юного эколога »</w:t>
            </w:r>
          </w:p>
        </w:tc>
        <w:tc>
          <w:tcPr>
            <w:tcW w:w="1547" w:type="dxa"/>
          </w:tcPr>
          <w:p w:rsidR="00F53E56" w:rsidRPr="0042500E" w:rsidRDefault="0059293F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950" w:type="dxa"/>
          </w:tcPr>
          <w:p w:rsidR="00F53E56" w:rsidRPr="0042500E" w:rsidRDefault="00F53E56" w:rsidP="00EC5773">
            <w:pPr>
              <w:pStyle w:val="a6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sz w:val="24"/>
                <w:szCs w:val="24"/>
              </w:rPr>
              <w:t xml:space="preserve">Виноградова Н.Ф. “Окружающий мир” 1-2 </w:t>
            </w:r>
            <w:proofErr w:type="spellStart"/>
            <w:r w:rsidRPr="0042500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gramStart"/>
            <w:r w:rsidRPr="0042500E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spellEnd"/>
            <w:proofErr w:type="gramEnd"/>
            <w:r w:rsidRPr="0042500E">
              <w:rPr>
                <w:rFonts w:ascii="Times New Roman" w:hAnsi="Times New Roman" w:cs="Times New Roman"/>
                <w:sz w:val="24"/>
                <w:szCs w:val="24"/>
              </w:rPr>
              <w:t>. “</w:t>
            </w:r>
            <w:proofErr w:type="spellStart"/>
            <w:r w:rsidRPr="0042500E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42500E">
              <w:rPr>
                <w:rFonts w:ascii="Times New Roman" w:hAnsi="Times New Roman" w:cs="Times New Roman"/>
                <w:sz w:val="24"/>
                <w:szCs w:val="24"/>
              </w:rPr>
              <w:t>-Граф” 2011 г.</w:t>
            </w:r>
          </w:p>
          <w:p w:rsidR="00F53E56" w:rsidRPr="0042500E" w:rsidRDefault="00F53E56" w:rsidP="00EC5773">
            <w:pPr>
              <w:pStyle w:val="a6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sz w:val="24"/>
                <w:szCs w:val="24"/>
              </w:rPr>
              <w:t xml:space="preserve">Дмитриева Н.Я., </w:t>
            </w:r>
            <w:proofErr w:type="spellStart"/>
            <w:r w:rsidRPr="0042500E">
              <w:rPr>
                <w:rFonts w:ascii="Times New Roman" w:hAnsi="Times New Roman" w:cs="Times New Roman"/>
                <w:sz w:val="24"/>
                <w:szCs w:val="24"/>
              </w:rPr>
              <w:t>И.П.Товпинец</w:t>
            </w:r>
            <w:proofErr w:type="spellEnd"/>
            <w:r w:rsidRPr="0042500E">
              <w:rPr>
                <w:rFonts w:ascii="Times New Roman" w:hAnsi="Times New Roman" w:cs="Times New Roman"/>
                <w:sz w:val="24"/>
                <w:szCs w:val="24"/>
              </w:rPr>
              <w:t xml:space="preserve"> "Естествознание” </w:t>
            </w:r>
            <w:proofErr w:type="spellStart"/>
            <w:r w:rsidRPr="0042500E">
              <w:rPr>
                <w:rFonts w:ascii="Times New Roman" w:hAnsi="Times New Roman" w:cs="Times New Roman"/>
                <w:sz w:val="24"/>
                <w:szCs w:val="24"/>
              </w:rPr>
              <w:t>М.:Просвещение</w:t>
            </w:r>
            <w:proofErr w:type="spellEnd"/>
            <w:r w:rsidRPr="0042500E">
              <w:rPr>
                <w:rFonts w:ascii="Times New Roman" w:hAnsi="Times New Roman" w:cs="Times New Roman"/>
                <w:sz w:val="24"/>
                <w:szCs w:val="24"/>
              </w:rPr>
              <w:t>, 2002.</w:t>
            </w:r>
          </w:p>
          <w:p w:rsidR="00F53E56" w:rsidRPr="0042500E" w:rsidRDefault="00F53E56" w:rsidP="00EC5773">
            <w:pPr>
              <w:pStyle w:val="a6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sz w:val="24"/>
                <w:szCs w:val="24"/>
              </w:rPr>
              <w:t xml:space="preserve">Никифорова </w:t>
            </w:r>
            <w:proofErr w:type="spellStart"/>
            <w:r w:rsidRPr="0042500E">
              <w:rPr>
                <w:rFonts w:ascii="Times New Roman" w:hAnsi="Times New Roman" w:cs="Times New Roman"/>
                <w:sz w:val="24"/>
                <w:szCs w:val="24"/>
              </w:rPr>
              <w:t>Н.А.Романова</w:t>
            </w:r>
            <w:proofErr w:type="spellEnd"/>
            <w:r w:rsidRPr="0042500E">
              <w:rPr>
                <w:rFonts w:ascii="Times New Roman" w:hAnsi="Times New Roman" w:cs="Times New Roman"/>
                <w:sz w:val="24"/>
                <w:szCs w:val="24"/>
              </w:rPr>
              <w:t xml:space="preserve"> О.Е. “Азбука юного </w:t>
            </w:r>
            <w:proofErr w:type="spellStart"/>
            <w:r w:rsidRPr="0042500E">
              <w:rPr>
                <w:rFonts w:ascii="Times New Roman" w:hAnsi="Times New Roman" w:cs="Times New Roman"/>
                <w:sz w:val="24"/>
                <w:szCs w:val="24"/>
              </w:rPr>
              <w:t>астраханца</w:t>
            </w:r>
            <w:proofErr w:type="spellEnd"/>
            <w:r w:rsidRPr="0042500E">
              <w:rPr>
                <w:rFonts w:ascii="Times New Roman" w:hAnsi="Times New Roman" w:cs="Times New Roman"/>
                <w:sz w:val="24"/>
                <w:szCs w:val="24"/>
              </w:rPr>
              <w:t xml:space="preserve"> или с алфавитом по родному краю” – М. “Планета”, 2011 г.</w:t>
            </w:r>
          </w:p>
          <w:p w:rsidR="00F53E56" w:rsidRPr="0042500E" w:rsidRDefault="00F53E56" w:rsidP="00EC5773">
            <w:pPr>
              <w:pStyle w:val="a6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Сорокина А.И. “Дидактические игры” 1982 г.</w:t>
            </w:r>
          </w:p>
          <w:p w:rsidR="00F53E56" w:rsidRPr="0042500E" w:rsidRDefault="00F53E56" w:rsidP="00EC5773">
            <w:pPr>
              <w:pStyle w:val="a6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sz w:val="24"/>
                <w:szCs w:val="24"/>
              </w:rPr>
              <w:t xml:space="preserve">Дмитриев </w:t>
            </w:r>
            <w:proofErr w:type="gramStart"/>
            <w:r w:rsidRPr="0042500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42500E">
              <w:rPr>
                <w:rFonts w:ascii="Times New Roman" w:hAnsi="Times New Roman" w:cs="Times New Roman"/>
                <w:sz w:val="24"/>
                <w:szCs w:val="24"/>
              </w:rPr>
              <w:t xml:space="preserve"> А “Книга природы” – М. 1998 г.</w:t>
            </w:r>
          </w:p>
          <w:p w:rsidR="00F53E56" w:rsidRPr="0042500E" w:rsidRDefault="00F53E56" w:rsidP="00EC5773">
            <w:pPr>
              <w:pStyle w:val="a6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500E">
              <w:rPr>
                <w:rFonts w:ascii="Times New Roman" w:hAnsi="Times New Roman" w:cs="Times New Roman"/>
                <w:sz w:val="24"/>
                <w:szCs w:val="24"/>
              </w:rPr>
              <w:t>Вогина</w:t>
            </w:r>
            <w:proofErr w:type="spellEnd"/>
            <w:r w:rsidRPr="0042500E">
              <w:rPr>
                <w:rFonts w:ascii="Times New Roman" w:hAnsi="Times New Roman" w:cs="Times New Roman"/>
                <w:sz w:val="24"/>
                <w:szCs w:val="24"/>
              </w:rPr>
              <w:t xml:space="preserve"> В.В. В гостях у природы. – М.: 1997. </w:t>
            </w:r>
          </w:p>
          <w:p w:rsidR="00F53E56" w:rsidRPr="0042500E" w:rsidRDefault="00F53E56" w:rsidP="00EC5773">
            <w:pPr>
              <w:pStyle w:val="a6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500E">
              <w:rPr>
                <w:rFonts w:ascii="Times New Roman" w:hAnsi="Times New Roman" w:cs="Times New Roman"/>
                <w:sz w:val="24"/>
                <w:szCs w:val="24"/>
              </w:rPr>
              <w:t>Корабейников</w:t>
            </w:r>
            <w:proofErr w:type="spellEnd"/>
            <w:r w:rsidRPr="0042500E">
              <w:rPr>
                <w:rFonts w:ascii="Times New Roman" w:hAnsi="Times New Roman" w:cs="Times New Roman"/>
                <w:sz w:val="24"/>
                <w:szCs w:val="24"/>
              </w:rPr>
              <w:t xml:space="preserve"> В.А. “Краски природы” – М.1990 г.</w:t>
            </w:r>
          </w:p>
          <w:p w:rsidR="00F53E56" w:rsidRPr="0042500E" w:rsidRDefault="00F53E56" w:rsidP="00EC5773">
            <w:pPr>
              <w:pStyle w:val="a6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sz w:val="24"/>
                <w:szCs w:val="24"/>
              </w:rPr>
              <w:t>Петров В.В. Растительный мир нашей Родины. – М.: 1991.</w:t>
            </w:r>
          </w:p>
          <w:p w:rsidR="00F53E56" w:rsidRPr="0042500E" w:rsidRDefault="00F53E56" w:rsidP="00EC5773">
            <w:pPr>
              <w:pStyle w:val="a6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sz w:val="24"/>
                <w:szCs w:val="24"/>
              </w:rPr>
              <w:t>Рыжова Н.А "Не просто сказки” (экологические рассказы, сказки, праздники).</w:t>
            </w:r>
          </w:p>
          <w:p w:rsidR="00F53E56" w:rsidRPr="0042500E" w:rsidRDefault="00F53E56" w:rsidP="00EC5773">
            <w:pPr>
              <w:pStyle w:val="a6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sz w:val="24"/>
                <w:szCs w:val="24"/>
              </w:rPr>
              <w:t>Рыжова Н.А "Наш дом – природа”</w:t>
            </w:r>
            <w:proofErr w:type="gramStart"/>
            <w:r w:rsidRPr="00425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250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F53E56" w:rsidRPr="0042500E" w:rsidRDefault="00F53E56" w:rsidP="00EC5773">
            <w:pPr>
              <w:pStyle w:val="a6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sz w:val="24"/>
                <w:szCs w:val="24"/>
              </w:rPr>
              <w:t>Большая энциклопедия животного мира. М. 2007.</w:t>
            </w:r>
          </w:p>
          <w:p w:rsidR="00F53E56" w:rsidRPr="0042500E" w:rsidRDefault="00F53E56" w:rsidP="00EC5773">
            <w:pPr>
              <w:pStyle w:val="a6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sz w:val="24"/>
                <w:szCs w:val="24"/>
              </w:rPr>
              <w:t>"Все обо всем</w:t>
            </w:r>
            <w:proofErr w:type="gramStart"/>
            <w:r w:rsidRPr="0042500E">
              <w:rPr>
                <w:rFonts w:ascii="Times New Roman" w:hAnsi="Times New Roman" w:cs="Times New Roman"/>
                <w:sz w:val="24"/>
                <w:szCs w:val="24"/>
              </w:rPr>
              <w:t xml:space="preserve">.” – </w:t>
            </w:r>
            <w:proofErr w:type="gramEnd"/>
            <w:r w:rsidRPr="0042500E">
              <w:rPr>
                <w:rFonts w:ascii="Times New Roman" w:hAnsi="Times New Roman" w:cs="Times New Roman"/>
                <w:sz w:val="24"/>
                <w:szCs w:val="24"/>
              </w:rPr>
              <w:t>М.1998 г.</w:t>
            </w:r>
          </w:p>
          <w:p w:rsidR="00F53E56" w:rsidRDefault="00F53E56" w:rsidP="00EC5773">
            <w:pPr>
              <w:pStyle w:val="a6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sz w:val="24"/>
                <w:szCs w:val="24"/>
              </w:rPr>
              <w:t>"Я познаю мир” – М. 1995 г.</w:t>
            </w:r>
          </w:p>
          <w:p w:rsidR="0059293F" w:rsidRPr="0059293F" w:rsidRDefault="0059293F" w:rsidP="00EC5773">
            <w:pPr>
              <w:pStyle w:val="a9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ind w:right="19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9293F">
              <w:rPr>
                <w:rFonts w:ascii="Times New Roman" w:hAnsi="Times New Roman"/>
                <w:sz w:val="24"/>
                <w:szCs w:val="28"/>
              </w:rPr>
              <w:t xml:space="preserve">Головкин Б.Н. Энциклопедия комнатного цветоводства.- </w:t>
            </w:r>
            <w:proofErr w:type="spellStart"/>
            <w:r w:rsidRPr="0059293F">
              <w:rPr>
                <w:rFonts w:ascii="Times New Roman" w:hAnsi="Times New Roman"/>
                <w:sz w:val="24"/>
                <w:szCs w:val="28"/>
              </w:rPr>
              <w:t>М.:Колос</w:t>
            </w:r>
            <w:proofErr w:type="spellEnd"/>
            <w:r w:rsidRPr="0059293F">
              <w:rPr>
                <w:rFonts w:ascii="Times New Roman" w:hAnsi="Times New Roman"/>
                <w:sz w:val="24"/>
                <w:szCs w:val="28"/>
              </w:rPr>
              <w:t>, 1993.</w:t>
            </w:r>
          </w:p>
          <w:p w:rsidR="0059293F" w:rsidRPr="0059293F" w:rsidRDefault="0059293F" w:rsidP="00EC5773">
            <w:pPr>
              <w:pStyle w:val="a9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ind w:right="19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9293F">
              <w:rPr>
                <w:rFonts w:ascii="Times New Roman" w:hAnsi="Times New Roman"/>
                <w:sz w:val="24"/>
                <w:szCs w:val="28"/>
              </w:rPr>
              <w:t xml:space="preserve">Дольник В.Р., Козлов М.А. Зоология для всех: Рыбы.- </w:t>
            </w:r>
            <w:proofErr w:type="spellStart"/>
            <w:r w:rsidRPr="0059293F">
              <w:rPr>
                <w:rFonts w:ascii="Times New Roman" w:hAnsi="Times New Roman"/>
                <w:sz w:val="24"/>
                <w:szCs w:val="28"/>
              </w:rPr>
              <w:t>М.:Педагогика-Пресс</w:t>
            </w:r>
            <w:proofErr w:type="spellEnd"/>
            <w:r w:rsidRPr="0059293F">
              <w:rPr>
                <w:rFonts w:ascii="Times New Roman" w:hAnsi="Times New Roman"/>
                <w:sz w:val="24"/>
                <w:szCs w:val="28"/>
              </w:rPr>
              <w:t xml:space="preserve">, 1997. </w:t>
            </w:r>
          </w:p>
          <w:p w:rsidR="0059293F" w:rsidRPr="0059293F" w:rsidRDefault="0059293F" w:rsidP="00EC5773">
            <w:pPr>
              <w:pStyle w:val="a9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ind w:right="19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9293F">
              <w:rPr>
                <w:rFonts w:ascii="Times New Roman" w:hAnsi="Times New Roman"/>
                <w:sz w:val="24"/>
                <w:szCs w:val="28"/>
              </w:rPr>
              <w:t xml:space="preserve">Ивченко С.И. Занимательно о ботанике.- </w:t>
            </w:r>
            <w:proofErr w:type="spellStart"/>
            <w:r w:rsidRPr="0059293F">
              <w:rPr>
                <w:rFonts w:ascii="Times New Roman" w:hAnsi="Times New Roman"/>
                <w:sz w:val="24"/>
                <w:szCs w:val="28"/>
              </w:rPr>
              <w:t>Смоленск</w:t>
            </w:r>
            <w:proofErr w:type="gramStart"/>
            <w:r w:rsidRPr="0059293F">
              <w:rPr>
                <w:rFonts w:ascii="Times New Roman" w:hAnsi="Times New Roman"/>
                <w:sz w:val="24"/>
                <w:szCs w:val="28"/>
              </w:rPr>
              <w:t>:Р</w:t>
            </w:r>
            <w:proofErr w:type="gramEnd"/>
            <w:r w:rsidRPr="0059293F">
              <w:rPr>
                <w:rFonts w:ascii="Times New Roman" w:hAnsi="Times New Roman"/>
                <w:sz w:val="24"/>
                <w:szCs w:val="28"/>
              </w:rPr>
              <w:t>усич</w:t>
            </w:r>
            <w:proofErr w:type="spellEnd"/>
            <w:r w:rsidRPr="0059293F">
              <w:rPr>
                <w:rFonts w:ascii="Times New Roman" w:hAnsi="Times New Roman"/>
                <w:sz w:val="24"/>
                <w:szCs w:val="28"/>
              </w:rPr>
              <w:t>, 2001.</w:t>
            </w:r>
          </w:p>
          <w:p w:rsidR="0059293F" w:rsidRPr="0059293F" w:rsidRDefault="0059293F" w:rsidP="00EC5773">
            <w:pPr>
              <w:pStyle w:val="a9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ind w:right="19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9293F">
              <w:rPr>
                <w:rFonts w:ascii="Times New Roman" w:hAnsi="Times New Roman"/>
                <w:sz w:val="24"/>
                <w:szCs w:val="28"/>
              </w:rPr>
              <w:t>Касаткина Н.А. Природоведение. 5 класс. Материалы к урокам (стихи, викторины, кроссворды).- Волгоград: Учитель,2004.</w:t>
            </w:r>
          </w:p>
          <w:p w:rsidR="0059293F" w:rsidRPr="0059293F" w:rsidRDefault="0059293F" w:rsidP="00EC5773">
            <w:pPr>
              <w:pStyle w:val="a9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ind w:right="19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9293F">
              <w:rPr>
                <w:rFonts w:ascii="Times New Roman" w:hAnsi="Times New Roman"/>
                <w:sz w:val="24"/>
                <w:szCs w:val="28"/>
              </w:rPr>
              <w:t>Комнатные растения/</w:t>
            </w:r>
            <w:proofErr w:type="gramStart"/>
            <w:r w:rsidRPr="0059293F">
              <w:rPr>
                <w:rFonts w:ascii="Times New Roman" w:hAnsi="Times New Roman"/>
                <w:sz w:val="24"/>
                <w:szCs w:val="28"/>
              </w:rPr>
              <w:t>Иллюстрированная</w:t>
            </w:r>
            <w:proofErr w:type="gramEnd"/>
            <w:r w:rsidRPr="0059293F">
              <w:rPr>
                <w:rFonts w:ascii="Times New Roman" w:hAnsi="Times New Roman"/>
                <w:sz w:val="24"/>
                <w:szCs w:val="28"/>
              </w:rPr>
              <w:t xml:space="preserve"> мини-энциклопедия.- М.:</w:t>
            </w:r>
            <w:proofErr w:type="spellStart"/>
            <w:r w:rsidRPr="0059293F">
              <w:rPr>
                <w:rFonts w:ascii="Times New Roman" w:hAnsi="Times New Roman"/>
                <w:sz w:val="24"/>
                <w:szCs w:val="28"/>
              </w:rPr>
              <w:t>АСТ</w:t>
            </w:r>
            <w:proofErr w:type="gramStart"/>
            <w:r w:rsidRPr="0059293F">
              <w:rPr>
                <w:rFonts w:ascii="Times New Roman" w:hAnsi="Times New Roman"/>
                <w:sz w:val="24"/>
                <w:szCs w:val="28"/>
              </w:rPr>
              <w:t>:А</w:t>
            </w:r>
            <w:proofErr w:type="gramEnd"/>
            <w:r w:rsidRPr="0059293F">
              <w:rPr>
                <w:rFonts w:ascii="Times New Roman" w:hAnsi="Times New Roman"/>
                <w:sz w:val="24"/>
                <w:szCs w:val="28"/>
              </w:rPr>
              <w:t>стрель</w:t>
            </w:r>
            <w:proofErr w:type="spellEnd"/>
            <w:r w:rsidRPr="0059293F">
              <w:rPr>
                <w:rFonts w:ascii="Times New Roman" w:hAnsi="Times New Roman"/>
                <w:sz w:val="24"/>
                <w:szCs w:val="28"/>
              </w:rPr>
              <w:t>, 2001.</w:t>
            </w:r>
          </w:p>
          <w:p w:rsidR="0059293F" w:rsidRPr="0059293F" w:rsidRDefault="0059293F" w:rsidP="00EC5773">
            <w:pPr>
              <w:pStyle w:val="a9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ind w:right="193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59293F">
              <w:rPr>
                <w:rFonts w:ascii="Times New Roman" w:hAnsi="Times New Roman"/>
                <w:sz w:val="24"/>
                <w:szCs w:val="28"/>
              </w:rPr>
              <w:t>Лободина</w:t>
            </w:r>
            <w:proofErr w:type="spellEnd"/>
            <w:r w:rsidRPr="0059293F">
              <w:rPr>
                <w:rFonts w:ascii="Times New Roman" w:hAnsi="Times New Roman"/>
                <w:sz w:val="24"/>
                <w:szCs w:val="28"/>
              </w:rPr>
              <w:t xml:space="preserve"> Н.В. Экологическое воспитание в начальной школе: разработки внеклассных мероприятий.- </w:t>
            </w:r>
            <w:proofErr w:type="spellStart"/>
            <w:r w:rsidRPr="0059293F">
              <w:rPr>
                <w:rFonts w:ascii="Times New Roman" w:hAnsi="Times New Roman"/>
                <w:sz w:val="24"/>
                <w:szCs w:val="28"/>
              </w:rPr>
              <w:t>Волгоград</w:t>
            </w:r>
            <w:proofErr w:type="gramStart"/>
            <w:r w:rsidRPr="0059293F">
              <w:rPr>
                <w:rFonts w:ascii="Times New Roman" w:hAnsi="Times New Roman"/>
                <w:sz w:val="24"/>
                <w:szCs w:val="28"/>
              </w:rPr>
              <w:t>:У</w:t>
            </w:r>
            <w:proofErr w:type="gramEnd"/>
            <w:r w:rsidRPr="0059293F">
              <w:rPr>
                <w:rFonts w:ascii="Times New Roman" w:hAnsi="Times New Roman"/>
                <w:sz w:val="24"/>
                <w:szCs w:val="28"/>
              </w:rPr>
              <w:t>читель</w:t>
            </w:r>
            <w:proofErr w:type="spellEnd"/>
            <w:r w:rsidRPr="0059293F">
              <w:rPr>
                <w:rFonts w:ascii="Times New Roman" w:hAnsi="Times New Roman"/>
                <w:sz w:val="24"/>
                <w:szCs w:val="28"/>
              </w:rPr>
              <w:t>, 2007.</w:t>
            </w:r>
          </w:p>
          <w:p w:rsidR="0059293F" w:rsidRPr="0059293F" w:rsidRDefault="0059293F" w:rsidP="00EC5773">
            <w:pPr>
              <w:pStyle w:val="a9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ind w:right="19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9293F">
              <w:rPr>
                <w:rFonts w:ascii="Times New Roman" w:hAnsi="Times New Roman"/>
                <w:sz w:val="24"/>
                <w:szCs w:val="28"/>
              </w:rPr>
              <w:t xml:space="preserve">Норенко И.Г. Экологическое воспитание в школе: классные часы, игры, мероприятия.- </w:t>
            </w:r>
            <w:proofErr w:type="spellStart"/>
            <w:r w:rsidRPr="0059293F">
              <w:rPr>
                <w:rFonts w:ascii="Times New Roman" w:hAnsi="Times New Roman"/>
                <w:sz w:val="24"/>
                <w:szCs w:val="28"/>
              </w:rPr>
              <w:t>Волгоград</w:t>
            </w:r>
            <w:proofErr w:type="gramStart"/>
            <w:r w:rsidRPr="0059293F">
              <w:rPr>
                <w:rFonts w:ascii="Times New Roman" w:hAnsi="Times New Roman"/>
                <w:sz w:val="24"/>
                <w:szCs w:val="28"/>
              </w:rPr>
              <w:t>:У</w:t>
            </w:r>
            <w:proofErr w:type="gramEnd"/>
            <w:r w:rsidRPr="0059293F">
              <w:rPr>
                <w:rFonts w:ascii="Times New Roman" w:hAnsi="Times New Roman"/>
                <w:sz w:val="24"/>
                <w:szCs w:val="28"/>
              </w:rPr>
              <w:t>читель</w:t>
            </w:r>
            <w:proofErr w:type="spellEnd"/>
            <w:r w:rsidRPr="0059293F">
              <w:rPr>
                <w:rFonts w:ascii="Times New Roman" w:hAnsi="Times New Roman"/>
                <w:sz w:val="24"/>
                <w:szCs w:val="28"/>
              </w:rPr>
              <w:t>. 2007.</w:t>
            </w:r>
          </w:p>
          <w:p w:rsidR="0059293F" w:rsidRPr="0059293F" w:rsidRDefault="0059293F" w:rsidP="00EC5773">
            <w:pPr>
              <w:pStyle w:val="a9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ind w:right="19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9293F">
              <w:rPr>
                <w:rFonts w:ascii="Times New Roman" w:hAnsi="Times New Roman"/>
                <w:sz w:val="24"/>
                <w:szCs w:val="28"/>
              </w:rPr>
              <w:t>Тихонов А.В. Животные России. Красная книга</w:t>
            </w:r>
            <w:proofErr w:type="gramStart"/>
            <w:r w:rsidRPr="0059293F">
              <w:rPr>
                <w:rFonts w:ascii="Times New Roman" w:hAnsi="Times New Roman"/>
                <w:sz w:val="24"/>
                <w:szCs w:val="28"/>
              </w:rPr>
              <w:t>.-</w:t>
            </w:r>
            <w:proofErr w:type="gramEnd"/>
            <w:r w:rsidRPr="0059293F">
              <w:rPr>
                <w:rFonts w:ascii="Times New Roman" w:hAnsi="Times New Roman"/>
                <w:sz w:val="24"/>
                <w:szCs w:val="28"/>
              </w:rPr>
              <w:t>М.: ЗАО»РОСМЭН-ПРЕСС ,2010.-240 с.</w:t>
            </w:r>
          </w:p>
          <w:p w:rsidR="00F53E56" w:rsidRPr="0059293F" w:rsidRDefault="0059293F" w:rsidP="00EC5773">
            <w:pPr>
              <w:pStyle w:val="a9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ind w:right="19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9293F">
              <w:rPr>
                <w:rFonts w:ascii="Times New Roman" w:hAnsi="Times New Roman"/>
                <w:sz w:val="24"/>
                <w:szCs w:val="28"/>
              </w:rPr>
              <w:t xml:space="preserve">Тихонов </w:t>
            </w:r>
            <w:proofErr w:type="spellStart"/>
            <w:r w:rsidRPr="0059293F">
              <w:rPr>
                <w:rFonts w:ascii="Times New Roman" w:hAnsi="Times New Roman"/>
                <w:sz w:val="24"/>
                <w:szCs w:val="28"/>
              </w:rPr>
              <w:t>А.В.Растения</w:t>
            </w:r>
            <w:proofErr w:type="spellEnd"/>
            <w:r w:rsidRPr="0059293F">
              <w:rPr>
                <w:rFonts w:ascii="Times New Roman" w:hAnsi="Times New Roman"/>
                <w:sz w:val="24"/>
                <w:szCs w:val="28"/>
              </w:rPr>
              <w:t xml:space="preserve"> России</w:t>
            </w:r>
            <w:proofErr w:type="gramStart"/>
            <w:r w:rsidRPr="0059293F">
              <w:rPr>
                <w:rFonts w:ascii="Times New Roman" w:hAnsi="Times New Roman"/>
                <w:sz w:val="24"/>
                <w:szCs w:val="28"/>
              </w:rPr>
              <w:t xml:space="preserve"> .</w:t>
            </w:r>
            <w:proofErr w:type="gramEnd"/>
            <w:r w:rsidRPr="0059293F">
              <w:rPr>
                <w:rFonts w:ascii="Times New Roman" w:hAnsi="Times New Roman"/>
                <w:sz w:val="24"/>
                <w:szCs w:val="28"/>
              </w:rPr>
              <w:t>Красная книга.-М.: .: ЗАО»РОСМЭН-ПРЕСС ,2010.-172с.;ил.</w:t>
            </w: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</w:tcPr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E56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9293F" w:rsidRPr="0042500E" w:rsidRDefault="0059293F" w:rsidP="0059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3F" w:rsidRPr="0042500E" w:rsidRDefault="00935F4B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53E56" w:rsidRPr="0042500E" w:rsidRDefault="00F53E56" w:rsidP="008E1C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E56" w:rsidRPr="0042500E" w:rsidRDefault="00F53E56" w:rsidP="008E1C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293F" w:rsidRPr="0042500E" w:rsidTr="00EC5773">
        <w:tc>
          <w:tcPr>
            <w:tcW w:w="709" w:type="dxa"/>
          </w:tcPr>
          <w:p w:rsidR="0059293F" w:rsidRPr="0042500E" w:rsidRDefault="0059293F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5.3</w:t>
            </w:r>
          </w:p>
        </w:tc>
        <w:tc>
          <w:tcPr>
            <w:tcW w:w="3520" w:type="dxa"/>
          </w:tcPr>
          <w:p w:rsidR="0059293F" w:rsidRPr="0042500E" w:rsidRDefault="0059293F" w:rsidP="0034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«Удивительное рядом»</w:t>
            </w:r>
          </w:p>
        </w:tc>
        <w:tc>
          <w:tcPr>
            <w:tcW w:w="1547" w:type="dxa"/>
          </w:tcPr>
          <w:p w:rsidR="0059293F" w:rsidRDefault="0059293F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950" w:type="dxa"/>
          </w:tcPr>
          <w:p w:rsidR="00935F4B" w:rsidRPr="00935F4B" w:rsidRDefault="00935F4B" w:rsidP="00EC5773">
            <w:pPr>
              <w:numPr>
                <w:ilvl w:val="0"/>
                <w:numId w:val="38"/>
              </w:numPr>
              <w:spacing w:line="360" w:lineRule="auto"/>
              <w:ind w:left="714" w:hanging="357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35F4B">
              <w:rPr>
                <w:rFonts w:ascii="Times New Roman" w:hAnsi="Times New Roman"/>
                <w:sz w:val="24"/>
                <w:szCs w:val="28"/>
              </w:rPr>
              <w:t xml:space="preserve">Агеева И.Д. Веселая биология на уроках и праздниках: методическое пособие. – М.: Сфера, 2005. </w:t>
            </w:r>
          </w:p>
          <w:p w:rsidR="00935F4B" w:rsidRPr="00935F4B" w:rsidRDefault="00935F4B" w:rsidP="00EC5773">
            <w:pPr>
              <w:numPr>
                <w:ilvl w:val="0"/>
                <w:numId w:val="38"/>
              </w:numPr>
              <w:spacing w:line="360" w:lineRule="auto"/>
              <w:ind w:left="714" w:hanging="357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935F4B">
              <w:rPr>
                <w:rFonts w:ascii="Times New Roman" w:hAnsi="Times New Roman"/>
                <w:sz w:val="24"/>
                <w:szCs w:val="28"/>
              </w:rPr>
              <w:t>Бахарева</w:t>
            </w:r>
            <w:proofErr w:type="spellEnd"/>
            <w:r w:rsidRPr="00935F4B">
              <w:rPr>
                <w:rFonts w:ascii="Times New Roman" w:hAnsi="Times New Roman"/>
                <w:sz w:val="24"/>
                <w:szCs w:val="28"/>
              </w:rPr>
              <w:t xml:space="preserve"> А.С.  Формы экологического воспитания детей. М.: 1998. </w:t>
            </w:r>
          </w:p>
          <w:p w:rsidR="00935F4B" w:rsidRPr="00935F4B" w:rsidRDefault="00935F4B" w:rsidP="00EC5773">
            <w:pPr>
              <w:numPr>
                <w:ilvl w:val="0"/>
                <w:numId w:val="38"/>
              </w:numPr>
              <w:spacing w:line="360" w:lineRule="auto"/>
              <w:ind w:left="714" w:hanging="357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35F4B">
              <w:rPr>
                <w:rFonts w:ascii="Times New Roman" w:hAnsi="Times New Roman"/>
                <w:sz w:val="24"/>
                <w:szCs w:val="28"/>
              </w:rPr>
              <w:t xml:space="preserve">Биология. 5-11 классы: внеклассные мероприятия/ </w:t>
            </w:r>
            <w:proofErr w:type="spellStart"/>
            <w:r w:rsidRPr="00935F4B">
              <w:rPr>
                <w:rFonts w:ascii="Times New Roman" w:hAnsi="Times New Roman"/>
                <w:sz w:val="24"/>
                <w:szCs w:val="28"/>
              </w:rPr>
              <w:t>авт</w:t>
            </w:r>
            <w:proofErr w:type="spellEnd"/>
            <w:r w:rsidRPr="00935F4B">
              <w:rPr>
                <w:rFonts w:ascii="Times New Roman" w:hAnsi="Times New Roman"/>
                <w:sz w:val="24"/>
                <w:szCs w:val="28"/>
              </w:rPr>
              <w:t>-сост. Кремень А.Ю. – Волгоград: Учитель, 2007. – 82с.</w:t>
            </w:r>
          </w:p>
          <w:p w:rsidR="00935F4B" w:rsidRPr="00935F4B" w:rsidRDefault="00935F4B" w:rsidP="00EC5773">
            <w:pPr>
              <w:numPr>
                <w:ilvl w:val="0"/>
                <w:numId w:val="38"/>
              </w:numPr>
              <w:spacing w:line="360" w:lineRule="auto"/>
              <w:ind w:left="714" w:hanging="357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935F4B">
              <w:rPr>
                <w:rFonts w:ascii="Times New Roman" w:hAnsi="Times New Roman"/>
                <w:sz w:val="24"/>
                <w:szCs w:val="28"/>
              </w:rPr>
              <w:t>Двораковский</w:t>
            </w:r>
            <w:proofErr w:type="spellEnd"/>
            <w:r w:rsidRPr="00935F4B">
              <w:rPr>
                <w:rFonts w:ascii="Times New Roman" w:hAnsi="Times New Roman"/>
                <w:sz w:val="24"/>
                <w:szCs w:val="28"/>
              </w:rPr>
              <w:t xml:space="preserve"> М.С. Экология растений: практическое пособие. – М.: </w:t>
            </w:r>
            <w:r w:rsidRPr="00935F4B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Просвещение, 2003. – 240с. </w:t>
            </w:r>
          </w:p>
          <w:p w:rsidR="00935F4B" w:rsidRPr="00935F4B" w:rsidRDefault="00935F4B" w:rsidP="00EC5773">
            <w:pPr>
              <w:numPr>
                <w:ilvl w:val="0"/>
                <w:numId w:val="38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935F4B">
              <w:rPr>
                <w:rFonts w:ascii="Times New Roman" w:hAnsi="Times New Roman"/>
                <w:sz w:val="24"/>
                <w:szCs w:val="28"/>
              </w:rPr>
              <w:t>Елкина</w:t>
            </w:r>
            <w:proofErr w:type="spellEnd"/>
            <w:r w:rsidRPr="00935F4B">
              <w:rPr>
                <w:rFonts w:ascii="Times New Roman" w:hAnsi="Times New Roman"/>
                <w:sz w:val="24"/>
                <w:szCs w:val="28"/>
              </w:rPr>
              <w:t xml:space="preserve"> Н. В., </w:t>
            </w:r>
            <w:proofErr w:type="spellStart"/>
            <w:r w:rsidRPr="00935F4B">
              <w:rPr>
                <w:rFonts w:ascii="Times New Roman" w:hAnsi="Times New Roman"/>
                <w:sz w:val="24"/>
                <w:szCs w:val="28"/>
              </w:rPr>
              <w:t>Тараборина</w:t>
            </w:r>
            <w:proofErr w:type="spellEnd"/>
            <w:r w:rsidRPr="00935F4B">
              <w:rPr>
                <w:rFonts w:ascii="Times New Roman" w:hAnsi="Times New Roman"/>
                <w:sz w:val="24"/>
                <w:szCs w:val="28"/>
              </w:rPr>
              <w:t xml:space="preserve"> Т. Н. 1000 загадок. Популярное пособие для родителей  и педагогов.- Ярославль: Академия развития,2007.</w:t>
            </w:r>
          </w:p>
          <w:p w:rsidR="00935F4B" w:rsidRPr="00935F4B" w:rsidRDefault="00935F4B" w:rsidP="00EC5773">
            <w:pPr>
              <w:numPr>
                <w:ilvl w:val="0"/>
                <w:numId w:val="38"/>
              </w:numPr>
              <w:spacing w:line="360" w:lineRule="auto"/>
              <w:ind w:right="1336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35F4B">
              <w:rPr>
                <w:rFonts w:ascii="Times New Roman" w:hAnsi="Times New Roman"/>
                <w:sz w:val="24"/>
                <w:szCs w:val="28"/>
              </w:rPr>
              <w:t>Завьялова О.Г.  Азбука экологии.  М.: 1997.</w:t>
            </w:r>
          </w:p>
          <w:p w:rsidR="00935F4B" w:rsidRPr="00935F4B" w:rsidRDefault="00935F4B" w:rsidP="00EC5773">
            <w:pPr>
              <w:numPr>
                <w:ilvl w:val="0"/>
                <w:numId w:val="38"/>
              </w:numPr>
              <w:spacing w:line="360" w:lineRule="auto"/>
              <w:ind w:left="714" w:hanging="357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35F4B">
              <w:rPr>
                <w:rFonts w:ascii="Times New Roman" w:hAnsi="Times New Roman"/>
                <w:sz w:val="24"/>
                <w:szCs w:val="28"/>
              </w:rPr>
              <w:t>Жук Л.И. В гармонии с природой: методическое пособие. – Мн.: Издательств</w:t>
            </w:r>
            <w:proofErr w:type="gramStart"/>
            <w:r w:rsidRPr="00935F4B">
              <w:rPr>
                <w:rFonts w:ascii="Times New Roman" w:hAnsi="Times New Roman"/>
                <w:sz w:val="24"/>
                <w:szCs w:val="28"/>
              </w:rPr>
              <w:t>о ООО</w:t>
            </w:r>
            <w:proofErr w:type="gramEnd"/>
            <w:r w:rsidRPr="00935F4B">
              <w:rPr>
                <w:rFonts w:ascii="Times New Roman" w:hAnsi="Times New Roman"/>
                <w:sz w:val="24"/>
                <w:szCs w:val="28"/>
              </w:rPr>
              <w:t xml:space="preserve"> «</w:t>
            </w:r>
            <w:proofErr w:type="spellStart"/>
            <w:r w:rsidRPr="00935F4B">
              <w:rPr>
                <w:rFonts w:ascii="Times New Roman" w:hAnsi="Times New Roman"/>
                <w:sz w:val="24"/>
                <w:szCs w:val="28"/>
              </w:rPr>
              <w:t>Красико-Принт</w:t>
            </w:r>
            <w:proofErr w:type="spellEnd"/>
            <w:r w:rsidRPr="00935F4B">
              <w:rPr>
                <w:rFonts w:ascii="Times New Roman" w:hAnsi="Times New Roman"/>
                <w:sz w:val="24"/>
                <w:szCs w:val="28"/>
              </w:rPr>
              <w:t>», 2007. – 234с.</w:t>
            </w:r>
          </w:p>
          <w:p w:rsidR="00935F4B" w:rsidRPr="00935F4B" w:rsidRDefault="00935F4B" w:rsidP="00EC5773">
            <w:pPr>
              <w:numPr>
                <w:ilvl w:val="0"/>
                <w:numId w:val="38"/>
              </w:numPr>
              <w:spacing w:line="360" w:lineRule="auto"/>
              <w:ind w:right="1336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35F4B">
              <w:rPr>
                <w:rFonts w:ascii="Times New Roman" w:hAnsi="Times New Roman"/>
                <w:sz w:val="24"/>
                <w:szCs w:val="28"/>
              </w:rPr>
              <w:t>Журнал «Биология в школе».</w:t>
            </w:r>
          </w:p>
          <w:p w:rsidR="00935F4B" w:rsidRPr="00935F4B" w:rsidRDefault="00935F4B" w:rsidP="00EC5773">
            <w:pPr>
              <w:numPr>
                <w:ilvl w:val="0"/>
                <w:numId w:val="38"/>
              </w:numPr>
              <w:spacing w:line="360" w:lineRule="auto"/>
              <w:ind w:right="1336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935F4B">
              <w:rPr>
                <w:rFonts w:ascii="Times New Roman" w:hAnsi="Times New Roman"/>
                <w:sz w:val="24"/>
                <w:szCs w:val="28"/>
              </w:rPr>
              <w:t>Панарков</w:t>
            </w:r>
            <w:proofErr w:type="spellEnd"/>
            <w:r w:rsidRPr="00935F4B">
              <w:rPr>
                <w:rFonts w:ascii="Times New Roman" w:hAnsi="Times New Roman"/>
                <w:sz w:val="24"/>
                <w:szCs w:val="28"/>
              </w:rPr>
              <w:t xml:space="preserve"> М.А. Школьные походы в природу.  Просвещение М.: 2005.</w:t>
            </w:r>
          </w:p>
          <w:p w:rsidR="00935F4B" w:rsidRPr="00935F4B" w:rsidRDefault="00935F4B" w:rsidP="00EC5773">
            <w:pPr>
              <w:numPr>
                <w:ilvl w:val="0"/>
                <w:numId w:val="38"/>
              </w:numPr>
              <w:spacing w:line="360" w:lineRule="auto"/>
              <w:ind w:right="1336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35F4B">
              <w:rPr>
                <w:rFonts w:ascii="Times New Roman" w:hAnsi="Times New Roman"/>
                <w:sz w:val="24"/>
                <w:szCs w:val="28"/>
              </w:rPr>
              <w:t>Пелевин В.И. Охрана природы. М.: Наука 2001.</w:t>
            </w:r>
          </w:p>
          <w:p w:rsidR="00935F4B" w:rsidRPr="00935F4B" w:rsidRDefault="00935F4B" w:rsidP="00EC5773">
            <w:pPr>
              <w:numPr>
                <w:ilvl w:val="0"/>
                <w:numId w:val="38"/>
              </w:numPr>
              <w:spacing w:line="360" w:lineRule="auto"/>
              <w:ind w:left="714" w:hanging="357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35F4B">
              <w:rPr>
                <w:rFonts w:ascii="Times New Roman" w:hAnsi="Times New Roman"/>
                <w:sz w:val="24"/>
                <w:szCs w:val="28"/>
              </w:rPr>
              <w:t xml:space="preserve"> Сорокина </w:t>
            </w:r>
            <w:proofErr w:type="spellStart"/>
            <w:r w:rsidRPr="00935F4B">
              <w:rPr>
                <w:rFonts w:ascii="Times New Roman" w:hAnsi="Times New Roman"/>
                <w:sz w:val="24"/>
                <w:szCs w:val="28"/>
              </w:rPr>
              <w:t>Л.В..Тематические</w:t>
            </w:r>
            <w:proofErr w:type="spellEnd"/>
            <w:r w:rsidRPr="00935F4B">
              <w:rPr>
                <w:rFonts w:ascii="Times New Roman" w:hAnsi="Times New Roman"/>
                <w:sz w:val="24"/>
                <w:szCs w:val="28"/>
              </w:rPr>
              <w:t xml:space="preserve"> игры и праздники по биологии. - Москва «Творческий центр» 2009.</w:t>
            </w:r>
          </w:p>
          <w:p w:rsidR="00935F4B" w:rsidRPr="00935F4B" w:rsidRDefault="00935F4B" w:rsidP="00EC5773">
            <w:pPr>
              <w:numPr>
                <w:ilvl w:val="0"/>
                <w:numId w:val="38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35F4B">
              <w:rPr>
                <w:rFonts w:ascii="Times New Roman" w:hAnsi="Times New Roman"/>
                <w:sz w:val="24"/>
                <w:szCs w:val="28"/>
              </w:rPr>
              <w:t xml:space="preserve"> «Экологическая книга для чтения». М. «Современные тетради», 2006 год.</w:t>
            </w:r>
          </w:p>
          <w:p w:rsidR="00935F4B" w:rsidRPr="00935F4B" w:rsidRDefault="00935F4B" w:rsidP="00EC5773">
            <w:pPr>
              <w:pStyle w:val="Style3"/>
              <w:widowControl/>
              <w:numPr>
                <w:ilvl w:val="0"/>
                <w:numId w:val="38"/>
              </w:numPr>
              <w:shd w:val="clear" w:color="auto" w:fill="FFFFFF"/>
              <w:tabs>
                <w:tab w:val="left" w:pos="619"/>
                <w:tab w:val="left" w:pos="993"/>
              </w:tabs>
              <w:spacing w:line="360" w:lineRule="auto"/>
              <w:rPr>
                <w:rStyle w:val="FontStyle12"/>
                <w:rFonts w:ascii="Times New Roman" w:hAnsi="Times New Roman"/>
                <w:i w:val="0"/>
                <w:iCs w:val="0"/>
                <w:sz w:val="24"/>
                <w:szCs w:val="28"/>
              </w:rPr>
            </w:pPr>
            <w:r w:rsidRPr="00935F4B">
              <w:rPr>
                <w:rStyle w:val="FontStyle12"/>
                <w:rFonts w:ascii="Times New Roman" w:hAnsi="Times New Roman"/>
                <w:i w:val="0"/>
                <w:sz w:val="24"/>
                <w:szCs w:val="28"/>
              </w:rPr>
              <w:t xml:space="preserve"> Яковлев Г.П., Л.В. Аверьянов Ботаника для учителя в 2-ух частях. – М.: изд. Просвещение, 1997.</w:t>
            </w:r>
          </w:p>
          <w:p w:rsidR="00935F4B" w:rsidRPr="00935F4B" w:rsidRDefault="00935F4B" w:rsidP="00EC5773">
            <w:pPr>
              <w:pStyle w:val="Style3"/>
              <w:widowControl/>
              <w:numPr>
                <w:ilvl w:val="0"/>
                <w:numId w:val="38"/>
              </w:numPr>
              <w:shd w:val="clear" w:color="auto" w:fill="FFFFFF"/>
              <w:tabs>
                <w:tab w:val="left" w:pos="619"/>
                <w:tab w:val="left" w:pos="993"/>
              </w:tabs>
              <w:spacing w:line="360" w:lineRule="auto"/>
              <w:rPr>
                <w:rFonts w:ascii="Times New Roman" w:hAnsi="Times New Roman" w:cs="Georgia"/>
                <w:szCs w:val="28"/>
              </w:rPr>
            </w:pPr>
            <w:proofErr w:type="spellStart"/>
            <w:r w:rsidRPr="00935F4B">
              <w:rPr>
                <w:rFonts w:ascii="Times New Roman" w:hAnsi="Times New Roman"/>
                <w:szCs w:val="28"/>
              </w:rPr>
              <w:t>Гелетон</w:t>
            </w:r>
            <w:proofErr w:type="spellEnd"/>
            <w:r w:rsidRPr="00935F4B">
              <w:rPr>
                <w:rFonts w:ascii="Times New Roman" w:hAnsi="Times New Roman"/>
                <w:szCs w:val="28"/>
              </w:rPr>
              <w:t xml:space="preserve"> А. В. Жизнь зелёного растения: учеб</w:t>
            </w:r>
            <w:proofErr w:type="gramStart"/>
            <w:r w:rsidRPr="00935F4B">
              <w:rPr>
                <w:rFonts w:ascii="Times New Roman" w:hAnsi="Times New Roman"/>
                <w:szCs w:val="28"/>
              </w:rPr>
              <w:t>.</w:t>
            </w:r>
            <w:proofErr w:type="gramEnd"/>
            <w:r w:rsidRPr="00935F4B">
              <w:rPr>
                <w:rFonts w:ascii="Times New Roman" w:hAnsi="Times New Roman"/>
                <w:szCs w:val="28"/>
              </w:rPr>
              <w:t xml:space="preserve"> </w:t>
            </w:r>
            <w:proofErr w:type="gramStart"/>
            <w:r w:rsidRPr="00935F4B">
              <w:rPr>
                <w:rFonts w:ascii="Times New Roman" w:hAnsi="Times New Roman"/>
                <w:szCs w:val="28"/>
              </w:rPr>
              <w:t>п</w:t>
            </w:r>
            <w:proofErr w:type="gramEnd"/>
            <w:r w:rsidRPr="00935F4B">
              <w:rPr>
                <w:rFonts w:ascii="Times New Roman" w:hAnsi="Times New Roman"/>
                <w:szCs w:val="28"/>
              </w:rPr>
              <w:t>особие. – М.: Просвещение, 2008 – 112с.</w:t>
            </w:r>
          </w:p>
          <w:p w:rsidR="00935F4B" w:rsidRPr="00935F4B" w:rsidRDefault="00935F4B" w:rsidP="00EC5773">
            <w:pPr>
              <w:pStyle w:val="Style3"/>
              <w:widowControl/>
              <w:numPr>
                <w:ilvl w:val="0"/>
                <w:numId w:val="38"/>
              </w:numPr>
              <w:shd w:val="clear" w:color="auto" w:fill="FFFFFF"/>
              <w:tabs>
                <w:tab w:val="left" w:pos="619"/>
                <w:tab w:val="left" w:pos="993"/>
              </w:tabs>
              <w:spacing w:line="360" w:lineRule="auto"/>
              <w:rPr>
                <w:rFonts w:ascii="Times New Roman" w:hAnsi="Times New Roman" w:cs="Georgia"/>
                <w:szCs w:val="28"/>
              </w:rPr>
            </w:pPr>
            <w:r w:rsidRPr="00935F4B">
              <w:rPr>
                <w:rFonts w:ascii="Times New Roman" w:hAnsi="Times New Roman"/>
                <w:szCs w:val="28"/>
              </w:rPr>
              <w:t>Елизарова Е.М. Такие незнакомые и знакомые растения.-  Волгоград, изд-во «Панорама», 2008.</w:t>
            </w:r>
          </w:p>
          <w:p w:rsidR="00935F4B" w:rsidRPr="00935F4B" w:rsidRDefault="00935F4B" w:rsidP="00EC5773">
            <w:pPr>
              <w:pStyle w:val="Style3"/>
              <w:widowControl/>
              <w:numPr>
                <w:ilvl w:val="0"/>
                <w:numId w:val="38"/>
              </w:numPr>
              <w:shd w:val="clear" w:color="auto" w:fill="FFFFFF"/>
              <w:tabs>
                <w:tab w:val="left" w:pos="619"/>
                <w:tab w:val="left" w:pos="993"/>
              </w:tabs>
              <w:spacing w:line="360" w:lineRule="auto"/>
              <w:rPr>
                <w:rFonts w:ascii="Times New Roman" w:hAnsi="Times New Roman" w:cs="Georgia"/>
                <w:szCs w:val="28"/>
              </w:rPr>
            </w:pPr>
            <w:r w:rsidRPr="00935F4B">
              <w:rPr>
                <w:rFonts w:ascii="Times New Roman" w:hAnsi="Times New Roman"/>
                <w:szCs w:val="28"/>
              </w:rPr>
              <w:t xml:space="preserve">Ермаков П.Н., Ю.В. Щербатых. Биология в вопросах и ответах. – Ростов н/Д.: Изд-во </w:t>
            </w:r>
            <w:proofErr w:type="spellStart"/>
            <w:r w:rsidRPr="00935F4B">
              <w:rPr>
                <w:rFonts w:ascii="Times New Roman" w:hAnsi="Times New Roman"/>
                <w:szCs w:val="28"/>
              </w:rPr>
              <w:t>Рост</w:t>
            </w:r>
            <w:proofErr w:type="gramStart"/>
            <w:r w:rsidRPr="00935F4B">
              <w:rPr>
                <w:rFonts w:ascii="Times New Roman" w:hAnsi="Times New Roman"/>
                <w:szCs w:val="28"/>
              </w:rPr>
              <w:t>.у</w:t>
            </w:r>
            <w:proofErr w:type="gramEnd"/>
            <w:r w:rsidRPr="00935F4B">
              <w:rPr>
                <w:rFonts w:ascii="Times New Roman" w:hAnsi="Times New Roman"/>
                <w:szCs w:val="28"/>
              </w:rPr>
              <w:t>н</w:t>
            </w:r>
            <w:proofErr w:type="spellEnd"/>
            <w:r w:rsidRPr="00935F4B">
              <w:rPr>
                <w:rFonts w:ascii="Times New Roman" w:hAnsi="Times New Roman"/>
                <w:szCs w:val="28"/>
              </w:rPr>
              <w:t>-та, 2008. – 240с.</w:t>
            </w:r>
          </w:p>
          <w:p w:rsidR="00935F4B" w:rsidRPr="00935F4B" w:rsidRDefault="00935F4B" w:rsidP="00EC5773">
            <w:pPr>
              <w:pStyle w:val="Style3"/>
              <w:widowControl/>
              <w:numPr>
                <w:ilvl w:val="0"/>
                <w:numId w:val="38"/>
              </w:numPr>
              <w:shd w:val="clear" w:color="auto" w:fill="FFFFFF"/>
              <w:tabs>
                <w:tab w:val="left" w:pos="619"/>
                <w:tab w:val="left" w:pos="993"/>
              </w:tabs>
              <w:spacing w:line="360" w:lineRule="auto"/>
              <w:rPr>
                <w:rFonts w:ascii="Times New Roman" w:hAnsi="Times New Roman" w:cs="Georgia"/>
                <w:szCs w:val="28"/>
              </w:rPr>
            </w:pPr>
            <w:r w:rsidRPr="00935F4B">
              <w:rPr>
                <w:rFonts w:ascii="Times New Roman" w:hAnsi="Times New Roman"/>
                <w:szCs w:val="28"/>
              </w:rPr>
              <w:t>Журнал «Биология для школьников».</w:t>
            </w:r>
          </w:p>
          <w:p w:rsidR="00935F4B" w:rsidRPr="00935F4B" w:rsidRDefault="00935F4B" w:rsidP="00EC5773">
            <w:pPr>
              <w:pStyle w:val="Style3"/>
              <w:widowControl/>
              <w:numPr>
                <w:ilvl w:val="0"/>
                <w:numId w:val="38"/>
              </w:numPr>
              <w:shd w:val="clear" w:color="auto" w:fill="FFFFFF"/>
              <w:tabs>
                <w:tab w:val="left" w:pos="619"/>
                <w:tab w:val="left" w:pos="993"/>
              </w:tabs>
              <w:spacing w:line="360" w:lineRule="auto"/>
              <w:rPr>
                <w:rFonts w:ascii="Times New Roman" w:hAnsi="Times New Roman" w:cs="Georgia"/>
                <w:szCs w:val="28"/>
              </w:rPr>
            </w:pPr>
            <w:r w:rsidRPr="00935F4B">
              <w:rPr>
                <w:rFonts w:ascii="Times New Roman" w:hAnsi="Times New Roman"/>
                <w:szCs w:val="28"/>
              </w:rPr>
              <w:t xml:space="preserve">Кузнецова М.А. Сказания о лекарственных растениях: практическое пособие / М.А. Кузнецова, А.С. </w:t>
            </w:r>
            <w:proofErr w:type="spellStart"/>
            <w:r w:rsidRPr="00935F4B">
              <w:rPr>
                <w:rFonts w:ascii="Times New Roman" w:hAnsi="Times New Roman"/>
                <w:szCs w:val="28"/>
              </w:rPr>
              <w:t>Резникова</w:t>
            </w:r>
            <w:proofErr w:type="spellEnd"/>
            <w:r w:rsidRPr="00935F4B">
              <w:rPr>
                <w:rFonts w:ascii="Times New Roman" w:hAnsi="Times New Roman"/>
                <w:szCs w:val="28"/>
              </w:rPr>
              <w:t xml:space="preserve">. – М.: Высшая школа, 1992 – 243с. </w:t>
            </w:r>
          </w:p>
          <w:p w:rsidR="00935F4B" w:rsidRPr="00935F4B" w:rsidRDefault="00935F4B" w:rsidP="00EC5773">
            <w:pPr>
              <w:pStyle w:val="Style3"/>
              <w:widowControl/>
              <w:numPr>
                <w:ilvl w:val="0"/>
                <w:numId w:val="38"/>
              </w:numPr>
              <w:shd w:val="clear" w:color="auto" w:fill="FFFFFF"/>
              <w:tabs>
                <w:tab w:val="left" w:pos="619"/>
                <w:tab w:val="left" w:pos="993"/>
              </w:tabs>
              <w:spacing w:line="360" w:lineRule="auto"/>
              <w:rPr>
                <w:rFonts w:ascii="Times New Roman" w:hAnsi="Times New Roman" w:cs="Georgia"/>
                <w:szCs w:val="28"/>
              </w:rPr>
            </w:pPr>
            <w:r w:rsidRPr="00935F4B">
              <w:rPr>
                <w:rFonts w:ascii="Times New Roman" w:hAnsi="Times New Roman"/>
                <w:szCs w:val="28"/>
              </w:rPr>
              <w:t xml:space="preserve">Тайны Живой природы./ Перевод с англ. </w:t>
            </w:r>
            <w:proofErr w:type="spellStart"/>
            <w:r w:rsidRPr="00935F4B">
              <w:rPr>
                <w:rFonts w:ascii="Times New Roman" w:hAnsi="Times New Roman"/>
                <w:szCs w:val="28"/>
              </w:rPr>
              <w:t>А.М.Голова</w:t>
            </w:r>
            <w:proofErr w:type="spellEnd"/>
            <w:r w:rsidRPr="00935F4B">
              <w:rPr>
                <w:rFonts w:ascii="Times New Roman" w:hAnsi="Times New Roman"/>
                <w:szCs w:val="28"/>
              </w:rPr>
              <w:t xml:space="preserve">. - М.: «РОСМЭН», </w:t>
            </w:r>
            <w:r w:rsidRPr="00935F4B">
              <w:rPr>
                <w:rFonts w:ascii="Times New Roman" w:hAnsi="Times New Roman"/>
                <w:szCs w:val="28"/>
              </w:rPr>
              <w:lastRenderedPageBreak/>
              <w:t>1999.</w:t>
            </w:r>
          </w:p>
          <w:p w:rsidR="00935F4B" w:rsidRPr="00935F4B" w:rsidRDefault="00935F4B" w:rsidP="00EC5773">
            <w:pPr>
              <w:pStyle w:val="Style3"/>
              <w:widowControl/>
              <w:numPr>
                <w:ilvl w:val="0"/>
                <w:numId w:val="38"/>
              </w:numPr>
              <w:shd w:val="clear" w:color="auto" w:fill="FFFFFF"/>
              <w:tabs>
                <w:tab w:val="left" w:pos="619"/>
                <w:tab w:val="left" w:pos="993"/>
              </w:tabs>
              <w:spacing w:line="360" w:lineRule="auto"/>
              <w:rPr>
                <w:rFonts w:ascii="Times New Roman" w:hAnsi="Times New Roman" w:cs="Georgia"/>
                <w:szCs w:val="28"/>
              </w:rPr>
            </w:pPr>
            <w:r w:rsidRPr="00935F4B">
              <w:rPr>
                <w:rFonts w:ascii="Times New Roman" w:hAnsi="Times New Roman"/>
                <w:szCs w:val="28"/>
              </w:rPr>
              <w:t xml:space="preserve">Теремов А.В., </w:t>
            </w:r>
            <w:proofErr w:type="spellStart"/>
            <w:r w:rsidRPr="00935F4B">
              <w:rPr>
                <w:rFonts w:ascii="Times New Roman" w:hAnsi="Times New Roman"/>
                <w:szCs w:val="28"/>
              </w:rPr>
              <w:t>Рохлов</w:t>
            </w:r>
            <w:proofErr w:type="spellEnd"/>
            <w:r w:rsidRPr="00935F4B">
              <w:rPr>
                <w:rFonts w:ascii="Times New Roman" w:hAnsi="Times New Roman"/>
                <w:szCs w:val="28"/>
              </w:rPr>
              <w:t xml:space="preserve"> В. Занимательная зоология: Книга для учащихся, учителей и родителей. - М.: АСТ-ПРЕСС,1999.</w:t>
            </w:r>
          </w:p>
          <w:p w:rsidR="00935F4B" w:rsidRPr="00935F4B" w:rsidRDefault="00935F4B" w:rsidP="00EC5773">
            <w:pPr>
              <w:pStyle w:val="Style3"/>
              <w:widowControl/>
              <w:numPr>
                <w:ilvl w:val="0"/>
                <w:numId w:val="38"/>
              </w:numPr>
              <w:shd w:val="clear" w:color="auto" w:fill="FFFFFF"/>
              <w:tabs>
                <w:tab w:val="left" w:pos="619"/>
                <w:tab w:val="left" w:pos="993"/>
              </w:tabs>
              <w:spacing w:line="360" w:lineRule="auto"/>
              <w:rPr>
                <w:rFonts w:ascii="Times New Roman" w:hAnsi="Times New Roman" w:cs="Georgia"/>
                <w:szCs w:val="28"/>
              </w:rPr>
            </w:pPr>
            <w:r w:rsidRPr="00935F4B">
              <w:rPr>
                <w:rFonts w:ascii="Times New Roman" w:hAnsi="Times New Roman"/>
                <w:szCs w:val="28"/>
              </w:rPr>
              <w:t>Хочу все знать. Про все на свете. Справочник для детей. - «</w:t>
            </w:r>
            <w:proofErr w:type="spellStart"/>
            <w:r w:rsidRPr="00935F4B">
              <w:rPr>
                <w:rFonts w:ascii="Times New Roman" w:hAnsi="Times New Roman"/>
                <w:szCs w:val="28"/>
              </w:rPr>
              <w:t>Ридерз</w:t>
            </w:r>
            <w:proofErr w:type="spellEnd"/>
            <w:r w:rsidRPr="00935F4B">
              <w:rPr>
                <w:rFonts w:ascii="Times New Roman" w:hAnsi="Times New Roman"/>
                <w:szCs w:val="28"/>
              </w:rPr>
              <w:t xml:space="preserve"> Дайджест», 2001.</w:t>
            </w:r>
          </w:p>
          <w:p w:rsidR="0059293F" w:rsidRPr="0042500E" w:rsidRDefault="0059293F" w:rsidP="00935F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F4B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F4B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9293F" w:rsidRPr="0042500E" w:rsidRDefault="0059293F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3E56" w:rsidRPr="0042500E" w:rsidTr="00EC5773">
        <w:tc>
          <w:tcPr>
            <w:tcW w:w="16018" w:type="dxa"/>
            <w:gridSpan w:val="5"/>
          </w:tcPr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6.Программы </w:t>
            </w:r>
            <w:r w:rsidR="00835AF2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социально-гуманитарной</w:t>
            </w: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</w:t>
            </w:r>
            <w:r w:rsidR="00835AF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вленности</w:t>
            </w:r>
            <w:bookmarkStart w:id="1" w:name="_GoBack"/>
            <w:bookmarkEnd w:id="1"/>
          </w:p>
        </w:tc>
      </w:tr>
      <w:tr w:rsidR="00F53E56" w:rsidRPr="0042500E" w:rsidTr="00EC5773">
        <w:tc>
          <w:tcPr>
            <w:tcW w:w="709" w:type="dxa"/>
          </w:tcPr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6.1</w:t>
            </w:r>
          </w:p>
        </w:tc>
        <w:tc>
          <w:tcPr>
            <w:tcW w:w="3520" w:type="dxa"/>
          </w:tcPr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sz w:val="24"/>
                <w:szCs w:val="24"/>
              </w:rPr>
              <w:t>«АБВГД - ка»</w:t>
            </w:r>
          </w:p>
        </w:tc>
        <w:tc>
          <w:tcPr>
            <w:tcW w:w="1547" w:type="dxa"/>
          </w:tcPr>
          <w:p w:rsidR="00F53E56" w:rsidRPr="0042500E" w:rsidRDefault="00935F4B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8950" w:type="dxa"/>
          </w:tcPr>
          <w:p w:rsidR="00935F4B" w:rsidRPr="00935F4B" w:rsidRDefault="00935F4B" w:rsidP="00EC5773">
            <w:pPr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5F4B">
              <w:rPr>
                <w:rFonts w:ascii="Times New Roman" w:hAnsi="Times New Roman" w:cs="Times New Roman"/>
                <w:sz w:val="24"/>
                <w:szCs w:val="28"/>
              </w:rPr>
              <w:t>Шалаева Г.</w:t>
            </w:r>
            <w:proofErr w:type="gramStart"/>
            <w:r w:rsidRPr="00935F4B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935F4B">
              <w:rPr>
                <w:rFonts w:ascii="Times New Roman" w:hAnsi="Times New Roman" w:cs="Times New Roman"/>
                <w:sz w:val="24"/>
                <w:szCs w:val="28"/>
              </w:rPr>
              <w:t xml:space="preserve"> «Большая книга логических игр» </w:t>
            </w:r>
            <w:proofErr w:type="spellStart"/>
            <w:r w:rsidRPr="00935F4B">
              <w:rPr>
                <w:rFonts w:ascii="Times New Roman" w:hAnsi="Times New Roman" w:cs="Times New Roman"/>
                <w:sz w:val="24"/>
                <w:szCs w:val="28"/>
              </w:rPr>
              <w:t>АСТ:Слово</w:t>
            </w:r>
            <w:proofErr w:type="spellEnd"/>
            <w:r w:rsidRPr="00935F4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935F4B">
              <w:rPr>
                <w:rFonts w:ascii="Times New Roman" w:hAnsi="Times New Roman" w:cs="Times New Roman"/>
                <w:sz w:val="24"/>
                <w:szCs w:val="28"/>
              </w:rPr>
              <w:t>Москыва</w:t>
            </w:r>
            <w:proofErr w:type="spellEnd"/>
            <w:r w:rsidRPr="00935F4B">
              <w:rPr>
                <w:rFonts w:ascii="Times New Roman" w:hAnsi="Times New Roman" w:cs="Times New Roman"/>
                <w:sz w:val="24"/>
                <w:szCs w:val="28"/>
              </w:rPr>
              <w:t xml:space="preserve"> 20117.</w:t>
            </w:r>
          </w:p>
          <w:p w:rsidR="00935F4B" w:rsidRPr="00935F4B" w:rsidRDefault="00935F4B" w:rsidP="00EC5773">
            <w:pPr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5F4B">
              <w:rPr>
                <w:rFonts w:ascii="Times New Roman" w:hAnsi="Times New Roman" w:cs="Times New Roman"/>
                <w:sz w:val="24"/>
                <w:szCs w:val="28"/>
              </w:rPr>
              <w:t>Бондаренко Т.М «Комплексные занятия в подготовительной группе детского сада». Воронеж-2007г.</w:t>
            </w:r>
          </w:p>
          <w:p w:rsidR="00935F4B" w:rsidRPr="00935F4B" w:rsidRDefault="00935F4B" w:rsidP="00EC5773">
            <w:pPr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5F4B">
              <w:rPr>
                <w:rFonts w:ascii="Times New Roman" w:hAnsi="Times New Roman" w:cs="Times New Roman"/>
                <w:sz w:val="24"/>
                <w:szCs w:val="28"/>
              </w:rPr>
              <w:t xml:space="preserve">Третьяков Т.С Методическое руководство к раздаточному иллюстрированному материалу «Играем и учимся» </w:t>
            </w:r>
            <w:proofErr w:type="spellStart"/>
            <w:r w:rsidRPr="00935F4B">
              <w:rPr>
                <w:rFonts w:ascii="Times New Roman" w:hAnsi="Times New Roman" w:cs="Times New Roman"/>
                <w:sz w:val="24"/>
                <w:szCs w:val="28"/>
              </w:rPr>
              <w:t>М.»Просвещение</w:t>
            </w:r>
            <w:proofErr w:type="spellEnd"/>
            <w:r w:rsidRPr="00935F4B">
              <w:rPr>
                <w:rFonts w:ascii="Times New Roman" w:hAnsi="Times New Roman" w:cs="Times New Roman"/>
                <w:sz w:val="24"/>
                <w:szCs w:val="28"/>
              </w:rPr>
              <w:t>» - 1991год</w:t>
            </w:r>
          </w:p>
          <w:p w:rsidR="00935F4B" w:rsidRPr="00935F4B" w:rsidRDefault="00935F4B" w:rsidP="00EC5773">
            <w:pPr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5F4B">
              <w:rPr>
                <w:rFonts w:ascii="Times New Roman" w:hAnsi="Times New Roman" w:cs="Times New Roman"/>
                <w:sz w:val="24"/>
                <w:szCs w:val="28"/>
              </w:rPr>
              <w:t>Шевелева К.В «Математика», (для обучения в детском саду и дома) «</w:t>
            </w:r>
            <w:proofErr w:type="gramStart"/>
            <w:r w:rsidRPr="00935F4B">
              <w:rPr>
                <w:rFonts w:ascii="Times New Roman" w:hAnsi="Times New Roman" w:cs="Times New Roman"/>
                <w:sz w:val="24"/>
                <w:szCs w:val="28"/>
              </w:rPr>
              <w:t>У-Фактория</w:t>
            </w:r>
            <w:proofErr w:type="gramEnd"/>
            <w:r w:rsidRPr="00935F4B">
              <w:rPr>
                <w:rFonts w:ascii="Times New Roman" w:hAnsi="Times New Roman" w:cs="Times New Roman"/>
                <w:sz w:val="24"/>
                <w:szCs w:val="28"/>
              </w:rPr>
              <w:t>», Екатеринбург – 2000г.</w:t>
            </w:r>
          </w:p>
          <w:p w:rsidR="00935F4B" w:rsidRPr="00935F4B" w:rsidRDefault="00935F4B" w:rsidP="00EC5773">
            <w:pPr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5F4B">
              <w:rPr>
                <w:rFonts w:ascii="Times New Roman" w:hAnsi="Times New Roman" w:cs="Times New Roman"/>
                <w:sz w:val="24"/>
                <w:szCs w:val="28"/>
              </w:rPr>
              <w:t>Туманова «Звучащее слово» М.»</w:t>
            </w:r>
            <w:proofErr w:type="spellStart"/>
            <w:r w:rsidRPr="00935F4B">
              <w:rPr>
                <w:rFonts w:ascii="Times New Roman" w:hAnsi="Times New Roman" w:cs="Times New Roman"/>
                <w:sz w:val="24"/>
                <w:szCs w:val="28"/>
              </w:rPr>
              <w:t>Просвящение</w:t>
            </w:r>
            <w:proofErr w:type="spellEnd"/>
            <w:r w:rsidRPr="00935F4B">
              <w:rPr>
                <w:rFonts w:ascii="Times New Roman" w:hAnsi="Times New Roman" w:cs="Times New Roman"/>
                <w:sz w:val="24"/>
                <w:szCs w:val="28"/>
              </w:rPr>
              <w:t>» - 1998г.</w:t>
            </w:r>
          </w:p>
          <w:p w:rsidR="00935F4B" w:rsidRPr="00935F4B" w:rsidRDefault="00935F4B" w:rsidP="00EC5773">
            <w:pPr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35F4B">
              <w:rPr>
                <w:rFonts w:ascii="Times New Roman" w:hAnsi="Times New Roman" w:cs="Times New Roman"/>
                <w:sz w:val="24"/>
                <w:szCs w:val="28"/>
              </w:rPr>
              <w:t>С.К.Нартова</w:t>
            </w:r>
            <w:proofErr w:type="spellEnd"/>
            <w:r w:rsidRPr="00935F4B">
              <w:rPr>
                <w:rFonts w:ascii="Times New Roman" w:hAnsi="Times New Roman" w:cs="Times New Roman"/>
                <w:sz w:val="24"/>
                <w:szCs w:val="28"/>
              </w:rPr>
              <w:t xml:space="preserve"> – </w:t>
            </w:r>
            <w:proofErr w:type="spellStart"/>
            <w:r w:rsidRPr="00935F4B">
              <w:rPr>
                <w:rFonts w:ascii="Times New Roman" w:hAnsi="Times New Roman" w:cs="Times New Roman"/>
                <w:sz w:val="24"/>
                <w:szCs w:val="28"/>
              </w:rPr>
              <w:t>Бочавер</w:t>
            </w:r>
            <w:proofErr w:type="spellEnd"/>
            <w:r w:rsidRPr="00935F4B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935F4B">
              <w:rPr>
                <w:rFonts w:ascii="Times New Roman" w:hAnsi="Times New Roman" w:cs="Times New Roman"/>
                <w:sz w:val="24"/>
                <w:szCs w:val="28"/>
              </w:rPr>
              <w:t>Е.А.Мухортова</w:t>
            </w:r>
            <w:proofErr w:type="spellEnd"/>
            <w:r w:rsidRPr="00935F4B">
              <w:rPr>
                <w:rFonts w:ascii="Times New Roman" w:hAnsi="Times New Roman" w:cs="Times New Roman"/>
                <w:sz w:val="24"/>
                <w:szCs w:val="28"/>
              </w:rPr>
              <w:t xml:space="preserve"> «Скоро в школу», увлекательная подготовка </w:t>
            </w:r>
            <w:proofErr w:type="spellStart"/>
            <w:r w:rsidRPr="00935F4B">
              <w:rPr>
                <w:rFonts w:ascii="Times New Roman" w:hAnsi="Times New Roman" w:cs="Times New Roman"/>
                <w:sz w:val="24"/>
                <w:szCs w:val="28"/>
              </w:rPr>
              <w:t>деетй</w:t>
            </w:r>
            <w:proofErr w:type="spellEnd"/>
            <w:r w:rsidRPr="00935F4B">
              <w:rPr>
                <w:rFonts w:ascii="Times New Roman" w:hAnsi="Times New Roman" w:cs="Times New Roman"/>
                <w:sz w:val="24"/>
                <w:szCs w:val="28"/>
              </w:rPr>
              <w:t xml:space="preserve"> к 1 классу. </w:t>
            </w:r>
            <w:proofErr w:type="spellStart"/>
            <w:r w:rsidRPr="00935F4B">
              <w:rPr>
                <w:rFonts w:ascii="Times New Roman" w:hAnsi="Times New Roman" w:cs="Times New Roman"/>
                <w:sz w:val="24"/>
                <w:szCs w:val="28"/>
              </w:rPr>
              <w:t>Изд</w:t>
            </w:r>
            <w:proofErr w:type="gramStart"/>
            <w:r w:rsidRPr="00935F4B">
              <w:rPr>
                <w:rFonts w:ascii="Times New Roman" w:hAnsi="Times New Roman" w:cs="Times New Roman"/>
                <w:sz w:val="24"/>
                <w:szCs w:val="28"/>
              </w:rPr>
              <w:t>.Т</w:t>
            </w:r>
            <w:proofErr w:type="gramEnd"/>
            <w:r w:rsidRPr="00935F4B">
              <w:rPr>
                <w:rFonts w:ascii="Times New Roman" w:hAnsi="Times New Roman" w:cs="Times New Roman"/>
                <w:sz w:val="24"/>
                <w:szCs w:val="28"/>
              </w:rPr>
              <w:t>ОО</w:t>
            </w:r>
            <w:proofErr w:type="spellEnd"/>
            <w:r w:rsidRPr="00935F4B">
              <w:rPr>
                <w:rFonts w:ascii="Times New Roman" w:hAnsi="Times New Roman" w:cs="Times New Roman"/>
                <w:sz w:val="24"/>
                <w:szCs w:val="28"/>
              </w:rPr>
              <w:t xml:space="preserve"> «Глобус» 2000г.</w:t>
            </w:r>
          </w:p>
          <w:p w:rsidR="00935F4B" w:rsidRPr="00935F4B" w:rsidRDefault="00935F4B" w:rsidP="00EC5773">
            <w:pPr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5F4B">
              <w:rPr>
                <w:rFonts w:ascii="Times New Roman" w:hAnsi="Times New Roman" w:cs="Times New Roman"/>
                <w:sz w:val="24"/>
                <w:szCs w:val="28"/>
              </w:rPr>
              <w:t xml:space="preserve">Козловская Е.А, Козловский С.А «Азбука пешехода», </w:t>
            </w:r>
            <w:proofErr w:type="spellStart"/>
            <w:r w:rsidRPr="00935F4B">
              <w:rPr>
                <w:rFonts w:ascii="Times New Roman" w:hAnsi="Times New Roman" w:cs="Times New Roman"/>
                <w:sz w:val="24"/>
                <w:szCs w:val="28"/>
              </w:rPr>
              <w:t>изд</w:t>
            </w:r>
            <w:proofErr w:type="gramStart"/>
            <w:r w:rsidRPr="00935F4B"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Pr="00935F4B">
              <w:rPr>
                <w:rFonts w:ascii="Times New Roman" w:hAnsi="Times New Roman" w:cs="Times New Roman"/>
                <w:sz w:val="24"/>
                <w:szCs w:val="28"/>
              </w:rPr>
              <w:t>ом</w:t>
            </w:r>
            <w:proofErr w:type="spellEnd"/>
            <w:r w:rsidRPr="00935F4B">
              <w:rPr>
                <w:rFonts w:ascii="Times New Roman" w:hAnsi="Times New Roman" w:cs="Times New Roman"/>
                <w:sz w:val="24"/>
                <w:szCs w:val="28"/>
              </w:rPr>
              <w:t xml:space="preserve"> Третий Рим, 2007г.</w:t>
            </w:r>
          </w:p>
          <w:p w:rsidR="00935F4B" w:rsidRPr="00935F4B" w:rsidRDefault="00935F4B" w:rsidP="00EC5773">
            <w:pPr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5F4B">
              <w:rPr>
                <w:rFonts w:ascii="Times New Roman" w:hAnsi="Times New Roman" w:cs="Times New Roman"/>
                <w:sz w:val="24"/>
                <w:szCs w:val="28"/>
              </w:rPr>
              <w:t xml:space="preserve">Кудрявцев В.Т, Егоров Б.Б «Развивающая педагогика оздоровления» </w:t>
            </w:r>
            <w:proofErr w:type="spellStart"/>
            <w:r w:rsidRPr="00935F4B">
              <w:rPr>
                <w:rFonts w:ascii="Times New Roman" w:hAnsi="Times New Roman" w:cs="Times New Roman"/>
                <w:sz w:val="24"/>
                <w:szCs w:val="28"/>
              </w:rPr>
              <w:t>Линка</w:t>
            </w:r>
            <w:proofErr w:type="spellEnd"/>
            <w:r w:rsidRPr="00935F4B">
              <w:rPr>
                <w:rFonts w:ascii="Times New Roman" w:hAnsi="Times New Roman" w:cs="Times New Roman"/>
                <w:sz w:val="24"/>
                <w:szCs w:val="28"/>
              </w:rPr>
              <w:t>-Пресс 2000г.</w:t>
            </w:r>
          </w:p>
          <w:p w:rsidR="00935F4B" w:rsidRPr="00935F4B" w:rsidRDefault="00935F4B" w:rsidP="00EC5773">
            <w:pPr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5F4B">
              <w:rPr>
                <w:rFonts w:ascii="Times New Roman" w:hAnsi="Times New Roman" w:cs="Times New Roman"/>
                <w:sz w:val="24"/>
                <w:szCs w:val="28"/>
              </w:rPr>
              <w:t>Тихомирова Е.Н, Тихомиров Д.И «Букварь» М.ООО Фирма АСТ-1998г.</w:t>
            </w:r>
          </w:p>
          <w:p w:rsidR="00935F4B" w:rsidRPr="00935F4B" w:rsidRDefault="00935F4B" w:rsidP="00EC5773">
            <w:pPr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5F4B">
              <w:rPr>
                <w:rFonts w:ascii="Times New Roman" w:hAnsi="Times New Roman" w:cs="Times New Roman"/>
                <w:sz w:val="24"/>
                <w:szCs w:val="28"/>
              </w:rPr>
              <w:t>«Русская Азбука», М «</w:t>
            </w:r>
            <w:proofErr w:type="spellStart"/>
            <w:r w:rsidRPr="00935F4B">
              <w:rPr>
                <w:rFonts w:ascii="Times New Roman" w:hAnsi="Times New Roman" w:cs="Times New Roman"/>
                <w:sz w:val="24"/>
                <w:szCs w:val="28"/>
              </w:rPr>
              <w:t>Просвящение</w:t>
            </w:r>
            <w:proofErr w:type="spellEnd"/>
            <w:r w:rsidRPr="00935F4B">
              <w:rPr>
                <w:rFonts w:ascii="Times New Roman" w:hAnsi="Times New Roman" w:cs="Times New Roman"/>
                <w:sz w:val="24"/>
                <w:szCs w:val="28"/>
              </w:rPr>
              <w:t>» 2005г.</w:t>
            </w:r>
          </w:p>
          <w:p w:rsidR="00935F4B" w:rsidRPr="00935F4B" w:rsidRDefault="00935F4B" w:rsidP="00EC5773">
            <w:pPr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5F4B">
              <w:rPr>
                <w:rFonts w:ascii="Times New Roman" w:hAnsi="Times New Roman" w:cs="Times New Roman"/>
                <w:sz w:val="24"/>
                <w:szCs w:val="28"/>
              </w:rPr>
              <w:t xml:space="preserve">«Мой алфавит» Полиграф – </w:t>
            </w:r>
            <w:proofErr w:type="spellStart"/>
            <w:r w:rsidRPr="00935F4B">
              <w:rPr>
                <w:rFonts w:ascii="Times New Roman" w:hAnsi="Times New Roman" w:cs="Times New Roman"/>
                <w:sz w:val="24"/>
                <w:szCs w:val="28"/>
              </w:rPr>
              <w:t>Проэкт</w:t>
            </w:r>
            <w:proofErr w:type="spellEnd"/>
            <w:r w:rsidRPr="00935F4B">
              <w:rPr>
                <w:rFonts w:ascii="Times New Roman" w:hAnsi="Times New Roman" w:cs="Times New Roman"/>
                <w:sz w:val="24"/>
                <w:szCs w:val="28"/>
              </w:rPr>
              <w:t xml:space="preserve"> М-2011г.</w:t>
            </w:r>
          </w:p>
          <w:p w:rsidR="00935F4B" w:rsidRPr="00935F4B" w:rsidRDefault="00935F4B" w:rsidP="00EC5773">
            <w:pPr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5F4B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 w:rsidRPr="00935F4B">
              <w:rPr>
                <w:rFonts w:ascii="Times New Roman" w:hAnsi="Times New Roman" w:cs="Times New Roman"/>
                <w:sz w:val="24"/>
                <w:szCs w:val="28"/>
              </w:rPr>
              <w:t>Посчитайка</w:t>
            </w:r>
            <w:proofErr w:type="spellEnd"/>
            <w:r w:rsidRPr="00935F4B">
              <w:rPr>
                <w:rFonts w:ascii="Times New Roman" w:hAnsi="Times New Roman" w:cs="Times New Roman"/>
                <w:sz w:val="24"/>
                <w:szCs w:val="28"/>
              </w:rPr>
              <w:t xml:space="preserve"> для малышей» Полиграф М-2011г.</w:t>
            </w:r>
          </w:p>
          <w:p w:rsidR="00935F4B" w:rsidRPr="00935F4B" w:rsidRDefault="00935F4B" w:rsidP="00EC5773">
            <w:pPr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5F4B">
              <w:rPr>
                <w:rFonts w:ascii="Times New Roman" w:hAnsi="Times New Roman" w:cs="Times New Roman"/>
                <w:sz w:val="24"/>
                <w:szCs w:val="28"/>
              </w:rPr>
              <w:t>«Развиваем мелкую моторику» М «ЭКСМО» - 2010г.</w:t>
            </w:r>
          </w:p>
          <w:p w:rsidR="00935F4B" w:rsidRPr="00935F4B" w:rsidRDefault="00935F4B" w:rsidP="00EC5773">
            <w:pPr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5F4B">
              <w:rPr>
                <w:rFonts w:ascii="Times New Roman" w:hAnsi="Times New Roman" w:cs="Times New Roman"/>
                <w:sz w:val="24"/>
                <w:szCs w:val="28"/>
              </w:rPr>
              <w:t>Дурова Н.В «Упражнение на проверку и закрепление знаний при обучении дошкольников грамоте», «Школьная пресса» – 2010г.</w:t>
            </w:r>
          </w:p>
          <w:p w:rsidR="00935F4B" w:rsidRPr="00935F4B" w:rsidRDefault="00935F4B" w:rsidP="00EC5773">
            <w:pPr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35F4B">
              <w:rPr>
                <w:rFonts w:ascii="Times New Roman" w:hAnsi="Times New Roman" w:cs="Times New Roman"/>
                <w:sz w:val="24"/>
                <w:szCs w:val="28"/>
              </w:rPr>
              <w:t>Гаврина</w:t>
            </w:r>
            <w:proofErr w:type="spellEnd"/>
            <w:r w:rsidRPr="00935F4B">
              <w:rPr>
                <w:rFonts w:ascii="Times New Roman" w:hAnsi="Times New Roman" w:cs="Times New Roman"/>
                <w:sz w:val="24"/>
                <w:szCs w:val="28"/>
              </w:rPr>
              <w:t xml:space="preserve"> С.Е, </w:t>
            </w:r>
            <w:proofErr w:type="spellStart"/>
            <w:r w:rsidRPr="00935F4B">
              <w:rPr>
                <w:rFonts w:ascii="Times New Roman" w:hAnsi="Times New Roman" w:cs="Times New Roman"/>
                <w:sz w:val="24"/>
                <w:szCs w:val="28"/>
              </w:rPr>
              <w:t>Кутявина</w:t>
            </w:r>
            <w:proofErr w:type="spellEnd"/>
            <w:r w:rsidRPr="00935F4B">
              <w:rPr>
                <w:rFonts w:ascii="Times New Roman" w:hAnsi="Times New Roman" w:cs="Times New Roman"/>
                <w:sz w:val="24"/>
                <w:szCs w:val="28"/>
              </w:rPr>
              <w:t xml:space="preserve"> Н.Л, Топоркова Н.Т, Щербина С.В. Проверяем знания дошкольника «Тесты для детей 6 лет» 1 и 2 часть</w:t>
            </w:r>
          </w:p>
          <w:p w:rsidR="00935F4B" w:rsidRPr="00935F4B" w:rsidRDefault="00935F4B" w:rsidP="00EC5773">
            <w:pPr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35F4B">
              <w:rPr>
                <w:rFonts w:ascii="Times New Roman" w:hAnsi="Times New Roman" w:cs="Times New Roman"/>
                <w:sz w:val="24"/>
                <w:szCs w:val="28"/>
              </w:rPr>
              <w:t>Гаврина</w:t>
            </w:r>
            <w:proofErr w:type="spellEnd"/>
            <w:r w:rsidRPr="00935F4B">
              <w:rPr>
                <w:rFonts w:ascii="Times New Roman" w:hAnsi="Times New Roman" w:cs="Times New Roman"/>
                <w:sz w:val="24"/>
                <w:szCs w:val="28"/>
              </w:rPr>
              <w:t xml:space="preserve"> С.Е, </w:t>
            </w:r>
            <w:proofErr w:type="spellStart"/>
            <w:r w:rsidRPr="00935F4B">
              <w:rPr>
                <w:rFonts w:ascii="Times New Roman" w:hAnsi="Times New Roman" w:cs="Times New Roman"/>
                <w:sz w:val="24"/>
                <w:szCs w:val="28"/>
              </w:rPr>
              <w:t>Кутявина</w:t>
            </w:r>
            <w:proofErr w:type="spellEnd"/>
            <w:r w:rsidRPr="00935F4B">
              <w:rPr>
                <w:rFonts w:ascii="Times New Roman" w:hAnsi="Times New Roman" w:cs="Times New Roman"/>
                <w:sz w:val="24"/>
                <w:szCs w:val="28"/>
              </w:rPr>
              <w:t xml:space="preserve"> Н.Л, Топоркова Н.Т, Щербина С.В. Проверяем знания дошкольника «Тесты для детей 7 лет» 1 и 2 часть</w:t>
            </w:r>
          </w:p>
          <w:p w:rsidR="00F53E56" w:rsidRPr="0042500E" w:rsidRDefault="00F53E56" w:rsidP="001528F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</w:tcPr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F4B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935F4B" w:rsidRPr="0042500E" w:rsidRDefault="00935F4B" w:rsidP="0093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53E56" w:rsidRPr="0042500E" w:rsidRDefault="00F53E56" w:rsidP="00935F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3E56" w:rsidRPr="0042500E" w:rsidTr="00EC5773">
        <w:tc>
          <w:tcPr>
            <w:tcW w:w="709" w:type="dxa"/>
          </w:tcPr>
          <w:p w:rsidR="00F53E56" w:rsidRPr="0042500E" w:rsidRDefault="00935F4B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6. 2</w:t>
            </w:r>
            <w:r w:rsidR="00F53E56"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20" w:type="dxa"/>
          </w:tcPr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sz w:val="24"/>
                <w:szCs w:val="24"/>
              </w:rPr>
              <w:t>«Затейники»</w:t>
            </w:r>
          </w:p>
        </w:tc>
        <w:tc>
          <w:tcPr>
            <w:tcW w:w="1547" w:type="dxa"/>
          </w:tcPr>
          <w:p w:rsidR="00F53E56" w:rsidRPr="0042500E" w:rsidRDefault="00F53E56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950" w:type="dxa"/>
          </w:tcPr>
          <w:p w:rsidR="004756D1" w:rsidRPr="004756D1" w:rsidRDefault="004756D1" w:rsidP="00EC5773">
            <w:pPr>
              <w:numPr>
                <w:ilvl w:val="0"/>
                <w:numId w:val="40"/>
              </w:numPr>
              <w:tabs>
                <w:tab w:val="clear" w:pos="720"/>
                <w:tab w:val="left" w:pos="42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756D1">
              <w:rPr>
                <w:rFonts w:ascii="Times New Roman" w:hAnsi="Times New Roman"/>
                <w:sz w:val="24"/>
                <w:szCs w:val="28"/>
              </w:rPr>
              <w:t>Байярд</w:t>
            </w:r>
            <w:proofErr w:type="spellEnd"/>
            <w:r w:rsidRPr="004756D1">
              <w:rPr>
                <w:rFonts w:ascii="Times New Roman" w:hAnsi="Times New Roman"/>
                <w:sz w:val="24"/>
                <w:szCs w:val="28"/>
              </w:rPr>
              <w:t xml:space="preserve">  Д. Ваш беспокойный подросток. - М.: «Семья  и школа» 1995.</w:t>
            </w:r>
          </w:p>
          <w:p w:rsidR="004756D1" w:rsidRPr="004756D1" w:rsidRDefault="004756D1" w:rsidP="00EC5773">
            <w:pPr>
              <w:numPr>
                <w:ilvl w:val="0"/>
                <w:numId w:val="40"/>
              </w:numPr>
              <w:tabs>
                <w:tab w:val="clear" w:pos="720"/>
                <w:tab w:val="left" w:pos="42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756D1">
              <w:rPr>
                <w:rFonts w:ascii="Times New Roman" w:hAnsi="Times New Roman"/>
                <w:sz w:val="24"/>
                <w:szCs w:val="28"/>
              </w:rPr>
              <w:t>Грецов</w:t>
            </w:r>
            <w:proofErr w:type="spellEnd"/>
            <w:r w:rsidRPr="004756D1">
              <w:rPr>
                <w:rFonts w:ascii="Times New Roman" w:hAnsi="Times New Roman"/>
                <w:sz w:val="24"/>
                <w:szCs w:val="28"/>
              </w:rPr>
              <w:t xml:space="preserve"> А. Тренинг общения для подростков – СПб, 2006.</w:t>
            </w:r>
          </w:p>
          <w:p w:rsidR="004756D1" w:rsidRPr="004756D1" w:rsidRDefault="004756D1" w:rsidP="00EC5773">
            <w:pPr>
              <w:numPr>
                <w:ilvl w:val="0"/>
                <w:numId w:val="40"/>
              </w:numPr>
              <w:tabs>
                <w:tab w:val="clear" w:pos="720"/>
                <w:tab w:val="left" w:pos="42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756D1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Козлов Н.И. Лучшие психологические игры и упражнения. – Екатеринбург, 2003. </w:t>
            </w:r>
          </w:p>
          <w:p w:rsidR="004756D1" w:rsidRPr="004756D1" w:rsidRDefault="004756D1" w:rsidP="00EC5773">
            <w:pPr>
              <w:numPr>
                <w:ilvl w:val="0"/>
                <w:numId w:val="40"/>
              </w:numPr>
              <w:tabs>
                <w:tab w:val="clear" w:pos="720"/>
                <w:tab w:val="left" w:pos="42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756D1">
              <w:rPr>
                <w:rFonts w:ascii="Times New Roman" w:hAnsi="Times New Roman"/>
                <w:sz w:val="24"/>
                <w:szCs w:val="28"/>
              </w:rPr>
              <w:t>Коморин</w:t>
            </w:r>
            <w:proofErr w:type="spellEnd"/>
            <w:r w:rsidRPr="004756D1">
              <w:rPr>
                <w:rFonts w:ascii="Times New Roman" w:hAnsi="Times New Roman"/>
                <w:sz w:val="24"/>
                <w:szCs w:val="28"/>
              </w:rPr>
              <w:t xml:space="preserve"> С. Триста творческих конкурсов. – Кострома, 2005.</w:t>
            </w:r>
          </w:p>
          <w:p w:rsidR="004756D1" w:rsidRPr="004756D1" w:rsidRDefault="004756D1" w:rsidP="00EC5773">
            <w:pPr>
              <w:numPr>
                <w:ilvl w:val="0"/>
                <w:numId w:val="40"/>
              </w:numPr>
              <w:tabs>
                <w:tab w:val="clear" w:pos="720"/>
                <w:tab w:val="left" w:pos="42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756D1">
              <w:rPr>
                <w:rFonts w:ascii="Times New Roman" w:hAnsi="Times New Roman"/>
                <w:sz w:val="24"/>
                <w:szCs w:val="28"/>
              </w:rPr>
              <w:t>Косяков В.Г. КВН в школе. – Димитровград, 2001</w:t>
            </w:r>
          </w:p>
          <w:p w:rsidR="004756D1" w:rsidRPr="004756D1" w:rsidRDefault="004756D1" w:rsidP="00EC5773">
            <w:pPr>
              <w:numPr>
                <w:ilvl w:val="0"/>
                <w:numId w:val="40"/>
              </w:numPr>
              <w:tabs>
                <w:tab w:val="clear" w:pos="720"/>
                <w:tab w:val="left" w:pos="42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756D1">
              <w:rPr>
                <w:rFonts w:ascii="Times New Roman" w:hAnsi="Times New Roman"/>
                <w:sz w:val="24"/>
                <w:szCs w:val="28"/>
              </w:rPr>
              <w:t xml:space="preserve">Поляков С.Д. </w:t>
            </w:r>
            <w:proofErr w:type="spellStart"/>
            <w:r w:rsidRPr="004756D1">
              <w:rPr>
                <w:rFonts w:ascii="Times New Roman" w:hAnsi="Times New Roman"/>
                <w:sz w:val="24"/>
                <w:szCs w:val="28"/>
              </w:rPr>
              <w:t>Психопедагогика</w:t>
            </w:r>
            <w:proofErr w:type="spellEnd"/>
            <w:r w:rsidRPr="004756D1">
              <w:rPr>
                <w:rFonts w:ascii="Times New Roman" w:hAnsi="Times New Roman"/>
                <w:sz w:val="24"/>
                <w:szCs w:val="28"/>
              </w:rPr>
              <w:t xml:space="preserve"> школы – Ульяновск,2011</w:t>
            </w:r>
          </w:p>
          <w:p w:rsidR="004756D1" w:rsidRPr="004756D1" w:rsidRDefault="004756D1" w:rsidP="00EC5773">
            <w:pPr>
              <w:numPr>
                <w:ilvl w:val="0"/>
                <w:numId w:val="40"/>
              </w:numPr>
              <w:tabs>
                <w:tab w:val="clear" w:pos="720"/>
                <w:tab w:val="left" w:pos="42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756D1">
              <w:rPr>
                <w:rFonts w:ascii="Times New Roman" w:hAnsi="Times New Roman"/>
                <w:sz w:val="24"/>
                <w:szCs w:val="28"/>
              </w:rPr>
              <w:t>Прутченков</w:t>
            </w:r>
            <w:proofErr w:type="spellEnd"/>
            <w:r w:rsidRPr="004756D1">
              <w:rPr>
                <w:rFonts w:ascii="Times New Roman" w:hAnsi="Times New Roman"/>
                <w:sz w:val="24"/>
                <w:szCs w:val="28"/>
              </w:rPr>
              <w:t xml:space="preserve"> А.С., Фатов И.С Ученическое самоуправление организационно-правовые основы, система деятельности – М, 2014</w:t>
            </w:r>
          </w:p>
          <w:p w:rsidR="004756D1" w:rsidRPr="004756D1" w:rsidRDefault="004756D1" w:rsidP="00EC5773">
            <w:pPr>
              <w:numPr>
                <w:ilvl w:val="0"/>
                <w:numId w:val="40"/>
              </w:numPr>
              <w:tabs>
                <w:tab w:val="clear" w:pos="720"/>
                <w:tab w:val="left" w:pos="42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756D1">
              <w:rPr>
                <w:rFonts w:ascii="Times New Roman" w:hAnsi="Times New Roman"/>
                <w:sz w:val="24"/>
                <w:szCs w:val="28"/>
              </w:rPr>
              <w:t>Таран Ю.Н. Каникулы: социально-педагогические ориентиры. – НН, «Педагогические технологии» 2006</w:t>
            </w:r>
          </w:p>
          <w:p w:rsidR="004756D1" w:rsidRPr="004756D1" w:rsidRDefault="004756D1" w:rsidP="00EC5773">
            <w:pPr>
              <w:numPr>
                <w:ilvl w:val="0"/>
                <w:numId w:val="40"/>
              </w:numPr>
              <w:tabs>
                <w:tab w:val="clear" w:pos="720"/>
                <w:tab w:val="left" w:pos="42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756D1">
              <w:rPr>
                <w:rFonts w:ascii="Times New Roman" w:hAnsi="Times New Roman"/>
                <w:sz w:val="24"/>
                <w:szCs w:val="28"/>
              </w:rPr>
              <w:t>Торн</w:t>
            </w:r>
            <w:proofErr w:type="spellEnd"/>
            <w:proofErr w:type="gramStart"/>
            <w:r w:rsidRPr="004756D1">
              <w:rPr>
                <w:rFonts w:ascii="Times New Roman" w:hAnsi="Times New Roman"/>
                <w:sz w:val="24"/>
                <w:szCs w:val="28"/>
              </w:rPr>
              <w:t xml:space="preserve"> К</w:t>
            </w:r>
            <w:proofErr w:type="gramEnd"/>
            <w:r w:rsidRPr="004756D1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spellStart"/>
            <w:r w:rsidRPr="004756D1">
              <w:rPr>
                <w:rFonts w:ascii="Times New Roman" w:hAnsi="Times New Roman"/>
                <w:sz w:val="24"/>
                <w:szCs w:val="28"/>
              </w:rPr>
              <w:t>Д.Маккейн</w:t>
            </w:r>
            <w:proofErr w:type="spellEnd"/>
            <w:r w:rsidRPr="004756D1">
              <w:rPr>
                <w:rFonts w:ascii="Times New Roman" w:hAnsi="Times New Roman"/>
                <w:sz w:val="24"/>
                <w:szCs w:val="28"/>
              </w:rPr>
              <w:t xml:space="preserve"> Тренинг. Настольная книга тренера – СПб,2002</w:t>
            </w:r>
          </w:p>
          <w:p w:rsidR="004756D1" w:rsidRPr="004756D1" w:rsidRDefault="004756D1" w:rsidP="00EC5773">
            <w:pPr>
              <w:numPr>
                <w:ilvl w:val="0"/>
                <w:numId w:val="40"/>
              </w:numPr>
              <w:tabs>
                <w:tab w:val="clear" w:pos="720"/>
                <w:tab w:val="left" w:pos="42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756D1">
              <w:rPr>
                <w:rFonts w:ascii="Times New Roman" w:hAnsi="Times New Roman"/>
                <w:sz w:val="24"/>
                <w:szCs w:val="28"/>
              </w:rPr>
              <w:t>Трубочкина</w:t>
            </w:r>
            <w:proofErr w:type="spellEnd"/>
            <w:r w:rsidRPr="004756D1">
              <w:rPr>
                <w:rFonts w:ascii="Times New Roman" w:hAnsi="Times New Roman"/>
                <w:sz w:val="24"/>
                <w:szCs w:val="28"/>
              </w:rPr>
              <w:t xml:space="preserve"> Г.В. Бал блестит во всей красе. – Самара, 2000г.</w:t>
            </w:r>
          </w:p>
          <w:p w:rsidR="004756D1" w:rsidRPr="004756D1" w:rsidRDefault="004756D1" w:rsidP="00EC5773">
            <w:pPr>
              <w:numPr>
                <w:ilvl w:val="0"/>
                <w:numId w:val="40"/>
              </w:numPr>
              <w:tabs>
                <w:tab w:val="clear" w:pos="720"/>
                <w:tab w:val="left" w:pos="42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756D1">
              <w:rPr>
                <w:rFonts w:ascii="Times New Roman" w:hAnsi="Times New Roman"/>
                <w:sz w:val="24"/>
                <w:szCs w:val="28"/>
              </w:rPr>
              <w:t>Фришман</w:t>
            </w:r>
            <w:proofErr w:type="spellEnd"/>
            <w:r w:rsidRPr="004756D1">
              <w:rPr>
                <w:rFonts w:ascii="Times New Roman" w:hAnsi="Times New Roman"/>
                <w:sz w:val="24"/>
                <w:szCs w:val="28"/>
              </w:rPr>
              <w:t xml:space="preserve"> И.И. Игровое взаимодействие в детских объединениях. - Ярославль, 2000.</w:t>
            </w:r>
          </w:p>
          <w:p w:rsidR="004756D1" w:rsidRPr="004756D1" w:rsidRDefault="004756D1" w:rsidP="00EC5773">
            <w:pPr>
              <w:numPr>
                <w:ilvl w:val="0"/>
                <w:numId w:val="40"/>
              </w:numPr>
              <w:tabs>
                <w:tab w:val="clear" w:pos="720"/>
                <w:tab w:val="left" w:pos="42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756D1">
              <w:rPr>
                <w:rFonts w:ascii="Times New Roman" w:hAnsi="Times New Roman"/>
                <w:sz w:val="24"/>
                <w:szCs w:val="28"/>
              </w:rPr>
              <w:t>Шмаков С.А. Каникулы. Прикладная энциклопедия. – М., 1997.</w:t>
            </w:r>
          </w:p>
          <w:p w:rsidR="004756D1" w:rsidRPr="004756D1" w:rsidRDefault="004756D1" w:rsidP="00EC5773">
            <w:pPr>
              <w:numPr>
                <w:ilvl w:val="0"/>
                <w:numId w:val="40"/>
              </w:numPr>
              <w:tabs>
                <w:tab w:val="clear" w:pos="720"/>
                <w:tab w:val="left" w:pos="42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756D1">
              <w:rPr>
                <w:rFonts w:ascii="Times New Roman" w:hAnsi="Times New Roman"/>
                <w:sz w:val="24"/>
                <w:szCs w:val="28"/>
              </w:rPr>
              <w:t>Клуб общения для подростков» руководство к действию. М., 2000.</w:t>
            </w:r>
          </w:p>
          <w:p w:rsidR="004756D1" w:rsidRPr="004756D1" w:rsidRDefault="004756D1" w:rsidP="00EC5773">
            <w:pPr>
              <w:numPr>
                <w:ilvl w:val="0"/>
                <w:numId w:val="40"/>
              </w:numPr>
              <w:tabs>
                <w:tab w:val="clear" w:pos="720"/>
                <w:tab w:val="left" w:pos="42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756D1">
              <w:rPr>
                <w:rFonts w:ascii="Times New Roman" w:hAnsi="Times New Roman"/>
                <w:sz w:val="24"/>
                <w:szCs w:val="28"/>
              </w:rPr>
              <w:t>Психология и педагогика: пространства взаимодействия – М. Ульяновск, 2010</w:t>
            </w:r>
          </w:p>
          <w:p w:rsidR="004756D1" w:rsidRDefault="004756D1" w:rsidP="00EC5773">
            <w:pPr>
              <w:numPr>
                <w:ilvl w:val="0"/>
                <w:numId w:val="40"/>
              </w:numPr>
              <w:tabs>
                <w:tab w:val="clear" w:pos="720"/>
                <w:tab w:val="left" w:pos="42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756D1">
              <w:rPr>
                <w:rFonts w:ascii="Times New Roman" w:hAnsi="Times New Roman"/>
                <w:sz w:val="24"/>
                <w:szCs w:val="28"/>
              </w:rPr>
              <w:t xml:space="preserve">Традиционные праздники в школе. Сост. </w:t>
            </w:r>
            <w:proofErr w:type="spellStart"/>
            <w:r w:rsidRPr="004756D1">
              <w:rPr>
                <w:rFonts w:ascii="Times New Roman" w:hAnsi="Times New Roman"/>
                <w:sz w:val="24"/>
                <w:szCs w:val="28"/>
              </w:rPr>
              <w:t>Шпоркина</w:t>
            </w:r>
            <w:proofErr w:type="spellEnd"/>
            <w:r w:rsidRPr="004756D1">
              <w:rPr>
                <w:rFonts w:ascii="Times New Roman" w:hAnsi="Times New Roman"/>
                <w:sz w:val="24"/>
                <w:szCs w:val="28"/>
              </w:rPr>
              <w:t xml:space="preserve"> Е.М. - Ульяновск,2002г.</w:t>
            </w:r>
          </w:p>
          <w:p w:rsidR="004756D1" w:rsidRDefault="004756D1" w:rsidP="00EC5773">
            <w:pPr>
              <w:numPr>
                <w:ilvl w:val="0"/>
                <w:numId w:val="40"/>
              </w:numPr>
              <w:tabs>
                <w:tab w:val="clear" w:pos="720"/>
                <w:tab w:val="left" w:pos="42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756D1">
              <w:rPr>
                <w:rFonts w:ascii="Times New Roman" w:hAnsi="Times New Roman"/>
                <w:sz w:val="24"/>
                <w:szCs w:val="28"/>
              </w:rPr>
              <w:t>Браславский</w:t>
            </w:r>
            <w:proofErr w:type="spellEnd"/>
            <w:r w:rsidRPr="004756D1">
              <w:rPr>
                <w:rFonts w:ascii="Times New Roman" w:hAnsi="Times New Roman"/>
                <w:sz w:val="24"/>
                <w:szCs w:val="28"/>
              </w:rPr>
              <w:t xml:space="preserve"> Д. Подземелья Черного замка. – Чебоксары: «Селиванов».,  2014.</w:t>
            </w:r>
          </w:p>
          <w:p w:rsidR="004756D1" w:rsidRDefault="004756D1" w:rsidP="00EC5773">
            <w:pPr>
              <w:numPr>
                <w:ilvl w:val="0"/>
                <w:numId w:val="40"/>
              </w:numPr>
              <w:tabs>
                <w:tab w:val="clear" w:pos="720"/>
                <w:tab w:val="left" w:pos="42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756D1">
              <w:rPr>
                <w:rFonts w:ascii="Times New Roman" w:hAnsi="Times New Roman"/>
                <w:sz w:val="24"/>
                <w:szCs w:val="28"/>
              </w:rPr>
              <w:t>Браславский</w:t>
            </w:r>
            <w:proofErr w:type="spellEnd"/>
            <w:r w:rsidRPr="004756D1">
              <w:rPr>
                <w:rFonts w:ascii="Times New Roman" w:hAnsi="Times New Roman"/>
                <w:sz w:val="24"/>
                <w:szCs w:val="28"/>
              </w:rPr>
              <w:t xml:space="preserve">  Д. Тайна капитана </w:t>
            </w:r>
            <w:proofErr w:type="spellStart"/>
            <w:r w:rsidRPr="004756D1">
              <w:rPr>
                <w:rFonts w:ascii="Times New Roman" w:hAnsi="Times New Roman"/>
                <w:sz w:val="24"/>
                <w:szCs w:val="28"/>
              </w:rPr>
              <w:t>Шелтона</w:t>
            </w:r>
            <w:proofErr w:type="spellEnd"/>
            <w:r w:rsidRPr="004756D1">
              <w:rPr>
                <w:rFonts w:ascii="Times New Roman" w:hAnsi="Times New Roman"/>
                <w:sz w:val="24"/>
                <w:szCs w:val="28"/>
              </w:rPr>
              <w:t>. - Чебоксары: «Селиванов».,  2012.</w:t>
            </w:r>
          </w:p>
          <w:p w:rsidR="004756D1" w:rsidRDefault="004756D1" w:rsidP="00EC5773">
            <w:pPr>
              <w:numPr>
                <w:ilvl w:val="0"/>
                <w:numId w:val="40"/>
              </w:numPr>
              <w:tabs>
                <w:tab w:val="clear" w:pos="720"/>
                <w:tab w:val="left" w:pos="42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756D1">
              <w:rPr>
                <w:rFonts w:ascii="Times New Roman" w:hAnsi="Times New Roman"/>
                <w:sz w:val="24"/>
                <w:szCs w:val="28"/>
              </w:rPr>
              <w:t>Браславский</w:t>
            </w:r>
            <w:proofErr w:type="spellEnd"/>
            <w:r w:rsidRPr="004756D1">
              <w:rPr>
                <w:rFonts w:ascii="Times New Roman" w:hAnsi="Times New Roman"/>
                <w:sz w:val="24"/>
                <w:szCs w:val="28"/>
              </w:rPr>
              <w:t xml:space="preserve">  Д. Верная шпага короля. - Чебоксары: «Селиванов».,  2010.</w:t>
            </w:r>
          </w:p>
          <w:p w:rsidR="004756D1" w:rsidRDefault="004756D1" w:rsidP="00EC5773">
            <w:pPr>
              <w:numPr>
                <w:ilvl w:val="0"/>
                <w:numId w:val="40"/>
              </w:numPr>
              <w:tabs>
                <w:tab w:val="clear" w:pos="720"/>
                <w:tab w:val="left" w:pos="42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756D1">
              <w:rPr>
                <w:rFonts w:ascii="Times New Roman" w:hAnsi="Times New Roman"/>
                <w:sz w:val="24"/>
                <w:szCs w:val="28"/>
              </w:rPr>
              <w:t>Браславский</w:t>
            </w:r>
            <w:proofErr w:type="spellEnd"/>
            <w:r w:rsidRPr="004756D1">
              <w:rPr>
                <w:rFonts w:ascii="Times New Roman" w:hAnsi="Times New Roman"/>
                <w:sz w:val="24"/>
                <w:szCs w:val="28"/>
              </w:rPr>
              <w:t xml:space="preserve"> Д. Повелитель безбрежной пустыни. – Чебоксары: «Селиванов».,  2011.</w:t>
            </w:r>
          </w:p>
          <w:p w:rsidR="004756D1" w:rsidRDefault="004756D1" w:rsidP="00EC5773">
            <w:pPr>
              <w:numPr>
                <w:ilvl w:val="0"/>
                <w:numId w:val="40"/>
              </w:numPr>
              <w:tabs>
                <w:tab w:val="clear" w:pos="720"/>
                <w:tab w:val="left" w:pos="42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756D1">
              <w:rPr>
                <w:rFonts w:ascii="Times New Roman" w:hAnsi="Times New Roman"/>
                <w:sz w:val="24"/>
                <w:szCs w:val="28"/>
              </w:rPr>
              <w:t>Деркач</w:t>
            </w:r>
            <w:proofErr w:type="spellEnd"/>
            <w:proofErr w:type="gramStart"/>
            <w:r w:rsidRPr="004756D1">
              <w:rPr>
                <w:rFonts w:ascii="Times New Roman" w:hAnsi="Times New Roman"/>
                <w:sz w:val="24"/>
                <w:szCs w:val="28"/>
              </w:rPr>
              <w:t xml:space="preserve"> О</w:t>
            </w:r>
            <w:proofErr w:type="gramEnd"/>
            <w:r w:rsidRPr="004756D1">
              <w:rPr>
                <w:rFonts w:ascii="Times New Roman" w:hAnsi="Times New Roman"/>
                <w:sz w:val="24"/>
                <w:szCs w:val="28"/>
              </w:rPr>
              <w:t>, Быков В Домашние телеигры – М. «</w:t>
            </w:r>
            <w:proofErr w:type="spellStart"/>
            <w:r w:rsidRPr="004756D1">
              <w:rPr>
                <w:rFonts w:ascii="Times New Roman" w:hAnsi="Times New Roman"/>
                <w:sz w:val="24"/>
                <w:szCs w:val="28"/>
              </w:rPr>
              <w:t>Аст</w:t>
            </w:r>
            <w:proofErr w:type="spellEnd"/>
            <w:r w:rsidRPr="004756D1">
              <w:rPr>
                <w:rFonts w:ascii="Times New Roman" w:hAnsi="Times New Roman"/>
                <w:sz w:val="24"/>
                <w:szCs w:val="28"/>
              </w:rPr>
              <w:t>-пресс» -2006</w:t>
            </w:r>
          </w:p>
          <w:p w:rsidR="004756D1" w:rsidRDefault="004756D1" w:rsidP="00EC5773">
            <w:pPr>
              <w:numPr>
                <w:ilvl w:val="0"/>
                <w:numId w:val="40"/>
              </w:numPr>
              <w:tabs>
                <w:tab w:val="clear" w:pos="720"/>
                <w:tab w:val="left" w:pos="42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756D1">
              <w:rPr>
                <w:rFonts w:ascii="Times New Roman" w:hAnsi="Times New Roman"/>
                <w:sz w:val="24"/>
                <w:szCs w:val="28"/>
              </w:rPr>
              <w:t>Хайчин</w:t>
            </w:r>
            <w:proofErr w:type="spellEnd"/>
            <w:r w:rsidRPr="004756D1">
              <w:rPr>
                <w:rFonts w:ascii="Times New Roman" w:hAnsi="Times New Roman"/>
                <w:sz w:val="24"/>
                <w:szCs w:val="28"/>
              </w:rPr>
              <w:t xml:space="preserve">  Ю.Д.  Твоя игра. – М.:ФАИР - ПРЕСС, 2000.</w:t>
            </w:r>
          </w:p>
          <w:p w:rsidR="00F53E56" w:rsidRPr="004756D1" w:rsidRDefault="004756D1" w:rsidP="00EC5773">
            <w:pPr>
              <w:numPr>
                <w:ilvl w:val="0"/>
                <w:numId w:val="40"/>
              </w:numPr>
              <w:tabs>
                <w:tab w:val="clear" w:pos="720"/>
                <w:tab w:val="left" w:pos="42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756D1">
              <w:rPr>
                <w:rFonts w:ascii="Times New Roman" w:hAnsi="Times New Roman"/>
                <w:sz w:val="24"/>
                <w:szCs w:val="28"/>
              </w:rPr>
              <w:t>Шмаков С.А. Ее величество Игра. - М: МИП «NB Магистр», 1992.</w:t>
            </w:r>
          </w:p>
        </w:tc>
        <w:tc>
          <w:tcPr>
            <w:tcW w:w="1292" w:type="dxa"/>
          </w:tcPr>
          <w:p w:rsidR="004756D1" w:rsidRPr="0042500E" w:rsidRDefault="004756D1" w:rsidP="0047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4756D1" w:rsidRPr="0042500E" w:rsidRDefault="004756D1" w:rsidP="0047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56D1" w:rsidRPr="0042500E" w:rsidRDefault="004756D1" w:rsidP="0047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4756D1" w:rsidRPr="0042500E" w:rsidRDefault="004756D1" w:rsidP="0047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56D1" w:rsidRPr="0042500E" w:rsidRDefault="004756D1" w:rsidP="0047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56D1" w:rsidRPr="0042500E" w:rsidRDefault="004756D1" w:rsidP="0047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756D1" w:rsidRPr="0042500E" w:rsidRDefault="004756D1" w:rsidP="0047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56D1" w:rsidRPr="0042500E" w:rsidRDefault="004756D1" w:rsidP="0047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56D1" w:rsidRPr="0042500E" w:rsidRDefault="004756D1" w:rsidP="0047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756D1" w:rsidRPr="0042500E" w:rsidRDefault="004756D1" w:rsidP="0047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756D1" w:rsidRPr="0042500E" w:rsidRDefault="004756D1" w:rsidP="0047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56D1" w:rsidRPr="0042500E" w:rsidRDefault="004756D1" w:rsidP="0047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756D1" w:rsidRPr="0042500E" w:rsidRDefault="004756D1" w:rsidP="0047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756D1" w:rsidRPr="0042500E" w:rsidRDefault="004756D1" w:rsidP="0047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56D1" w:rsidRDefault="004756D1" w:rsidP="0047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756D1" w:rsidRPr="0042500E" w:rsidRDefault="004756D1" w:rsidP="0047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756D1" w:rsidRPr="0042500E" w:rsidRDefault="004756D1" w:rsidP="0047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56D1" w:rsidRPr="0042500E" w:rsidRDefault="004756D1" w:rsidP="0047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756D1" w:rsidRPr="0042500E" w:rsidRDefault="004756D1" w:rsidP="0047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56D1" w:rsidRPr="0042500E" w:rsidRDefault="004756D1" w:rsidP="0047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56D1" w:rsidRPr="0042500E" w:rsidRDefault="004756D1" w:rsidP="0047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756D1" w:rsidRPr="0042500E" w:rsidRDefault="004756D1" w:rsidP="0047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56D1" w:rsidRPr="0042500E" w:rsidRDefault="004756D1" w:rsidP="0047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56D1" w:rsidRPr="0042500E" w:rsidRDefault="004756D1" w:rsidP="0047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756D1" w:rsidRPr="0042500E" w:rsidRDefault="004756D1" w:rsidP="0047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53E56" w:rsidRDefault="004756D1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756D1" w:rsidRPr="0042500E" w:rsidRDefault="004756D1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35F4B" w:rsidRPr="0042500E" w:rsidTr="00EC5773">
        <w:tc>
          <w:tcPr>
            <w:tcW w:w="709" w:type="dxa"/>
          </w:tcPr>
          <w:p w:rsidR="00935F4B" w:rsidRPr="0042500E" w:rsidRDefault="00935F4B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6.3.</w:t>
            </w:r>
          </w:p>
        </w:tc>
        <w:tc>
          <w:tcPr>
            <w:tcW w:w="3520" w:type="dxa"/>
          </w:tcPr>
          <w:p w:rsidR="00935F4B" w:rsidRPr="0042500E" w:rsidRDefault="00935F4B" w:rsidP="0034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«Грамотейка»</w:t>
            </w:r>
          </w:p>
        </w:tc>
        <w:tc>
          <w:tcPr>
            <w:tcW w:w="1547" w:type="dxa"/>
          </w:tcPr>
          <w:p w:rsidR="00935F4B" w:rsidRPr="0042500E" w:rsidRDefault="00935F4B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950" w:type="dxa"/>
          </w:tcPr>
          <w:p w:rsidR="004756D1" w:rsidRPr="004756D1" w:rsidRDefault="004756D1" w:rsidP="00EC5773">
            <w:pPr>
              <w:pStyle w:val="a9"/>
              <w:numPr>
                <w:ilvl w:val="0"/>
                <w:numId w:val="4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56D1">
              <w:rPr>
                <w:rFonts w:ascii="Times New Roman" w:hAnsi="Times New Roman"/>
                <w:sz w:val="24"/>
                <w:szCs w:val="24"/>
              </w:rPr>
              <w:t>Шалаева Г.</w:t>
            </w:r>
            <w:proofErr w:type="gramStart"/>
            <w:r w:rsidRPr="004756D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756D1">
              <w:rPr>
                <w:rFonts w:ascii="Times New Roman" w:hAnsi="Times New Roman"/>
                <w:sz w:val="24"/>
                <w:szCs w:val="24"/>
              </w:rPr>
              <w:t xml:space="preserve"> «Большая книга логических игр» </w:t>
            </w:r>
            <w:proofErr w:type="spellStart"/>
            <w:r w:rsidRPr="004756D1">
              <w:rPr>
                <w:rFonts w:ascii="Times New Roman" w:hAnsi="Times New Roman"/>
                <w:sz w:val="24"/>
                <w:szCs w:val="24"/>
              </w:rPr>
              <w:t>АСТ:Слово</w:t>
            </w:r>
            <w:proofErr w:type="spellEnd"/>
            <w:r w:rsidRPr="004756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6D1">
              <w:rPr>
                <w:rFonts w:ascii="Times New Roman" w:hAnsi="Times New Roman"/>
                <w:sz w:val="24"/>
                <w:szCs w:val="24"/>
              </w:rPr>
              <w:t>Москыва</w:t>
            </w:r>
            <w:proofErr w:type="spellEnd"/>
            <w:r w:rsidRPr="004756D1">
              <w:rPr>
                <w:rFonts w:ascii="Times New Roman" w:hAnsi="Times New Roman"/>
                <w:sz w:val="24"/>
                <w:szCs w:val="24"/>
              </w:rPr>
              <w:t xml:space="preserve"> 20117.</w:t>
            </w:r>
          </w:p>
          <w:p w:rsidR="004756D1" w:rsidRPr="004756D1" w:rsidRDefault="004756D1" w:rsidP="00EC5773">
            <w:pPr>
              <w:numPr>
                <w:ilvl w:val="0"/>
                <w:numId w:val="4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6D1">
              <w:rPr>
                <w:rFonts w:ascii="Times New Roman" w:hAnsi="Times New Roman" w:cs="Times New Roman"/>
                <w:sz w:val="24"/>
                <w:szCs w:val="24"/>
              </w:rPr>
              <w:t>Бондаренко Т.М «Комплексные занятия в подготовительной группе детского сада». Воронеж-2007г.</w:t>
            </w:r>
          </w:p>
          <w:p w:rsidR="004756D1" w:rsidRPr="004756D1" w:rsidRDefault="004756D1" w:rsidP="00EC5773">
            <w:pPr>
              <w:numPr>
                <w:ilvl w:val="0"/>
                <w:numId w:val="4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6D1">
              <w:rPr>
                <w:rFonts w:ascii="Times New Roman" w:hAnsi="Times New Roman" w:cs="Times New Roman"/>
                <w:sz w:val="24"/>
                <w:szCs w:val="24"/>
              </w:rPr>
              <w:t xml:space="preserve">Третьяков Т.С Методическое руководство к раздаточному иллюстрированному материалу «Играем и учимся» </w:t>
            </w:r>
            <w:proofErr w:type="spellStart"/>
            <w:r w:rsidRPr="004756D1">
              <w:rPr>
                <w:rFonts w:ascii="Times New Roman" w:hAnsi="Times New Roman" w:cs="Times New Roman"/>
                <w:sz w:val="24"/>
                <w:szCs w:val="24"/>
              </w:rPr>
              <w:t>М.»Просвещение</w:t>
            </w:r>
            <w:proofErr w:type="spellEnd"/>
            <w:r w:rsidRPr="004756D1">
              <w:rPr>
                <w:rFonts w:ascii="Times New Roman" w:hAnsi="Times New Roman" w:cs="Times New Roman"/>
                <w:sz w:val="24"/>
                <w:szCs w:val="24"/>
              </w:rPr>
              <w:t>» - 1991год</w:t>
            </w:r>
          </w:p>
          <w:p w:rsidR="004756D1" w:rsidRPr="004756D1" w:rsidRDefault="004756D1" w:rsidP="00EC5773">
            <w:pPr>
              <w:numPr>
                <w:ilvl w:val="0"/>
                <w:numId w:val="4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6D1">
              <w:rPr>
                <w:rFonts w:ascii="Times New Roman" w:hAnsi="Times New Roman" w:cs="Times New Roman"/>
                <w:sz w:val="24"/>
                <w:szCs w:val="24"/>
              </w:rPr>
              <w:t>Шевелева К.В «Математика», (для обучения в детском саду и дома) «</w:t>
            </w:r>
            <w:proofErr w:type="gramStart"/>
            <w:r w:rsidRPr="004756D1">
              <w:rPr>
                <w:rFonts w:ascii="Times New Roman" w:hAnsi="Times New Roman" w:cs="Times New Roman"/>
                <w:sz w:val="24"/>
                <w:szCs w:val="24"/>
              </w:rPr>
              <w:t>У-Фактория</w:t>
            </w:r>
            <w:proofErr w:type="gramEnd"/>
            <w:r w:rsidRPr="004756D1">
              <w:rPr>
                <w:rFonts w:ascii="Times New Roman" w:hAnsi="Times New Roman" w:cs="Times New Roman"/>
                <w:sz w:val="24"/>
                <w:szCs w:val="24"/>
              </w:rPr>
              <w:t>», Екатеринбург – 2000г.</w:t>
            </w:r>
          </w:p>
          <w:p w:rsidR="004756D1" w:rsidRPr="004756D1" w:rsidRDefault="004756D1" w:rsidP="00EC5773">
            <w:pPr>
              <w:numPr>
                <w:ilvl w:val="0"/>
                <w:numId w:val="4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6D1">
              <w:rPr>
                <w:rFonts w:ascii="Times New Roman" w:hAnsi="Times New Roman" w:cs="Times New Roman"/>
                <w:sz w:val="24"/>
                <w:szCs w:val="24"/>
              </w:rPr>
              <w:t>Туманова «Звучащее слово» М.»</w:t>
            </w:r>
            <w:proofErr w:type="spellStart"/>
            <w:r w:rsidRPr="004756D1">
              <w:rPr>
                <w:rFonts w:ascii="Times New Roman" w:hAnsi="Times New Roman" w:cs="Times New Roman"/>
                <w:sz w:val="24"/>
                <w:szCs w:val="24"/>
              </w:rPr>
              <w:t>Просвящение</w:t>
            </w:r>
            <w:proofErr w:type="spellEnd"/>
            <w:r w:rsidRPr="004756D1">
              <w:rPr>
                <w:rFonts w:ascii="Times New Roman" w:hAnsi="Times New Roman" w:cs="Times New Roman"/>
                <w:sz w:val="24"/>
                <w:szCs w:val="24"/>
              </w:rPr>
              <w:t>» - 1998г.</w:t>
            </w:r>
          </w:p>
          <w:p w:rsidR="004756D1" w:rsidRPr="004756D1" w:rsidRDefault="004756D1" w:rsidP="00EC5773">
            <w:pPr>
              <w:numPr>
                <w:ilvl w:val="0"/>
                <w:numId w:val="4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6D1">
              <w:rPr>
                <w:rFonts w:ascii="Times New Roman" w:hAnsi="Times New Roman" w:cs="Times New Roman"/>
                <w:sz w:val="24"/>
                <w:szCs w:val="24"/>
              </w:rPr>
              <w:t>С.К.Нартова</w:t>
            </w:r>
            <w:proofErr w:type="spellEnd"/>
            <w:r w:rsidRPr="004756D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756D1">
              <w:rPr>
                <w:rFonts w:ascii="Times New Roman" w:hAnsi="Times New Roman" w:cs="Times New Roman"/>
                <w:sz w:val="24"/>
                <w:szCs w:val="24"/>
              </w:rPr>
              <w:t>Бочавер</w:t>
            </w:r>
            <w:proofErr w:type="spellEnd"/>
            <w:r w:rsidRPr="004756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56D1">
              <w:rPr>
                <w:rFonts w:ascii="Times New Roman" w:hAnsi="Times New Roman" w:cs="Times New Roman"/>
                <w:sz w:val="24"/>
                <w:szCs w:val="24"/>
              </w:rPr>
              <w:t>Е.А.Мухортова</w:t>
            </w:r>
            <w:proofErr w:type="spellEnd"/>
            <w:r w:rsidRPr="004756D1">
              <w:rPr>
                <w:rFonts w:ascii="Times New Roman" w:hAnsi="Times New Roman" w:cs="Times New Roman"/>
                <w:sz w:val="24"/>
                <w:szCs w:val="24"/>
              </w:rPr>
              <w:t xml:space="preserve"> «Скоро в школу», увлекательная подготовка </w:t>
            </w:r>
            <w:proofErr w:type="spellStart"/>
            <w:r w:rsidRPr="004756D1">
              <w:rPr>
                <w:rFonts w:ascii="Times New Roman" w:hAnsi="Times New Roman" w:cs="Times New Roman"/>
                <w:sz w:val="24"/>
                <w:szCs w:val="24"/>
              </w:rPr>
              <w:t>деетй</w:t>
            </w:r>
            <w:proofErr w:type="spellEnd"/>
            <w:r w:rsidRPr="004756D1">
              <w:rPr>
                <w:rFonts w:ascii="Times New Roman" w:hAnsi="Times New Roman" w:cs="Times New Roman"/>
                <w:sz w:val="24"/>
                <w:szCs w:val="24"/>
              </w:rPr>
              <w:t xml:space="preserve"> к 1 классу. </w:t>
            </w:r>
            <w:proofErr w:type="spellStart"/>
            <w:r w:rsidRPr="004756D1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gramStart"/>
            <w:r w:rsidRPr="004756D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4756D1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spellEnd"/>
            <w:r w:rsidRPr="004756D1">
              <w:rPr>
                <w:rFonts w:ascii="Times New Roman" w:hAnsi="Times New Roman" w:cs="Times New Roman"/>
                <w:sz w:val="24"/>
                <w:szCs w:val="24"/>
              </w:rPr>
              <w:t xml:space="preserve"> «Глобус» 2000г.</w:t>
            </w:r>
          </w:p>
          <w:p w:rsidR="004756D1" w:rsidRPr="004756D1" w:rsidRDefault="004756D1" w:rsidP="00EC5773">
            <w:pPr>
              <w:numPr>
                <w:ilvl w:val="0"/>
                <w:numId w:val="4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Козловская Е.А, Козловский С.А «Азбука пешехода», </w:t>
            </w:r>
            <w:proofErr w:type="spellStart"/>
            <w:r w:rsidRPr="004756D1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gramStart"/>
            <w:r w:rsidRPr="004756D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756D1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proofErr w:type="spellEnd"/>
            <w:r w:rsidRPr="004756D1">
              <w:rPr>
                <w:rFonts w:ascii="Times New Roman" w:hAnsi="Times New Roman" w:cs="Times New Roman"/>
                <w:sz w:val="24"/>
                <w:szCs w:val="24"/>
              </w:rPr>
              <w:t xml:space="preserve"> Третий Рим, 2007г.</w:t>
            </w:r>
          </w:p>
          <w:p w:rsidR="004756D1" w:rsidRPr="004756D1" w:rsidRDefault="004756D1" w:rsidP="00EC5773">
            <w:pPr>
              <w:numPr>
                <w:ilvl w:val="0"/>
                <w:numId w:val="4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6D1">
              <w:rPr>
                <w:rFonts w:ascii="Times New Roman" w:hAnsi="Times New Roman" w:cs="Times New Roman"/>
                <w:sz w:val="24"/>
                <w:szCs w:val="24"/>
              </w:rPr>
              <w:t xml:space="preserve">Кудрявцев В.Т, Егоров Б.Б «Развивающая педагогика оздоровления» </w:t>
            </w:r>
            <w:proofErr w:type="spellStart"/>
            <w:r w:rsidRPr="004756D1">
              <w:rPr>
                <w:rFonts w:ascii="Times New Roman" w:hAnsi="Times New Roman" w:cs="Times New Roman"/>
                <w:sz w:val="24"/>
                <w:szCs w:val="24"/>
              </w:rPr>
              <w:t>Линка</w:t>
            </w:r>
            <w:proofErr w:type="spellEnd"/>
            <w:r w:rsidRPr="004756D1">
              <w:rPr>
                <w:rFonts w:ascii="Times New Roman" w:hAnsi="Times New Roman" w:cs="Times New Roman"/>
                <w:sz w:val="24"/>
                <w:szCs w:val="24"/>
              </w:rPr>
              <w:t>-Пресс 2000г.</w:t>
            </w:r>
          </w:p>
          <w:p w:rsidR="004756D1" w:rsidRPr="004756D1" w:rsidRDefault="004756D1" w:rsidP="00EC5773">
            <w:pPr>
              <w:numPr>
                <w:ilvl w:val="0"/>
                <w:numId w:val="4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6D1">
              <w:rPr>
                <w:rFonts w:ascii="Times New Roman" w:hAnsi="Times New Roman" w:cs="Times New Roman"/>
                <w:sz w:val="24"/>
                <w:szCs w:val="24"/>
              </w:rPr>
              <w:t>Тихомирова Е.Н, Тихомиров Д.И «Букварь» М.ООО Фирма АСТ-1998г.</w:t>
            </w:r>
          </w:p>
          <w:p w:rsidR="004756D1" w:rsidRPr="004756D1" w:rsidRDefault="004756D1" w:rsidP="00EC5773">
            <w:pPr>
              <w:numPr>
                <w:ilvl w:val="0"/>
                <w:numId w:val="4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6D1">
              <w:rPr>
                <w:rFonts w:ascii="Times New Roman" w:hAnsi="Times New Roman" w:cs="Times New Roman"/>
                <w:sz w:val="24"/>
                <w:szCs w:val="24"/>
              </w:rPr>
              <w:t>«Русская Азбука», М «</w:t>
            </w:r>
            <w:proofErr w:type="spellStart"/>
            <w:r w:rsidRPr="004756D1">
              <w:rPr>
                <w:rFonts w:ascii="Times New Roman" w:hAnsi="Times New Roman" w:cs="Times New Roman"/>
                <w:sz w:val="24"/>
                <w:szCs w:val="24"/>
              </w:rPr>
              <w:t>Просвящение</w:t>
            </w:r>
            <w:proofErr w:type="spellEnd"/>
            <w:r w:rsidRPr="004756D1">
              <w:rPr>
                <w:rFonts w:ascii="Times New Roman" w:hAnsi="Times New Roman" w:cs="Times New Roman"/>
                <w:sz w:val="24"/>
                <w:szCs w:val="24"/>
              </w:rPr>
              <w:t>» 2005г.</w:t>
            </w:r>
          </w:p>
          <w:p w:rsidR="004756D1" w:rsidRPr="004756D1" w:rsidRDefault="004756D1" w:rsidP="00EC5773">
            <w:pPr>
              <w:numPr>
                <w:ilvl w:val="0"/>
                <w:numId w:val="4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6D1">
              <w:rPr>
                <w:rFonts w:ascii="Times New Roman" w:hAnsi="Times New Roman" w:cs="Times New Roman"/>
                <w:sz w:val="24"/>
                <w:szCs w:val="24"/>
              </w:rPr>
              <w:t xml:space="preserve">«Мой алфавит» Полиграф – </w:t>
            </w:r>
            <w:proofErr w:type="spellStart"/>
            <w:r w:rsidRPr="004756D1">
              <w:rPr>
                <w:rFonts w:ascii="Times New Roman" w:hAnsi="Times New Roman" w:cs="Times New Roman"/>
                <w:sz w:val="24"/>
                <w:szCs w:val="24"/>
              </w:rPr>
              <w:t>Проэкт</w:t>
            </w:r>
            <w:proofErr w:type="spellEnd"/>
            <w:r w:rsidRPr="004756D1">
              <w:rPr>
                <w:rFonts w:ascii="Times New Roman" w:hAnsi="Times New Roman" w:cs="Times New Roman"/>
                <w:sz w:val="24"/>
                <w:szCs w:val="24"/>
              </w:rPr>
              <w:t xml:space="preserve"> М-2011г.</w:t>
            </w:r>
          </w:p>
          <w:p w:rsidR="004756D1" w:rsidRPr="004756D1" w:rsidRDefault="004756D1" w:rsidP="00EC5773">
            <w:pPr>
              <w:numPr>
                <w:ilvl w:val="0"/>
                <w:numId w:val="4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6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756D1">
              <w:rPr>
                <w:rFonts w:ascii="Times New Roman" w:hAnsi="Times New Roman" w:cs="Times New Roman"/>
                <w:sz w:val="24"/>
                <w:szCs w:val="24"/>
              </w:rPr>
              <w:t>Посчитайка</w:t>
            </w:r>
            <w:proofErr w:type="spellEnd"/>
            <w:r w:rsidRPr="004756D1">
              <w:rPr>
                <w:rFonts w:ascii="Times New Roman" w:hAnsi="Times New Roman" w:cs="Times New Roman"/>
                <w:sz w:val="24"/>
                <w:szCs w:val="24"/>
              </w:rPr>
              <w:t xml:space="preserve"> для малышей» Полиграф М-2011г.</w:t>
            </w:r>
          </w:p>
          <w:p w:rsidR="004756D1" w:rsidRPr="004756D1" w:rsidRDefault="004756D1" w:rsidP="00EC5773">
            <w:pPr>
              <w:numPr>
                <w:ilvl w:val="0"/>
                <w:numId w:val="4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6D1">
              <w:rPr>
                <w:rFonts w:ascii="Times New Roman" w:hAnsi="Times New Roman" w:cs="Times New Roman"/>
                <w:sz w:val="24"/>
                <w:szCs w:val="24"/>
              </w:rPr>
              <w:t>«Развиваем мелкую моторику» М «ЭКСМО» - 2010г.</w:t>
            </w:r>
          </w:p>
          <w:p w:rsidR="004756D1" w:rsidRPr="004756D1" w:rsidRDefault="004756D1" w:rsidP="00EC5773">
            <w:pPr>
              <w:numPr>
                <w:ilvl w:val="0"/>
                <w:numId w:val="4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6D1">
              <w:rPr>
                <w:rFonts w:ascii="Times New Roman" w:hAnsi="Times New Roman" w:cs="Times New Roman"/>
                <w:sz w:val="24"/>
                <w:szCs w:val="24"/>
              </w:rPr>
              <w:t>Дурова Н.В «Упражнение на проверку и закрепление знаний при обучении дошкольников грамоте», «Школьная пресса» – 2010г.</w:t>
            </w:r>
          </w:p>
          <w:p w:rsidR="004756D1" w:rsidRPr="004756D1" w:rsidRDefault="004756D1" w:rsidP="00EC5773">
            <w:pPr>
              <w:numPr>
                <w:ilvl w:val="0"/>
                <w:numId w:val="4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6D1">
              <w:rPr>
                <w:rFonts w:ascii="Times New Roman" w:hAnsi="Times New Roman" w:cs="Times New Roman"/>
                <w:sz w:val="24"/>
                <w:szCs w:val="24"/>
              </w:rPr>
              <w:t>Гаврина</w:t>
            </w:r>
            <w:proofErr w:type="spellEnd"/>
            <w:r w:rsidRPr="004756D1">
              <w:rPr>
                <w:rFonts w:ascii="Times New Roman" w:hAnsi="Times New Roman" w:cs="Times New Roman"/>
                <w:sz w:val="24"/>
                <w:szCs w:val="24"/>
              </w:rPr>
              <w:t xml:space="preserve"> С.Е, </w:t>
            </w:r>
            <w:proofErr w:type="spellStart"/>
            <w:r w:rsidRPr="004756D1">
              <w:rPr>
                <w:rFonts w:ascii="Times New Roman" w:hAnsi="Times New Roman" w:cs="Times New Roman"/>
                <w:sz w:val="24"/>
                <w:szCs w:val="24"/>
              </w:rPr>
              <w:t>Кутявина</w:t>
            </w:r>
            <w:proofErr w:type="spellEnd"/>
            <w:r w:rsidRPr="004756D1">
              <w:rPr>
                <w:rFonts w:ascii="Times New Roman" w:hAnsi="Times New Roman" w:cs="Times New Roman"/>
                <w:sz w:val="24"/>
                <w:szCs w:val="24"/>
              </w:rPr>
              <w:t xml:space="preserve"> Н.Л, Топоркова Н.Т, Щербина С.В. Проверяем знания дошкольника «Тесты для детей 6 лет» 1 и 2 часть</w:t>
            </w:r>
          </w:p>
          <w:p w:rsidR="004756D1" w:rsidRPr="004756D1" w:rsidRDefault="004756D1" w:rsidP="00EC5773">
            <w:pPr>
              <w:numPr>
                <w:ilvl w:val="0"/>
                <w:numId w:val="4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6D1">
              <w:rPr>
                <w:rFonts w:ascii="Times New Roman" w:hAnsi="Times New Roman" w:cs="Times New Roman"/>
                <w:sz w:val="24"/>
                <w:szCs w:val="24"/>
              </w:rPr>
              <w:t>Гаврина</w:t>
            </w:r>
            <w:proofErr w:type="spellEnd"/>
            <w:r w:rsidRPr="004756D1">
              <w:rPr>
                <w:rFonts w:ascii="Times New Roman" w:hAnsi="Times New Roman" w:cs="Times New Roman"/>
                <w:sz w:val="24"/>
                <w:szCs w:val="24"/>
              </w:rPr>
              <w:t xml:space="preserve"> С.Е, </w:t>
            </w:r>
            <w:proofErr w:type="spellStart"/>
            <w:r w:rsidRPr="004756D1">
              <w:rPr>
                <w:rFonts w:ascii="Times New Roman" w:hAnsi="Times New Roman" w:cs="Times New Roman"/>
                <w:sz w:val="24"/>
                <w:szCs w:val="24"/>
              </w:rPr>
              <w:t>Кутявина</w:t>
            </w:r>
            <w:proofErr w:type="spellEnd"/>
            <w:r w:rsidRPr="004756D1">
              <w:rPr>
                <w:rFonts w:ascii="Times New Roman" w:hAnsi="Times New Roman" w:cs="Times New Roman"/>
                <w:sz w:val="24"/>
                <w:szCs w:val="24"/>
              </w:rPr>
              <w:t xml:space="preserve"> Н.Л, Топоркова Н.Т, Щербина С.В. Проверяем знания дошкольника «Тесты для детей 7 лет» 1 и 2 часть</w:t>
            </w:r>
          </w:p>
          <w:p w:rsidR="00935F4B" w:rsidRPr="0042500E" w:rsidRDefault="00935F4B" w:rsidP="004756D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</w:tcPr>
          <w:p w:rsidR="004756D1" w:rsidRPr="0042500E" w:rsidRDefault="004756D1" w:rsidP="0047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4756D1" w:rsidRPr="0042500E" w:rsidRDefault="004756D1" w:rsidP="0047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56D1" w:rsidRPr="0042500E" w:rsidRDefault="004756D1" w:rsidP="0047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756D1" w:rsidRPr="0042500E" w:rsidRDefault="004756D1" w:rsidP="0047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56D1" w:rsidRPr="0042500E" w:rsidRDefault="004756D1" w:rsidP="0047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56D1" w:rsidRPr="0042500E" w:rsidRDefault="004756D1" w:rsidP="0047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756D1" w:rsidRPr="0042500E" w:rsidRDefault="004756D1" w:rsidP="0047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56D1" w:rsidRPr="0042500E" w:rsidRDefault="004756D1" w:rsidP="0047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56D1" w:rsidRPr="0042500E" w:rsidRDefault="004756D1" w:rsidP="0047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756D1" w:rsidRPr="0042500E" w:rsidRDefault="004756D1" w:rsidP="0047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756D1" w:rsidRPr="0042500E" w:rsidRDefault="004756D1" w:rsidP="0047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56D1" w:rsidRPr="0042500E" w:rsidRDefault="004756D1" w:rsidP="0047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756D1" w:rsidRPr="0042500E" w:rsidRDefault="004756D1" w:rsidP="0047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756D1" w:rsidRPr="0042500E" w:rsidRDefault="004756D1" w:rsidP="0047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56D1" w:rsidRDefault="004756D1" w:rsidP="0047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756D1" w:rsidRPr="0042500E" w:rsidRDefault="004756D1" w:rsidP="0047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756D1" w:rsidRPr="0042500E" w:rsidRDefault="004756D1" w:rsidP="0047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56D1" w:rsidRPr="0042500E" w:rsidRDefault="004756D1" w:rsidP="0047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756D1" w:rsidRPr="0042500E" w:rsidRDefault="004756D1" w:rsidP="0047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56D1" w:rsidRPr="0042500E" w:rsidRDefault="004756D1" w:rsidP="0047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56D1" w:rsidRPr="0042500E" w:rsidRDefault="004756D1" w:rsidP="0047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756D1" w:rsidRPr="0042500E" w:rsidRDefault="004756D1" w:rsidP="0047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56D1" w:rsidRPr="0042500E" w:rsidRDefault="004756D1" w:rsidP="0047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56D1" w:rsidRPr="0042500E" w:rsidRDefault="004756D1" w:rsidP="0047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756D1" w:rsidRPr="0042500E" w:rsidRDefault="004756D1" w:rsidP="0047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756D1" w:rsidRDefault="004756D1" w:rsidP="0047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935F4B" w:rsidRDefault="00935F4B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56D1" w:rsidRDefault="004756D1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56D1" w:rsidRPr="0042500E" w:rsidRDefault="004756D1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35F4B" w:rsidRPr="0042500E" w:rsidTr="00EC5773">
        <w:trPr>
          <w:trHeight w:val="3542"/>
        </w:trPr>
        <w:tc>
          <w:tcPr>
            <w:tcW w:w="709" w:type="dxa"/>
          </w:tcPr>
          <w:p w:rsidR="00935F4B" w:rsidRPr="0042500E" w:rsidRDefault="00935F4B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6.4.</w:t>
            </w:r>
          </w:p>
        </w:tc>
        <w:tc>
          <w:tcPr>
            <w:tcW w:w="3520" w:type="dxa"/>
          </w:tcPr>
          <w:p w:rsidR="00935F4B" w:rsidRPr="0042500E" w:rsidRDefault="00935F4B" w:rsidP="0034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«Полиглот»</w:t>
            </w:r>
          </w:p>
        </w:tc>
        <w:tc>
          <w:tcPr>
            <w:tcW w:w="1547" w:type="dxa"/>
          </w:tcPr>
          <w:p w:rsidR="00935F4B" w:rsidRPr="0042500E" w:rsidRDefault="00935F4B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950" w:type="dxa"/>
          </w:tcPr>
          <w:p w:rsidR="004D2A9F" w:rsidRPr="004D2A9F" w:rsidRDefault="004D2A9F" w:rsidP="00EC5773">
            <w:pPr>
              <w:pStyle w:val="a9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 xml:space="preserve">Английский язык. 2-4 </w:t>
            </w:r>
            <w:proofErr w:type="spellStart"/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>кл</w:t>
            </w:r>
            <w:proofErr w:type="spellEnd"/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 xml:space="preserve">.: кн. для учителя в 2 ч. / К.М. Баранова, Д. Дули, В.В. Копылова и др. – М.: </w:t>
            </w:r>
            <w:r w:rsidRPr="004D2A9F">
              <w:rPr>
                <w:rFonts w:ascii="Times New Roman" w:hAnsi="Times New Roman"/>
                <w:bCs/>
                <w:sz w:val="24"/>
                <w:szCs w:val="28"/>
                <w:lang w:val="en-US"/>
              </w:rPr>
              <w:t>Express</w:t>
            </w:r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  <w:r w:rsidRPr="004D2A9F">
              <w:rPr>
                <w:rFonts w:ascii="Times New Roman" w:hAnsi="Times New Roman"/>
                <w:bCs/>
                <w:sz w:val="24"/>
                <w:szCs w:val="28"/>
                <w:lang w:val="en-US"/>
              </w:rPr>
              <w:t>Publishing</w:t>
            </w:r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>: Просвещение, 2017. – (Звездный английский).</w:t>
            </w:r>
          </w:p>
          <w:p w:rsidR="004D2A9F" w:rsidRPr="004D2A9F" w:rsidRDefault="004D2A9F" w:rsidP="00EC5773">
            <w:pPr>
              <w:pStyle w:val="a9"/>
              <w:numPr>
                <w:ilvl w:val="0"/>
                <w:numId w:val="42"/>
              </w:numPr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  <w:r w:rsidRPr="004D2A9F">
              <w:rPr>
                <w:rFonts w:ascii="Times New Roman" w:eastAsia="Calibri" w:hAnsi="Times New Roman"/>
                <w:sz w:val="24"/>
                <w:szCs w:val="28"/>
              </w:rPr>
              <w:t xml:space="preserve">Рабочие программы 2-4 </w:t>
            </w:r>
            <w:proofErr w:type="spellStart"/>
            <w:r w:rsidRPr="004D2A9F">
              <w:rPr>
                <w:rFonts w:ascii="Times New Roman" w:eastAsia="Calibri" w:hAnsi="Times New Roman"/>
                <w:sz w:val="24"/>
                <w:szCs w:val="28"/>
              </w:rPr>
              <w:t>кл</w:t>
            </w:r>
            <w:proofErr w:type="spellEnd"/>
            <w:r w:rsidRPr="004D2A9F">
              <w:rPr>
                <w:rFonts w:ascii="Times New Roman" w:eastAsia="Calibri" w:hAnsi="Times New Roman"/>
                <w:sz w:val="24"/>
                <w:szCs w:val="28"/>
              </w:rPr>
              <w:t xml:space="preserve">. Пособие для учителей общеобразовательных учреждений и школ с углубленным изучением английского языка / Р.П. </w:t>
            </w:r>
            <w:proofErr w:type="spellStart"/>
            <w:r w:rsidRPr="004D2A9F">
              <w:rPr>
                <w:rFonts w:ascii="Times New Roman" w:eastAsia="Calibri" w:hAnsi="Times New Roman"/>
                <w:sz w:val="24"/>
                <w:szCs w:val="28"/>
              </w:rPr>
              <w:t>Мильруд</w:t>
            </w:r>
            <w:proofErr w:type="spellEnd"/>
            <w:r w:rsidRPr="004D2A9F">
              <w:rPr>
                <w:rFonts w:ascii="Times New Roman" w:eastAsia="Calibri" w:hAnsi="Times New Roman"/>
                <w:sz w:val="24"/>
                <w:szCs w:val="28"/>
              </w:rPr>
              <w:t>, Ж.А. Суворова.</w:t>
            </w:r>
          </w:p>
          <w:p w:rsidR="004D2A9F" w:rsidRPr="004D2A9F" w:rsidRDefault="004D2A9F" w:rsidP="00EC5773">
            <w:pPr>
              <w:pStyle w:val="a9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 xml:space="preserve">Английский язык. 2-4 </w:t>
            </w:r>
            <w:proofErr w:type="spellStart"/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>кл</w:t>
            </w:r>
            <w:proofErr w:type="spellEnd"/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 xml:space="preserve">.: уч. для </w:t>
            </w:r>
            <w:proofErr w:type="spellStart"/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>общеобразоват</w:t>
            </w:r>
            <w:proofErr w:type="spellEnd"/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 xml:space="preserve">. учреждений и школ с углубленным изучением </w:t>
            </w:r>
            <w:proofErr w:type="spellStart"/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>анг</w:t>
            </w:r>
            <w:proofErr w:type="spellEnd"/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>. яз</w:t>
            </w:r>
            <w:proofErr w:type="gramStart"/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>.</w:t>
            </w:r>
            <w:proofErr w:type="gramEnd"/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  <w:proofErr w:type="gramStart"/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>в</w:t>
            </w:r>
            <w:proofErr w:type="gramEnd"/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 xml:space="preserve"> 2 ч. / К.М. Баранова, Д. Дули, В.В. Копылова и др. – М.: </w:t>
            </w:r>
            <w:r w:rsidRPr="004D2A9F">
              <w:rPr>
                <w:rFonts w:ascii="Times New Roman" w:hAnsi="Times New Roman"/>
                <w:bCs/>
                <w:sz w:val="24"/>
                <w:szCs w:val="28"/>
                <w:lang w:val="en-US"/>
              </w:rPr>
              <w:t>Express</w:t>
            </w:r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  <w:r w:rsidRPr="004D2A9F">
              <w:rPr>
                <w:rFonts w:ascii="Times New Roman" w:hAnsi="Times New Roman"/>
                <w:bCs/>
                <w:sz w:val="24"/>
                <w:szCs w:val="28"/>
                <w:lang w:val="en-US"/>
              </w:rPr>
              <w:t>Publishing</w:t>
            </w:r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>: Просвещение, 2017. – (Звездный английский).</w:t>
            </w:r>
          </w:p>
          <w:p w:rsidR="004D2A9F" w:rsidRPr="004D2A9F" w:rsidRDefault="004D2A9F" w:rsidP="00EC5773">
            <w:pPr>
              <w:pStyle w:val="a9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 xml:space="preserve">Английский язык. 2-4 </w:t>
            </w:r>
            <w:proofErr w:type="spellStart"/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>кл</w:t>
            </w:r>
            <w:proofErr w:type="spellEnd"/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 xml:space="preserve">.: рабочая тетрадь для </w:t>
            </w:r>
            <w:proofErr w:type="spellStart"/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>общеобразоват</w:t>
            </w:r>
            <w:proofErr w:type="spellEnd"/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 xml:space="preserve">. учреждений и школ с углубленным изучением </w:t>
            </w:r>
            <w:proofErr w:type="spellStart"/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>анг</w:t>
            </w:r>
            <w:proofErr w:type="spellEnd"/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>. яз</w:t>
            </w:r>
            <w:proofErr w:type="gramStart"/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>.</w:t>
            </w:r>
            <w:proofErr w:type="gramEnd"/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  <w:proofErr w:type="gramStart"/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>в</w:t>
            </w:r>
            <w:proofErr w:type="gramEnd"/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 xml:space="preserve"> 2 ч. / К.М. Баранова, Д. Дули, В.В. Копылова и др. – М.: </w:t>
            </w:r>
            <w:r w:rsidRPr="004D2A9F">
              <w:rPr>
                <w:rFonts w:ascii="Times New Roman" w:hAnsi="Times New Roman"/>
                <w:bCs/>
                <w:sz w:val="24"/>
                <w:szCs w:val="28"/>
                <w:lang w:val="en-US"/>
              </w:rPr>
              <w:t>Express</w:t>
            </w:r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  <w:r w:rsidRPr="004D2A9F">
              <w:rPr>
                <w:rFonts w:ascii="Times New Roman" w:hAnsi="Times New Roman"/>
                <w:bCs/>
                <w:sz w:val="24"/>
                <w:szCs w:val="28"/>
                <w:lang w:val="en-US"/>
              </w:rPr>
              <w:t>Publishing</w:t>
            </w:r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>: Просвещение, 2017. – (Звездный английский).</w:t>
            </w:r>
          </w:p>
          <w:p w:rsidR="004D2A9F" w:rsidRPr="004D2A9F" w:rsidRDefault="004D2A9F" w:rsidP="00EC5773">
            <w:pPr>
              <w:pStyle w:val="a9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 xml:space="preserve">Английский язык. 2-4 </w:t>
            </w:r>
            <w:proofErr w:type="spellStart"/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>кл</w:t>
            </w:r>
            <w:proofErr w:type="spellEnd"/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 xml:space="preserve">.: контрольные задания: пособие для </w:t>
            </w:r>
            <w:proofErr w:type="spellStart"/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>общеобразоват</w:t>
            </w:r>
            <w:proofErr w:type="spellEnd"/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 xml:space="preserve">. учреждений и школ с углубленным изучением </w:t>
            </w:r>
            <w:proofErr w:type="spellStart"/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>анг</w:t>
            </w:r>
            <w:proofErr w:type="spellEnd"/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 xml:space="preserve">. яз.  / К.М. Баранова, Д. Дули, В.В. Копылова и др. – М.: </w:t>
            </w:r>
            <w:r w:rsidRPr="004D2A9F">
              <w:rPr>
                <w:rFonts w:ascii="Times New Roman" w:hAnsi="Times New Roman"/>
                <w:bCs/>
                <w:sz w:val="24"/>
                <w:szCs w:val="28"/>
                <w:lang w:val="en-US"/>
              </w:rPr>
              <w:t>Express</w:t>
            </w:r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  <w:r w:rsidRPr="004D2A9F">
              <w:rPr>
                <w:rFonts w:ascii="Times New Roman" w:hAnsi="Times New Roman"/>
                <w:bCs/>
                <w:sz w:val="24"/>
                <w:szCs w:val="28"/>
                <w:lang w:val="en-US"/>
              </w:rPr>
              <w:t>Publishing</w:t>
            </w:r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>: Просвещение, 2017. – (Звездный английский).</w:t>
            </w:r>
          </w:p>
          <w:p w:rsidR="004D2A9F" w:rsidRPr="004D2A9F" w:rsidRDefault="004D2A9F" w:rsidP="00EC5773">
            <w:pPr>
              <w:pStyle w:val="a9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 xml:space="preserve">Английский язык. 2-4 </w:t>
            </w:r>
            <w:proofErr w:type="spellStart"/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>кл</w:t>
            </w:r>
            <w:proofErr w:type="spellEnd"/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 xml:space="preserve">.: языковой портфель: пособие для </w:t>
            </w:r>
            <w:proofErr w:type="spellStart"/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>общеобразоват</w:t>
            </w:r>
            <w:proofErr w:type="spellEnd"/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 xml:space="preserve">. учреждений и школ с углубленным изучением </w:t>
            </w:r>
            <w:proofErr w:type="spellStart"/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>анг</w:t>
            </w:r>
            <w:proofErr w:type="spellEnd"/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 xml:space="preserve">. яз.  / К.М. Баранова, Д. </w:t>
            </w:r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lastRenderedPageBreak/>
              <w:t xml:space="preserve">Дули, В.В. Копылова и др. – М.: </w:t>
            </w:r>
            <w:r w:rsidRPr="004D2A9F">
              <w:rPr>
                <w:rFonts w:ascii="Times New Roman" w:hAnsi="Times New Roman"/>
                <w:bCs/>
                <w:sz w:val="24"/>
                <w:szCs w:val="28"/>
                <w:lang w:val="en-US"/>
              </w:rPr>
              <w:t>Express</w:t>
            </w:r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  <w:r w:rsidRPr="004D2A9F">
              <w:rPr>
                <w:rFonts w:ascii="Times New Roman" w:hAnsi="Times New Roman"/>
                <w:bCs/>
                <w:sz w:val="24"/>
                <w:szCs w:val="28"/>
                <w:lang w:val="en-US"/>
              </w:rPr>
              <w:t>Publishing</w:t>
            </w:r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>: Просвещение, 2017. – (Звездный английский).</w:t>
            </w:r>
          </w:p>
          <w:p w:rsidR="004D2A9F" w:rsidRPr="004D2A9F" w:rsidRDefault="004D2A9F" w:rsidP="00EC5773">
            <w:pPr>
              <w:pStyle w:val="a9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>Аудиокурс</w:t>
            </w:r>
            <w:proofErr w:type="spellEnd"/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 xml:space="preserve"> для самостоятельных занятий дома. 2-4 </w:t>
            </w:r>
            <w:proofErr w:type="spellStart"/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>кл</w:t>
            </w:r>
            <w:proofErr w:type="spellEnd"/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 xml:space="preserve">. / К.М. Баранова, Д. Дули, В.В. Копылова и др. – М.: </w:t>
            </w:r>
            <w:r w:rsidRPr="004D2A9F">
              <w:rPr>
                <w:rFonts w:ascii="Times New Roman" w:hAnsi="Times New Roman"/>
                <w:bCs/>
                <w:sz w:val="24"/>
                <w:szCs w:val="28"/>
                <w:lang w:val="en-US"/>
              </w:rPr>
              <w:t>Express</w:t>
            </w:r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  <w:r w:rsidRPr="004D2A9F">
              <w:rPr>
                <w:rFonts w:ascii="Times New Roman" w:hAnsi="Times New Roman"/>
                <w:bCs/>
                <w:sz w:val="24"/>
                <w:szCs w:val="28"/>
                <w:lang w:val="en-US"/>
              </w:rPr>
              <w:t>Publishing</w:t>
            </w:r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>: Просвещение. – (Звездный английский).</w:t>
            </w:r>
            <w:r w:rsidRPr="004D2A9F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4D2A9F" w:rsidRPr="004D2A9F" w:rsidRDefault="004D2A9F" w:rsidP="00EC5773">
            <w:pPr>
              <w:pStyle w:val="a9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proofErr w:type="spellStart"/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>Аудиокурс</w:t>
            </w:r>
            <w:proofErr w:type="spellEnd"/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 xml:space="preserve"> для занятий в классе. 2-4 </w:t>
            </w:r>
            <w:proofErr w:type="spellStart"/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>кл</w:t>
            </w:r>
            <w:proofErr w:type="spellEnd"/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 xml:space="preserve">. / К.М. Баранова, Д. Дули, В.В. Копылова и др. – М.: </w:t>
            </w:r>
            <w:r w:rsidRPr="004D2A9F">
              <w:rPr>
                <w:rFonts w:ascii="Times New Roman" w:hAnsi="Times New Roman"/>
                <w:bCs/>
                <w:sz w:val="24"/>
                <w:szCs w:val="28"/>
                <w:lang w:val="en-US"/>
              </w:rPr>
              <w:t>Express</w:t>
            </w:r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  <w:r w:rsidRPr="004D2A9F">
              <w:rPr>
                <w:rFonts w:ascii="Times New Roman" w:hAnsi="Times New Roman"/>
                <w:bCs/>
                <w:sz w:val="24"/>
                <w:szCs w:val="28"/>
                <w:lang w:val="en-US"/>
              </w:rPr>
              <w:t>Publishing</w:t>
            </w:r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>: Просвещение. – (Звездный английский).</w:t>
            </w:r>
          </w:p>
          <w:p w:rsidR="004D2A9F" w:rsidRPr="004D2A9F" w:rsidRDefault="004D2A9F" w:rsidP="00EC5773">
            <w:pPr>
              <w:pStyle w:val="a9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 xml:space="preserve">Раздаточный материал. 2-4 </w:t>
            </w:r>
            <w:proofErr w:type="spellStart"/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>кл</w:t>
            </w:r>
            <w:proofErr w:type="spellEnd"/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 xml:space="preserve">. / К.М. Баранова, Д. Дули, В.В. Копылова и др. – М.: </w:t>
            </w:r>
            <w:r w:rsidRPr="004D2A9F">
              <w:rPr>
                <w:rFonts w:ascii="Times New Roman" w:hAnsi="Times New Roman"/>
                <w:bCs/>
                <w:sz w:val="24"/>
                <w:szCs w:val="28"/>
                <w:lang w:val="en-US"/>
              </w:rPr>
              <w:t>Express</w:t>
            </w:r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  <w:r w:rsidRPr="004D2A9F">
              <w:rPr>
                <w:rFonts w:ascii="Times New Roman" w:hAnsi="Times New Roman"/>
                <w:bCs/>
                <w:sz w:val="24"/>
                <w:szCs w:val="28"/>
                <w:lang w:val="en-US"/>
              </w:rPr>
              <w:t>Publishing</w:t>
            </w:r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>: Просвещение. – (Звездный английский).</w:t>
            </w:r>
          </w:p>
          <w:p w:rsidR="004D2A9F" w:rsidRPr="004D2A9F" w:rsidRDefault="004D2A9F" w:rsidP="00EC5773">
            <w:pPr>
              <w:pStyle w:val="a9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 xml:space="preserve">Постеры. 2-4 </w:t>
            </w:r>
            <w:proofErr w:type="spellStart"/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>кл</w:t>
            </w:r>
            <w:proofErr w:type="spellEnd"/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 xml:space="preserve">. / К.М. Баранова, Д. Дули, В.В. Копылова и др. – М.: </w:t>
            </w:r>
            <w:r w:rsidRPr="004D2A9F">
              <w:rPr>
                <w:rFonts w:ascii="Times New Roman" w:hAnsi="Times New Roman"/>
                <w:bCs/>
                <w:sz w:val="24"/>
                <w:szCs w:val="28"/>
                <w:lang w:val="en-US"/>
              </w:rPr>
              <w:t>Express</w:t>
            </w:r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  <w:r w:rsidRPr="004D2A9F">
              <w:rPr>
                <w:rFonts w:ascii="Times New Roman" w:hAnsi="Times New Roman"/>
                <w:bCs/>
                <w:sz w:val="24"/>
                <w:szCs w:val="28"/>
                <w:lang w:val="en-US"/>
              </w:rPr>
              <w:t>Publishing</w:t>
            </w:r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>: Просвещение. – (Звездный английский).</w:t>
            </w:r>
          </w:p>
          <w:p w:rsidR="004D2A9F" w:rsidRPr="004D2A9F" w:rsidRDefault="004D2A9F" w:rsidP="00EC5773">
            <w:pPr>
              <w:pStyle w:val="a9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 xml:space="preserve">Видео курс на </w:t>
            </w:r>
            <w:r w:rsidRPr="004D2A9F">
              <w:rPr>
                <w:rFonts w:ascii="Times New Roman" w:hAnsi="Times New Roman"/>
                <w:bCs/>
                <w:sz w:val="24"/>
                <w:szCs w:val="28"/>
                <w:lang w:val="en-US"/>
              </w:rPr>
              <w:t>DVD</w:t>
            </w:r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 xml:space="preserve">. 2-4 </w:t>
            </w:r>
            <w:proofErr w:type="spellStart"/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>кл</w:t>
            </w:r>
            <w:proofErr w:type="spellEnd"/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 xml:space="preserve">. / К.М. Баранова, Д. Дули, В.В. Копылова и др. – М.: </w:t>
            </w:r>
            <w:r w:rsidRPr="004D2A9F">
              <w:rPr>
                <w:rFonts w:ascii="Times New Roman" w:hAnsi="Times New Roman"/>
                <w:bCs/>
                <w:sz w:val="24"/>
                <w:szCs w:val="28"/>
                <w:lang w:val="en-US"/>
              </w:rPr>
              <w:t>Express</w:t>
            </w:r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  <w:r w:rsidRPr="004D2A9F">
              <w:rPr>
                <w:rFonts w:ascii="Times New Roman" w:hAnsi="Times New Roman"/>
                <w:bCs/>
                <w:sz w:val="24"/>
                <w:szCs w:val="28"/>
                <w:lang w:val="en-US"/>
              </w:rPr>
              <w:t>Publishing</w:t>
            </w:r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>: Просвещение. – (Звездный английский).</w:t>
            </w:r>
          </w:p>
          <w:p w:rsidR="004D2A9F" w:rsidRPr="004D2A9F" w:rsidRDefault="004D2A9F" w:rsidP="00EC5773">
            <w:pPr>
              <w:pStyle w:val="a9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 xml:space="preserve">Программное обеспечение для интерактивной доски. 2-4 </w:t>
            </w:r>
            <w:proofErr w:type="spellStart"/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>кл</w:t>
            </w:r>
            <w:proofErr w:type="spellEnd"/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 xml:space="preserve">. / К.М. Баранова, Д. Дули, В.В. Копылова и др. – М.: </w:t>
            </w:r>
            <w:r w:rsidRPr="004D2A9F">
              <w:rPr>
                <w:rFonts w:ascii="Times New Roman" w:hAnsi="Times New Roman"/>
                <w:bCs/>
                <w:sz w:val="24"/>
                <w:szCs w:val="28"/>
                <w:lang w:val="en-US"/>
              </w:rPr>
              <w:t>Express</w:t>
            </w:r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  <w:r w:rsidRPr="004D2A9F">
              <w:rPr>
                <w:rFonts w:ascii="Times New Roman" w:hAnsi="Times New Roman"/>
                <w:bCs/>
                <w:sz w:val="24"/>
                <w:szCs w:val="28"/>
                <w:lang w:val="en-US"/>
              </w:rPr>
              <w:t>Publishing</w:t>
            </w:r>
            <w:r w:rsidRPr="004D2A9F">
              <w:rPr>
                <w:rFonts w:ascii="Times New Roman" w:hAnsi="Times New Roman"/>
                <w:bCs/>
                <w:sz w:val="24"/>
                <w:szCs w:val="28"/>
              </w:rPr>
              <w:t>: Просвещение. – (Звездный английский).</w:t>
            </w:r>
          </w:p>
          <w:p w:rsidR="004D2A9F" w:rsidRPr="004D2A9F" w:rsidRDefault="004D2A9F" w:rsidP="00EC5773">
            <w:pPr>
              <w:pStyle w:val="a9"/>
              <w:widowControl w:val="0"/>
              <w:numPr>
                <w:ilvl w:val="0"/>
                <w:numId w:val="42"/>
              </w:num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1"/>
                <w:sz w:val="24"/>
                <w:szCs w:val="28"/>
                <w:lang w:bidi="hi-IN"/>
              </w:rPr>
            </w:pPr>
            <w:r w:rsidRPr="004D2A9F">
              <w:rPr>
                <w:rFonts w:ascii="Times New Roman" w:hAnsi="Times New Roman"/>
                <w:kern w:val="1"/>
                <w:sz w:val="24"/>
                <w:szCs w:val="28"/>
                <w:lang w:bidi="hi-IN"/>
              </w:rPr>
              <w:t xml:space="preserve">Иванова, Н.В. Методика драматизации сказки как средство развития </w:t>
            </w:r>
            <w:proofErr w:type="spellStart"/>
            <w:r w:rsidRPr="004D2A9F">
              <w:rPr>
                <w:rFonts w:ascii="Times New Roman" w:hAnsi="Times New Roman"/>
                <w:kern w:val="1"/>
                <w:sz w:val="24"/>
                <w:szCs w:val="28"/>
                <w:lang w:bidi="hi-IN"/>
              </w:rPr>
              <w:t>коммуникативности</w:t>
            </w:r>
            <w:proofErr w:type="spellEnd"/>
            <w:r w:rsidRPr="004D2A9F">
              <w:rPr>
                <w:rFonts w:ascii="Times New Roman" w:hAnsi="Times New Roman"/>
                <w:kern w:val="1"/>
                <w:sz w:val="24"/>
                <w:szCs w:val="28"/>
                <w:lang w:bidi="hi-IN"/>
              </w:rPr>
              <w:t xml:space="preserve"> младших школьников при обучении иностранному языку </w:t>
            </w:r>
            <w:proofErr w:type="gramStart"/>
            <w:r w:rsidRPr="004D2A9F">
              <w:rPr>
                <w:rFonts w:ascii="Times New Roman" w:hAnsi="Times New Roman"/>
                <w:kern w:val="1"/>
                <w:sz w:val="24"/>
                <w:szCs w:val="28"/>
                <w:lang w:bidi="hi-IN"/>
              </w:rPr>
              <w:t>:</w:t>
            </w:r>
            <w:proofErr w:type="spellStart"/>
            <w:r w:rsidRPr="004D2A9F">
              <w:rPr>
                <w:rFonts w:ascii="Times New Roman" w:hAnsi="Times New Roman"/>
                <w:kern w:val="1"/>
                <w:sz w:val="24"/>
                <w:szCs w:val="28"/>
                <w:lang w:bidi="hi-IN"/>
              </w:rPr>
              <w:t>а</w:t>
            </w:r>
            <w:proofErr w:type="gramEnd"/>
            <w:r w:rsidRPr="004D2A9F">
              <w:rPr>
                <w:rFonts w:ascii="Times New Roman" w:hAnsi="Times New Roman"/>
                <w:kern w:val="1"/>
                <w:sz w:val="24"/>
                <w:szCs w:val="28"/>
                <w:lang w:bidi="hi-IN"/>
              </w:rPr>
              <w:t>втореф</w:t>
            </w:r>
            <w:proofErr w:type="spellEnd"/>
            <w:r w:rsidRPr="004D2A9F">
              <w:rPr>
                <w:rFonts w:ascii="Times New Roman" w:hAnsi="Times New Roman"/>
                <w:kern w:val="1"/>
                <w:sz w:val="24"/>
                <w:szCs w:val="28"/>
                <w:lang w:bidi="hi-IN"/>
              </w:rPr>
              <w:t xml:space="preserve">. </w:t>
            </w:r>
            <w:proofErr w:type="spellStart"/>
            <w:r w:rsidRPr="004D2A9F">
              <w:rPr>
                <w:rFonts w:ascii="Times New Roman" w:hAnsi="Times New Roman"/>
                <w:kern w:val="1"/>
                <w:sz w:val="24"/>
                <w:szCs w:val="28"/>
                <w:lang w:bidi="hi-IN"/>
              </w:rPr>
              <w:t>дис</w:t>
            </w:r>
            <w:proofErr w:type="spellEnd"/>
            <w:r w:rsidRPr="004D2A9F">
              <w:rPr>
                <w:rFonts w:ascii="Times New Roman" w:hAnsi="Times New Roman"/>
                <w:kern w:val="1"/>
                <w:sz w:val="24"/>
                <w:szCs w:val="28"/>
                <w:lang w:bidi="hi-IN"/>
              </w:rPr>
              <w:t xml:space="preserve">. … канд. </w:t>
            </w:r>
            <w:proofErr w:type="spellStart"/>
            <w:r w:rsidRPr="004D2A9F">
              <w:rPr>
                <w:rFonts w:ascii="Times New Roman" w:hAnsi="Times New Roman"/>
                <w:kern w:val="1"/>
                <w:sz w:val="24"/>
                <w:szCs w:val="28"/>
                <w:lang w:bidi="hi-IN"/>
              </w:rPr>
              <w:t>пед</w:t>
            </w:r>
            <w:proofErr w:type="spellEnd"/>
            <w:r w:rsidRPr="004D2A9F">
              <w:rPr>
                <w:rFonts w:ascii="Times New Roman" w:hAnsi="Times New Roman"/>
                <w:kern w:val="1"/>
                <w:sz w:val="24"/>
                <w:szCs w:val="28"/>
                <w:lang w:bidi="hi-IN"/>
              </w:rPr>
              <w:t>. наук / Иванова Н.В. ; [</w:t>
            </w:r>
            <w:proofErr w:type="spellStart"/>
            <w:r w:rsidRPr="004D2A9F">
              <w:rPr>
                <w:rFonts w:ascii="Times New Roman" w:hAnsi="Times New Roman"/>
                <w:kern w:val="1"/>
                <w:sz w:val="24"/>
                <w:szCs w:val="28"/>
                <w:lang w:bidi="hi-IN"/>
              </w:rPr>
              <w:t>Моск</w:t>
            </w:r>
            <w:proofErr w:type="spellEnd"/>
            <w:r w:rsidRPr="004D2A9F">
              <w:rPr>
                <w:rFonts w:ascii="Times New Roman" w:hAnsi="Times New Roman"/>
                <w:kern w:val="1"/>
                <w:sz w:val="24"/>
                <w:szCs w:val="28"/>
                <w:lang w:bidi="hi-IN"/>
              </w:rPr>
              <w:t xml:space="preserve">. </w:t>
            </w:r>
            <w:proofErr w:type="spellStart"/>
            <w:r w:rsidRPr="004D2A9F">
              <w:rPr>
                <w:rFonts w:ascii="Times New Roman" w:hAnsi="Times New Roman"/>
                <w:kern w:val="1"/>
                <w:sz w:val="24"/>
                <w:szCs w:val="28"/>
                <w:lang w:bidi="hi-IN"/>
              </w:rPr>
              <w:t>гос</w:t>
            </w:r>
            <w:proofErr w:type="spellEnd"/>
            <w:r w:rsidRPr="004D2A9F">
              <w:rPr>
                <w:rFonts w:ascii="Times New Roman" w:hAnsi="Times New Roman"/>
                <w:kern w:val="1"/>
                <w:sz w:val="24"/>
                <w:szCs w:val="28"/>
                <w:lang w:bidi="hi-IN"/>
              </w:rPr>
              <w:t xml:space="preserve"> открытый </w:t>
            </w:r>
            <w:proofErr w:type="spellStart"/>
            <w:r w:rsidRPr="004D2A9F">
              <w:rPr>
                <w:rFonts w:ascii="Times New Roman" w:hAnsi="Times New Roman"/>
                <w:kern w:val="1"/>
                <w:sz w:val="24"/>
                <w:szCs w:val="28"/>
                <w:lang w:bidi="hi-IN"/>
              </w:rPr>
              <w:t>пед</w:t>
            </w:r>
            <w:proofErr w:type="spellEnd"/>
            <w:r w:rsidRPr="004D2A9F">
              <w:rPr>
                <w:rFonts w:ascii="Times New Roman" w:hAnsi="Times New Roman"/>
                <w:kern w:val="1"/>
                <w:sz w:val="24"/>
                <w:szCs w:val="28"/>
                <w:lang w:bidi="hi-IN"/>
              </w:rPr>
              <w:t xml:space="preserve">. ун-т им. М.А. Шолохова]. – М., 2006. – 18 с. – </w:t>
            </w:r>
            <w:proofErr w:type="spellStart"/>
            <w:r w:rsidRPr="004D2A9F">
              <w:rPr>
                <w:rFonts w:ascii="Times New Roman" w:hAnsi="Times New Roman"/>
                <w:kern w:val="1"/>
                <w:sz w:val="24"/>
                <w:szCs w:val="28"/>
                <w:lang w:bidi="hi-IN"/>
              </w:rPr>
              <w:t>Библиогр</w:t>
            </w:r>
            <w:proofErr w:type="spellEnd"/>
            <w:r w:rsidRPr="004D2A9F">
              <w:rPr>
                <w:rFonts w:ascii="Times New Roman" w:hAnsi="Times New Roman"/>
                <w:kern w:val="1"/>
                <w:sz w:val="24"/>
                <w:szCs w:val="28"/>
                <w:lang w:bidi="hi-IN"/>
              </w:rPr>
              <w:t xml:space="preserve">.: </w:t>
            </w:r>
            <w:proofErr w:type="gramStart"/>
            <w:r w:rsidRPr="004D2A9F">
              <w:rPr>
                <w:rFonts w:ascii="Times New Roman" w:hAnsi="Times New Roman"/>
                <w:kern w:val="1"/>
                <w:sz w:val="24"/>
                <w:szCs w:val="28"/>
                <w:lang w:bidi="hi-IN"/>
              </w:rPr>
              <w:t>с</w:t>
            </w:r>
            <w:proofErr w:type="gramEnd"/>
            <w:r w:rsidRPr="004D2A9F">
              <w:rPr>
                <w:rFonts w:ascii="Times New Roman" w:hAnsi="Times New Roman"/>
                <w:kern w:val="1"/>
                <w:sz w:val="24"/>
                <w:szCs w:val="28"/>
                <w:lang w:bidi="hi-IN"/>
              </w:rPr>
              <w:t xml:space="preserve">. </w:t>
            </w:r>
          </w:p>
          <w:p w:rsidR="004D2A9F" w:rsidRPr="004D2A9F" w:rsidRDefault="004D2A9F" w:rsidP="00EC5773">
            <w:pPr>
              <w:pStyle w:val="a9"/>
              <w:widowControl w:val="0"/>
              <w:numPr>
                <w:ilvl w:val="0"/>
                <w:numId w:val="42"/>
              </w:num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1"/>
                <w:sz w:val="24"/>
                <w:szCs w:val="28"/>
                <w:lang w:bidi="hi-IN"/>
              </w:rPr>
            </w:pPr>
            <w:r w:rsidRPr="004D2A9F">
              <w:rPr>
                <w:rFonts w:ascii="Times New Roman" w:hAnsi="Times New Roman"/>
                <w:kern w:val="1"/>
                <w:sz w:val="24"/>
                <w:szCs w:val="28"/>
                <w:lang w:bidi="hi-IN"/>
              </w:rPr>
              <w:t xml:space="preserve">Сидорова,  В.П. Сказка на повторительно-обобщающих уроках английского языка в 5-м классе [Электронный ресурс] // Там же. – URL: </w:t>
            </w:r>
            <w:hyperlink r:id="rId49" w:tgtFrame="_blank" w:history="1">
              <w:r w:rsidRPr="004D2A9F">
                <w:rPr>
                  <w:rFonts w:ascii="Times New Roman" w:hAnsi="Times New Roman"/>
                  <w:color w:val="0000FF"/>
                  <w:kern w:val="1"/>
                  <w:sz w:val="24"/>
                  <w:szCs w:val="28"/>
                  <w:u w:val="single"/>
                  <w:lang w:bidi="hi-IN"/>
                </w:rPr>
                <w:t>http://festival.1september.ru/articles/412471/</w:t>
              </w:r>
            </w:hyperlink>
            <w:r w:rsidRPr="004D2A9F">
              <w:rPr>
                <w:rFonts w:ascii="Times New Roman" w:hAnsi="Times New Roman"/>
                <w:kern w:val="1"/>
                <w:sz w:val="24"/>
                <w:szCs w:val="28"/>
                <w:lang w:bidi="hi-IN"/>
              </w:rPr>
              <w:t xml:space="preserve"> (16.12.08).</w:t>
            </w:r>
          </w:p>
          <w:p w:rsidR="004D2A9F" w:rsidRPr="004D2A9F" w:rsidRDefault="004D2A9F" w:rsidP="00EC5773">
            <w:pPr>
              <w:pStyle w:val="a9"/>
              <w:widowControl w:val="0"/>
              <w:numPr>
                <w:ilvl w:val="0"/>
                <w:numId w:val="42"/>
              </w:num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1"/>
                <w:sz w:val="24"/>
                <w:szCs w:val="28"/>
                <w:lang w:bidi="hi-IN"/>
              </w:rPr>
            </w:pPr>
            <w:r w:rsidRPr="004D2A9F">
              <w:rPr>
                <w:rFonts w:ascii="Times New Roman" w:hAnsi="Times New Roman"/>
                <w:kern w:val="1"/>
                <w:sz w:val="24"/>
                <w:szCs w:val="28"/>
                <w:lang w:bidi="hi-IN"/>
              </w:rPr>
              <w:t>Сидорова, В.П. Формирование и развитие навыков диалогического общения на начальной ступени изучения иностранного языка [Электронный ресурс] // Фестиваль педагогических идей «Открытый урок» , 2007/2008</w:t>
            </w:r>
            <w:proofErr w:type="gramStart"/>
            <w:r w:rsidRPr="004D2A9F">
              <w:rPr>
                <w:rFonts w:ascii="Times New Roman" w:hAnsi="Times New Roman"/>
                <w:kern w:val="1"/>
                <w:sz w:val="24"/>
                <w:szCs w:val="28"/>
                <w:lang w:bidi="hi-IN"/>
              </w:rPr>
              <w:t xml:space="preserve"> :</w:t>
            </w:r>
            <w:proofErr w:type="gramEnd"/>
            <w:r w:rsidRPr="004D2A9F">
              <w:rPr>
                <w:rFonts w:ascii="Times New Roman" w:hAnsi="Times New Roman"/>
                <w:kern w:val="1"/>
                <w:sz w:val="24"/>
                <w:szCs w:val="28"/>
                <w:lang w:bidi="hi-IN"/>
              </w:rPr>
              <w:t xml:space="preserve"> [сайт] / Изд. дом «Первое сентября». – М., 2007-2008. – URL: </w:t>
            </w:r>
            <w:hyperlink r:id="rId50" w:tgtFrame="_blank" w:history="1">
              <w:r w:rsidRPr="004D2A9F">
                <w:rPr>
                  <w:rFonts w:ascii="Times New Roman" w:hAnsi="Times New Roman"/>
                  <w:color w:val="0000FF"/>
                  <w:kern w:val="1"/>
                  <w:sz w:val="24"/>
                  <w:szCs w:val="28"/>
                  <w:u w:val="single"/>
                  <w:lang w:bidi="hi-IN"/>
                </w:rPr>
                <w:t>http://festival.1september.ru/articles/510846/</w:t>
              </w:r>
            </w:hyperlink>
            <w:r w:rsidRPr="004D2A9F">
              <w:rPr>
                <w:rFonts w:cs="Mangal"/>
                <w:kern w:val="1"/>
                <w:sz w:val="28"/>
                <w:szCs w:val="28"/>
                <w:lang w:bidi="hi-IN"/>
              </w:rPr>
              <w:t xml:space="preserve"> </w:t>
            </w:r>
            <w:r w:rsidRPr="004D2A9F">
              <w:rPr>
                <w:rFonts w:ascii="Times New Roman" w:hAnsi="Times New Roman"/>
                <w:kern w:val="1"/>
                <w:sz w:val="24"/>
                <w:szCs w:val="28"/>
                <w:lang w:bidi="hi-IN"/>
              </w:rPr>
              <w:t>(22.02.11).</w:t>
            </w:r>
          </w:p>
          <w:p w:rsidR="00935F4B" w:rsidRPr="0042500E" w:rsidRDefault="00935F4B" w:rsidP="00A3796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</w:tcPr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A9F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D2A9F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D2A9F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A9F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F4B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A9F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35F4B" w:rsidRPr="0042500E" w:rsidTr="00EC5773">
        <w:tc>
          <w:tcPr>
            <w:tcW w:w="709" w:type="dxa"/>
          </w:tcPr>
          <w:p w:rsidR="00935F4B" w:rsidRPr="0042500E" w:rsidRDefault="00935F4B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6.5.</w:t>
            </w:r>
          </w:p>
        </w:tc>
        <w:tc>
          <w:tcPr>
            <w:tcW w:w="3520" w:type="dxa"/>
          </w:tcPr>
          <w:p w:rsidR="00935F4B" w:rsidRPr="0042500E" w:rsidRDefault="00935F4B" w:rsidP="0034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филолог»</w:t>
            </w:r>
          </w:p>
        </w:tc>
        <w:tc>
          <w:tcPr>
            <w:tcW w:w="1547" w:type="dxa"/>
          </w:tcPr>
          <w:p w:rsidR="00935F4B" w:rsidRPr="0042500E" w:rsidRDefault="00935F4B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950" w:type="dxa"/>
          </w:tcPr>
          <w:p w:rsidR="004D2A9F" w:rsidRDefault="004D2A9F" w:rsidP="004D2A9F">
            <w:pPr>
              <w:pStyle w:val="a4"/>
              <w:spacing w:before="0" w:after="0" w:line="276" w:lineRule="auto"/>
              <w:ind w:left="360"/>
              <w:jc w:val="both"/>
            </w:pPr>
            <w:r>
              <w:rPr>
                <w:sz w:val="28"/>
                <w:szCs w:val="28"/>
              </w:rPr>
              <w:t xml:space="preserve">   </w:t>
            </w:r>
            <w:r w:rsidRPr="004D2A9F">
              <w:t>1. Александрова З.Е. Словарь синонимов русского языка. – М.: русский язык, 1986.</w:t>
            </w:r>
          </w:p>
          <w:p w:rsidR="004D2A9F" w:rsidRPr="004D2A9F" w:rsidRDefault="004D2A9F" w:rsidP="004D2A9F">
            <w:pPr>
              <w:pStyle w:val="a4"/>
              <w:spacing w:before="0" w:after="0" w:line="276" w:lineRule="auto"/>
              <w:ind w:left="360"/>
              <w:jc w:val="both"/>
              <w:rPr>
                <w:b/>
                <w:bCs/>
              </w:rPr>
            </w:pPr>
            <w:r w:rsidRPr="004D2A9F">
              <w:t>2. Даль В. Толковый словарь живого великорусского языка. Т. 1 – 4. – М.: Русский язык, 1981.</w:t>
            </w:r>
          </w:p>
          <w:p w:rsidR="004D2A9F" w:rsidRPr="004D2A9F" w:rsidRDefault="004D2A9F" w:rsidP="004D2A9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A9F">
              <w:rPr>
                <w:rFonts w:ascii="Times New Roman" w:hAnsi="Times New Roman" w:cs="Times New Roman"/>
                <w:sz w:val="24"/>
                <w:szCs w:val="24"/>
              </w:rPr>
              <w:t>3. Ожегов С.И., Шведова Н.Ю. Толковый словарь русского языка. – М., 2000.</w:t>
            </w:r>
          </w:p>
          <w:p w:rsidR="004D2A9F" w:rsidRPr="004D2A9F" w:rsidRDefault="004D2A9F" w:rsidP="004D2A9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A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Львов М.Р. Школьный словарь антонимов русского языка. – М.. 1987.</w:t>
            </w:r>
          </w:p>
          <w:p w:rsidR="004D2A9F" w:rsidRPr="004D2A9F" w:rsidRDefault="004D2A9F" w:rsidP="004D2A9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A9F">
              <w:rPr>
                <w:rFonts w:ascii="Times New Roman" w:hAnsi="Times New Roman" w:cs="Times New Roman"/>
                <w:sz w:val="24"/>
                <w:szCs w:val="24"/>
              </w:rPr>
              <w:t xml:space="preserve">5. Иванова В.А., Панов Г.А., </w:t>
            </w:r>
            <w:proofErr w:type="spellStart"/>
            <w:r w:rsidRPr="004D2A9F">
              <w:rPr>
                <w:rFonts w:ascii="Times New Roman" w:hAnsi="Times New Roman" w:cs="Times New Roman"/>
                <w:sz w:val="24"/>
                <w:szCs w:val="24"/>
              </w:rPr>
              <w:t>Потиха</w:t>
            </w:r>
            <w:proofErr w:type="spellEnd"/>
            <w:r w:rsidRPr="004D2A9F">
              <w:rPr>
                <w:rFonts w:ascii="Times New Roman" w:hAnsi="Times New Roman" w:cs="Times New Roman"/>
                <w:sz w:val="24"/>
                <w:szCs w:val="24"/>
              </w:rPr>
              <w:t xml:space="preserve"> З.А., Сергеев Ф.П. Занимательно о русском языке. – Л.: Просвещение, 1990.</w:t>
            </w:r>
          </w:p>
          <w:p w:rsidR="004D2A9F" w:rsidRPr="004D2A9F" w:rsidRDefault="004D2A9F" w:rsidP="004D2A9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A9F">
              <w:rPr>
                <w:rFonts w:ascii="Times New Roman" w:hAnsi="Times New Roman" w:cs="Times New Roman"/>
                <w:sz w:val="24"/>
                <w:szCs w:val="24"/>
              </w:rPr>
              <w:t xml:space="preserve">6. Иванова В.А., Панов Г.А., </w:t>
            </w:r>
            <w:proofErr w:type="spellStart"/>
            <w:r w:rsidRPr="004D2A9F">
              <w:rPr>
                <w:rFonts w:ascii="Times New Roman" w:hAnsi="Times New Roman" w:cs="Times New Roman"/>
                <w:sz w:val="24"/>
                <w:szCs w:val="24"/>
              </w:rPr>
              <w:t>Потиха</w:t>
            </w:r>
            <w:proofErr w:type="spellEnd"/>
            <w:r w:rsidRPr="004D2A9F">
              <w:rPr>
                <w:rFonts w:ascii="Times New Roman" w:hAnsi="Times New Roman" w:cs="Times New Roman"/>
                <w:sz w:val="24"/>
                <w:szCs w:val="24"/>
              </w:rPr>
              <w:t xml:space="preserve"> З.А., Сергеев Ф.П. Тайны слова. Занимательная грамматика. – Волгоград: Нижне-Волжское книжное издательство, 1966.</w:t>
            </w:r>
          </w:p>
          <w:p w:rsidR="004D2A9F" w:rsidRPr="004D2A9F" w:rsidRDefault="004D2A9F" w:rsidP="004D2A9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A9F">
              <w:rPr>
                <w:rFonts w:ascii="Times New Roman" w:hAnsi="Times New Roman" w:cs="Times New Roman"/>
                <w:sz w:val="24"/>
                <w:szCs w:val="24"/>
              </w:rPr>
              <w:t>7. Никонов В.А. Словарь русских фамилий. – М.: Школа-пресс, 1993.</w:t>
            </w:r>
          </w:p>
          <w:p w:rsidR="004D2A9F" w:rsidRPr="004D2A9F" w:rsidRDefault="004D2A9F" w:rsidP="004D2A9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A9F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 w:rsidRPr="004D2A9F">
              <w:rPr>
                <w:rFonts w:ascii="Times New Roman" w:hAnsi="Times New Roman" w:cs="Times New Roman"/>
                <w:sz w:val="24"/>
                <w:szCs w:val="24"/>
              </w:rPr>
              <w:t>Граник</w:t>
            </w:r>
            <w:proofErr w:type="spellEnd"/>
            <w:r w:rsidRPr="004D2A9F">
              <w:rPr>
                <w:rFonts w:ascii="Times New Roman" w:hAnsi="Times New Roman" w:cs="Times New Roman"/>
                <w:sz w:val="24"/>
                <w:szCs w:val="24"/>
              </w:rPr>
              <w:t xml:space="preserve"> Г.Г., Бондаренко С.М., Концевая Л.А. Секреты орфографии. – М.: Просвещение, 1991.</w:t>
            </w:r>
          </w:p>
          <w:p w:rsidR="004D2A9F" w:rsidRPr="004D2A9F" w:rsidRDefault="004D2A9F" w:rsidP="004D2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A9F">
              <w:rPr>
                <w:rFonts w:ascii="Times New Roman" w:hAnsi="Times New Roman" w:cs="Times New Roman"/>
                <w:sz w:val="24"/>
                <w:szCs w:val="24"/>
              </w:rPr>
              <w:t xml:space="preserve">9.. </w:t>
            </w:r>
            <w:proofErr w:type="spellStart"/>
            <w:r w:rsidRPr="004D2A9F">
              <w:rPr>
                <w:rFonts w:ascii="Times New Roman" w:hAnsi="Times New Roman" w:cs="Times New Roman"/>
                <w:sz w:val="24"/>
                <w:szCs w:val="24"/>
              </w:rPr>
              <w:t>Люстрова</w:t>
            </w:r>
            <w:proofErr w:type="spellEnd"/>
            <w:r w:rsidRPr="004D2A9F">
              <w:rPr>
                <w:rFonts w:ascii="Times New Roman" w:hAnsi="Times New Roman" w:cs="Times New Roman"/>
                <w:sz w:val="24"/>
                <w:szCs w:val="24"/>
              </w:rPr>
              <w:t xml:space="preserve"> З.Н., Скворцов Л.И., Дерягин В.Я. Друзьям русского языка. – М.: Знание, 1982.</w:t>
            </w:r>
          </w:p>
          <w:p w:rsidR="004D2A9F" w:rsidRPr="004D2A9F" w:rsidRDefault="004D2A9F" w:rsidP="004D2A9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A9F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proofErr w:type="spellStart"/>
            <w:r w:rsidRPr="004D2A9F">
              <w:rPr>
                <w:rFonts w:ascii="Times New Roman" w:hAnsi="Times New Roman" w:cs="Times New Roman"/>
                <w:sz w:val="24"/>
                <w:szCs w:val="24"/>
              </w:rPr>
              <w:t>Огольцев</w:t>
            </w:r>
            <w:proofErr w:type="spellEnd"/>
            <w:r w:rsidRPr="004D2A9F">
              <w:rPr>
                <w:rFonts w:ascii="Times New Roman" w:hAnsi="Times New Roman" w:cs="Times New Roman"/>
                <w:sz w:val="24"/>
                <w:szCs w:val="24"/>
              </w:rPr>
              <w:t xml:space="preserve"> В.М. Устойчивые сравнения русского языка. – СПб</w:t>
            </w:r>
            <w:proofErr w:type="gramStart"/>
            <w:r w:rsidRPr="004D2A9F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4D2A9F">
              <w:rPr>
                <w:rFonts w:ascii="Times New Roman" w:hAnsi="Times New Roman" w:cs="Times New Roman"/>
                <w:sz w:val="24"/>
                <w:szCs w:val="24"/>
              </w:rPr>
              <w:t>Просвещение, 1992.</w:t>
            </w:r>
          </w:p>
          <w:p w:rsidR="004D2A9F" w:rsidRPr="004D2A9F" w:rsidRDefault="004D2A9F" w:rsidP="004D2A9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A9F">
              <w:rPr>
                <w:rFonts w:ascii="Times New Roman" w:hAnsi="Times New Roman" w:cs="Times New Roman"/>
                <w:sz w:val="24"/>
                <w:szCs w:val="24"/>
              </w:rPr>
              <w:t>11. Успенский Л.В. Культура речи. – М.: Знание, 1976.</w:t>
            </w:r>
          </w:p>
          <w:p w:rsidR="004D2A9F" w:rsidRPr="004D2A9F" w:rsidRDefault="004D2A9F" w:rsidP="004D2A9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A9F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proofErr w:type="spellStart"/>
            <w:r w:rsidRPr="004D2A9F">
              <w:rPr>
                <w:rFonts w:ascii="Times New Roman" w:hAnsi="Times New Roman" w:cs="Times New Roman"/>
                <w:sz w:val="24"/>
                <w:szCs w:val="24"/>
              </w:rPr>
              <w:t>Вартаньян</w:t>
            </w:r>
            <w:proofErr w:type="spellEnd"/>
            <w:r w:rsidRPr="004D2A9F">
              <w:rPr>
                <w:rFonts w:ascii="Times New Roman" w:hAnsi="Times New Roman" w:cs="Times New Roman"/>
                <w:sz w:val="24"/>
                <w:szCs w:val="24"/>
              </w:rPr>
              <w:t xml:space="preserve"> Э.А Путешествие в слово. – М.: Просвещение, 1987.</w:t>
            </w:r>
          </w:p>
          <w:p w:rsidR="004D2A9F" w:rsidRPr="004D2A9F" w:rsidRDefault="004D2A9F" w:rsidP="004D2A9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A9F">
              <w:rPr>
                <w:rFonts w:ascii="Times New Roman" w:hAnsi="Times New Roman" w:cs="Times New Roman"/>
                <w:sz w:val="24"/>
                <w:szCs w:val="24"/>
              </w:rPr>
              <w:t>13. Введенская Л.А., Саакян Р.Я. Наш родной язык. – М.: Просвещение, 1971.</w:t>
            </w:r>
          </w:p>
          <w:p w:rsidR="004D2A9F" w:rsidRPr="004D2A9F" w:rsidRDefault="004D2A9F" w:rsidP="004D2A9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A9F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proofErr w:type="gramStart"/>
            <w:r w:rsidRPr="004D2A9F">
              <w:rPr>
                <w:rFonts w:ascii="Times New Roman" w:hAnsi="Times New Roman" w:cs="Times New Roman"/>
                <w:sz w:val="24"/>
                <w:szCs w:val="24"/>
              </w:rPr>
              <w:t>Васильев С. Играющие в прятки.</w:t>
            </w:r>
            <w:proofErr w:type="gramEnd"/>
            <w:r w:rsidRPr="004D2A9F">
              <w:rPr>
                <w:rFonts w:ascii="Times New Roman" w:hAnsi="Times New Roman" w:cs="Times New Roman"/>
                <w:sz w:val="24"/>
                <w:szCs w:val="24"/>
              </w:rPr>
              <w:t xml:space="preserve"> – Волгоград, 2005.</w:t>
            </w:r>
          </w:p>
          <w:p w:rsidR="004D2A9F" w:rsidRPr="004D2A9F" w:rsidRDefault="004D2A9F" w:rsidP="004D2A9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A9F">
              <w:rPr>
                <w:rFonts w:ascii="Times New Roman" w:hAnsi="Times New Roman" w:cs="Times New Roman"/>
                <w:sz w:val="24"/>
                <w:szCs w:val="24"/>
              </w:rPr>
              <w:t xml:space="preserve">15. Большая энциклопедия Кирилла и </w:t>
            </w:r>
            <w:proofErr w:type="spellStart"/>
            <w:r w:rsidRPr="004D2A9F"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 w:rsidRPr="004D2A9F">
              <w:rPr>
                <w:rFonts w:ascii="Times New Roman" w:hAnsi="Times New Roman" w:cs="Times New Roman"/>
                <w:sz w:val="24"/>
                <w:szCs w:val="24"/>
              </w:rPr>
              <w:t>. 2001 (CD).</w:t>
            </w:r>
          </w:p>
          <w:p w:rsidR="004D2A9F" w:rsidRPr="004D2A9F" w:rsidRDefault="004D2A9F" w:rsidP="004D2A9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A9F">
              <w:rPr>
                <w:rFonts w:ascii="Times New Roman" w:hAnsi="Times New Roman" w:cs="Times New Roman"/>
                <w:sz w:val="24"/>
                <w:szCs w:val="24"/>
              </w:rPr>
              <w:t>16.Александрович Н.Ф. Занимательная грамматика. – М., “Просвещение”, 2004.</w:t>
            </w:r>
          </w:p>
          <w:p w:rsidR="004D2A9F" w:rsidRPr="004D2A9F" w:rsidRDefault="004D2A9F" w:rsidP="004D2A9F">
            <w:pPr>
              <w:ind w:firstLine="85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A9F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Интернет-ресурсы для ученика и учителя:</w:t>
            </w:r>
          </w:p>
          <w:p w:rsidR="004D2A9F" w:rsidRPr="004D2A9F" w:rsidRDefault="004D2A9F" w:rsidP="004D2A9F">
            <w:pPr>
              <w:ind w:firstLine="851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2A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D2A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hyperlink r:id="rId51" w:anchor="_blank" w:history="1">
              <w:r w:rsidRPr="004D2A9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http://school-</w:t>
              </w:r>
            </w:hyperlink>
            <w:hyperlink r:id="rId52" w:anchor="_blank" w:history="1">
              <w:r w:rsidRPr="004D2A9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collection.edu.ru/catalog/pupil/?subject=8</w:t>
              </w:r>
            </w:hyperlink>
          </w:p>
          <w:p w:rsidR="004D2A9F" w:rsidRPr="004D2A9F" w:rsidRDefault="004D2A9F" w:rsidP="004D2A9F">
            <w:pPr>
              <w:ind w:firstLine="85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2A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D2A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Сеть творческих учителей </w:t>
            </w:r>
            <w:hyperlink r:id="rId53" w:history="1">
              <w:r w:rsidRPr="004D2A9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http://www.it-n.ru/</w:t>
              </w:r>
            </w:hyperlink>
          </w:p>
          <w:p w:rsidR="004D2A9F" w:rsidRPr="004D2A9F" w:rsidRDefault="004D2A9F" w:rsidP="004D2A9F">
            <w:pPr>
              <w:ind w:firstLine="85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2A9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hyperlink r:id="rId54" w:history="1">
              <w:r w:rsidRPr="004D2A9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http://rus.1september.ru/topic.php?TopicID=1&amp;Page</w:t>
              </w:r>
            </w:hyperlink>
          </w:p>
          <w:p w:rsidR="00935F4B" w:rsidRPr="0042500E" w:rsidRDefault="00935F4B" w:rsidP="00A3796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</w:tcPr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A9F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D2A9F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D2A9F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A9F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A9F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F4B" w:rsidRPr="0042500E" w:rsidRDefault="00935F4B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5F4B" w:rsidRPr="0042500E" w:rsidTr="00EC5773">
        <w:tc>
          <w:tcPr>
            <w:tcW w:w="709" w:type="dxa"/>
          </w:tcPr>
          <w:p w:rsidR="00935F4B" w:rsidRPr="0042500E" w:rsidRDefault="00935F4B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6.6.</w:t>
            </w:r>
          </w:p>
        </w:tc>
        <w:tc>
          <w:tcPr>
            <w:tcW w:w="3520" w:type="dxa"/>
          </w:tcPr>
          <w:p w:rsidR="00935F4B" w:rsidRPr="0042500E" w:rsidRDefault="00935F4B" w:rsidP="0034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«Совенок»</w:t>
            </w:r>
          </w:p>
        </w:tc>
        <w:tc>
          <w:tcPr>
            <w:tcW w:w="1547" w:type="dxa"/>
          </w:tcPr>
          <w:p w:rsidR="00935F4B" w:rsidRPr="0042500E" w:rsidRDefault="00935F4B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950" w:type="dxa"/>
          </w:tcPr>
          <w:p w:rsidR="004D2A9F" w:rsidRPr="00125433" w:rsidRDefault="004D2A9F" w:rsidP="00EC5773">
            <w:pPr>
              <w:numPr>
                <w:ilvl w:val="0"/>
                <w:numId w:val="43"/>
              </w:numPr>
              <w:tabs>
                <w:tab w:val="clear" w:pos="786"/>
                <w:tab w:val="num" w:pos="426"/>
                <w:tab w:val="num" w:pos="851"/>
              </w:tabs>
              <w:ind w:left="85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5433">
              <w:rPr>
                <w:rFonts w:ascii="Times New Roman" w:hAnsi="Times New Roman"/>
                <w:sz w:val="24"/>
                <w:szCs w:val="24"/>
              </w:rPr>
              <w:t>Агаркова</w:t>
            </w:r>
            <w:proofErr w:type="spellEnd"/>
            <w:r w:rsidRPr="00125433">
              <w:rPr>
                <w:rFonts w:ascii="Times New Roman" w:hAnsi="Times New Roman"/>
                <w:sz w:val="24"/>
                <w:szCs w:val="24"/>
              </w:rPr>
              <w:t xml:space="preserve"> Н.В. Нескучная математика. 1 – 4 классы. Занимательная математика. Волгоград: Учитель, 2009</w:t>
            </w:r>
          </w:p>
          <w:p w:rsidR="004D2A9F" w:rsidRPr="00125433" w:rsidRDefault="004D2A9F" w:rsidP="00EC5773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433">
              <w:rPr>
                <w:rFonts w:ascii="Times New Roman" w:hAnsi="Times New Roman"/>
                <w:sz w:val="24"/>
                <w:szCs w:val="24"/>
              </w:rPr>
              <w:t xml:space="preserve">Быкова Т.П. Нестандартные задачи по математике: 2 класс/Т.П.Быкова.-4-е изд., </w:t>
            </w:r>
            <w:proofErr w:type="spellStart"/>
            <w:r w:rsidRPr="00125433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25433">
              <w:rPr>
                <w:rFonts w:ascii="Times New Roman" w:hAnsi="Times New Roman"/>
                <w:sz w:val="24"/>
                <w:szCs w:val="24"/>
              </w:rPr>
              <w:t>. и доп.- М.: Издательство «Экзамен», 2012.</w:t>
            </w:r>
          </w:p>
          <w:p w:rsidR="004D2A9F" w:rsidRPr="00125433" w:rsidRDefault="004D2A9F" w:rsidP="00EC5773">
            <w:pPr>
              <w:numPr>
                <w:ilvl w:val="0"/>
                <w:numId w:val="43"/>
              </w:numPr>
              <w:tabs>
                <w:tab w:val="num" w:pos="851"/>
              </w:tabs>
              <w:ind w:left="851"/>
              <w:rPr>
                <w:rFonts w:ascii="Times New Roman" w:hAnsi="Times New Roman"/>
                <w:sz w:val="24"/>
                <w:szCs w:val="24"/>
              </w:rPr>
            </w:pPr>
            <w:r w:rsidRPr="00125433">
              <w:rPr>
                <w:rFonts w:ascii="Times New Roman" w:hAnsi="Times New Roman"/>
                <w:sz w:val="24"/>
                <w:szCs w:val="24"/>
              </w:rPr>
              <w:t>Белякова О. И. Занятия математического кружка. 3 – 4 классы. – Волгоград: Учитель, 2011.</w:t>
            </w:r>
          </w:p>
          <w:p w:rsidR="004D2A9F" w:rsidRPr="00125433" w:rsidRDefault="004D2A9F" w:rsidP="00EC5773">
            <w:pPr>
              <w:pStyle w:val="a4"/>
              <w:numPr>
                <w:ilvl w:val="0"/>
                <w:numId w:val="43"/>
              </w:numPr>
              <w:tabs>
                <w:tab w:val="num" w:pos="851"/>
              </w:tabs>
              <w:spacing w:before="0" w:beforeAutospacing="0" w:after="0" w:afterAutospacing="0" w:line="276" w:lineRule="auto"/>
              <w:ind w:left="851"/>
            </w:pPr>
            <w:proofErr w:type="spellStart"/>
            <w:r w:rsidRPr="00125433">
              <w:t>Дьячкова</w:t>
            </w:r>
            <w:proofErr w:type="spellEnd"/>
            <w:r w:rsidRPr="00125433">
              <w:t xml:space="preserve"> Г.Т. Математика: 2 – 4 классы: олимпиадные задания. Волгоград: Учитель, 2007</w:t>
            </w:r>
          </w:p>
          <w:p w:rsidR="004D2A9F" w:rsidRPr="00125433" w:rsidRDefault="004D2A9F" w:rsidP="00EC5773">
            <w:pPr>
              <w:numPr>
                <w:ilvl w:val="0"/>
                <w:numId w:val="43"/>
              </w:numPr>
              <w:tabs>
                <w:tab w:val="num" w:pos="851"/>
              </w:tabs>
              <w:ind w:left="85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5433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>Евтюкова</w:t>
            </w:r>
            <w:proofErr w:type="spellEnd"/>
            <w:r w:rsidRPr="00125433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 xml:space="preserve"> Т. Поиграем в эрудитов? </w:t>
            </w:r>
            <w:r w:rsidRPr="00125433">
              <w:rPr>
                <w:rFonts w:ascii="Times New Roman" w:hAnsi="Times New Roman"/>
                <w:sz w:val="24"/>
                <w:szCs w:val="24"/>
              </w:rPr>
              <w:t>Сибирское университетское   издательство, 2009</w:t>
            </w:r>
          </w:p>
          <w:p w:rsidR="004D2A9F" w:rsidRPr="00125433" w:rsidRDefault="004D2A9F" w:rsidP="00EC5773">
            <w:pPr>
              <w:numPr>
                <w:ilvl w:val="0"/>
                <w:numId w:val="43"/>
              </w:numPr>
              <w:tabs>
                <w:tab w:val="num" w:pos="851"/>
              </w:tabs>
              <w:ind w:left="85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5433">
              <w:rPr>
                <w:rFonts w:ascii="Times New Roman" w:hAnsi="Times New Roman"/>
                <w:sz w:val="24"/>
                <w:szCs w:val="24"/>
              </w:rPr>
              <w:t>Зак</w:t>
            </w:r>
            <w:proofErr w:type="spellEnd"/>
            <w:r w:rsidRPr="00125433">
              <w:rPr>
                <w:rFonts w:ascii="Times New Roman" w:hAnsi="Times New Roman"/>
                <w:sz w:val="24"/>
                <w:szCs w:val="24"/>
              </w:rPr>
              <w:t xml:space="preserve">. А.З.  </w:t>
            </w:r>
            <w:proofErr w:type="spellStart"/>
            <w:r w:rsidRPr="00125433">
              <w:rPr>
                <w:rFonts w:ascii="Times New Roman" w:hAnsi="Times New Roman"/>
                <w:sz w:val="24"/>
                <w:szCs w:val="24"/>
              </w:rPr>
              <w:t>Интеллектика</w:t>
            </w:r>
            <w:proofErr w:type="spellEnd"/>
            <w:r w:rsidRPr="00125433">
              <w:rPr>
                <w:rFonts w:ascii="Times New Roman" w:hAnsi="Times New Roman"/>
                <w:sz w:val="24"/>
                <w:szCs w:val="24"/>
              </w:rPr>
              <w:t>. 3 класс. Тетрадь для развития мыслительных способностей. Интеллект-центр, 2010.</w:t>
            </w:r>
          </w:p>
          <w:p w:rsidR="004D2A9F" w:rsidRPr="00125433" w:rsidRDefault="004D2A9F" w:rsidP="00EC5773">
            <w:pPr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125433">
              <w:rPr>
                <w:rFonts w:ascii="Times New Roman" w:hAnsi="Times New Roman"/>
                <w:sz w:val="24"/>
                <w:szCs w:val="24"/>
              </w:rPr>
              <w:t xml:space="preserve">Истомина Н.Б., Тихонова Н.Б.  Развитие универсальных учебных действий у младших школьников в процессе решения логических задач. // Начальная </w:t>
            </w:r>
            <w:r w:rsidRPr="001254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школа, 2011.-  №6.- С.30-35. </w:t>
            </w:r>
          </w:p>
          <w:p w:rsidR="004D2A9F" w:rsidRPr="00125433" w:rsidRDefault="004D2A9F" w:rsidP="00EC5773">
            <w:pPr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5433">
              <w:rPr>
                <w:rFonts w:ascii="Times New Roman" w:hAnsi="Times New Roman"/>
                <w:sz w:val="24"/>
                <w:szCs w:val="24"/>
              </w:rPr>
              <w:t>Керова</w:t>
            </w:r>
            <w:proofErr w:type="spellEnd"/>
            <w:r w:rsidRPr="00125433">
              <w:rPr>
                <w:rFonts w:ascii="Times New Roman" w:hAnsi="Times New Roman"/>
                <w:sz w:val="24"/>
                <w:szCs w:val="24"/>
              </w:rPr>
              <w:t xml:space="preserve"> Г.В. Нестандартные задачи: 1-4 </w:t>
            </w:r>
            <w:proofErr w:type="spellStart"/>
            <w:r w:rsidRPr="0012543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25433">
              <w:rPr>
                <w:rFonts w:ascii="Times New Roman" w:hAnsi="Times New Roman"/>
                <w:sz w:val="24"/>
                <w:szCs w:val="24"/>
              </w:rPr>
              <w:t>.-М.: ВАКО, 2011.</w:t>
            </w:r>
          </w:p>
          <w:p w:rsidR="004D2A9F" w:rsidRPr="004214F3" w:rsidRDefault="004D2A9F" w:rsidP="00EC5773">
            <w:pPr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125433">
              <w:rPr>
                <w:rFonts w:ascii="Times New Roman" w:hAnsi="Times New Roman"/>
                <w:sz w:val="24"/>
                <w:szCs w:val="24"/>
              </w:rPr>
              <w:t>Лавриненко Т. А. Задания развивающего характера по математике. Саратов: «Лицей», 2002</w:t>
            </w:r>
          </w:p>
          <w:p w:rsidR="004D2A9F" w:rsidRPr="00125433" w:rsidRDefault="004D2A9F" w:rsidP="00EC5773">
            <w:pPr>
              <w:numPr>
                <w:ilvl w:val="0"/>
                <w:numId w:val="43"/>
              </w:numPr>
              <w:tabs>
                <w:tab w:val="num" w:pos="851"/>
              </w:tabs>
              <w:ind w:left="85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5433">
              <w:rPr>
                <w:rFonts w:ascii="Times New Roman" w:hAnsi="Times New Roman"/>
                <w:kern w:val="36"/>
                <w:sz w:val="24"/>
                <w:szCs w:val="24"/>
              </w:rPr>
              <w:t>Малофеева</w:t>
            </w:r>
            <w:proofErr w:type="spellEnd"/>
            <w:r w:rsidRPr="00125433">
              <w:rPr>
                <w:rFonts w:ascii="Times New Roman" w:hAnsi="Times New Roman"/>
                <w:kern w:val="36"/>
                <w:sz w:val="24"/>
                <w:szCs w:val="24"/>
              </w:rPr>
              <w:t xml:space="preserve"> Н. Развиваем интеллект. Лучшие логические игры. </w:t>
            </w:r>
            <w:proofErr w:type="spellStart"/>
            <w:r w:rsidRPr="00125433">
              <w:rPr>
                <w:rFonts w:ascii="Times New Roman" w:hAnsi="Times New Roman"/>
                <w:kern w:val="36"/>
                <w:sz w:val="24"/>
                <w:szCs w:val="24"/>
              </w:rPr>
              <w:t>Эксмо</w:t>
            </w:r>
            <w:proofErr w:type="spellEnd"/>
            <w:r w:rsidRPr="00125433">
              <w:rPr>
                <w:rFonts w:ascii="Times New Roman" w:hAnsi="Times New Roman"/>
                <w:kern w:val="36"/>
                <w:sz w:val="24"/>
                <w:szCs w:val="24"/>
              </w:rPr>
              <w:t>, 2010.</w:t>
            </w:r>
          </w:p>
          <w:p w:rsidR="004D2A9F" w:rsidRPr="00125433" w:rsidRDefault="004D2A9F" w:rsidP="00EC5773">
            <w:pPr>
              <w:numPr>
                <w:ilvl w:val="0"/>
                <w:numId w:val="43"/>
              </w:numPr>
              <w:tabs>
                <w:tab w:val="num" w:pos="851"/>
              </w:tabs>
              <w:ind w:left="85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5433">
              <w:rPr>
                <w:rFonts w:ascii="Times New Roman" w:hAnsi="Times New Roman"/>
                <w:sz w:val="24"/>
                <w:szCs w:val="24"/>
              </w:rPr>
              <w:t>Мищенкова</w:t>
            </w:r>
            <w:proofErr w:type="spellEnd"/>
            <w:r w:rsidRPr="00125433">
              <w:rPr>
                <w:rFonts w:ascii="Times New Roman" w:hAnsi="Times New Roman"/>
                <w:sz w:val="24"/>
                <w:szCs w:val="24"/>
              </w:rPr>
              <w:t xml:space="preserve"> Л.В. 50 развивающих занятий с младшими школьниками.   Феникс. Школа развития, 2012.</w:t>
            </w:r>
          </w:p>
          <w:p w:rsidR="004D2A9F" w:rsidRPr="00125433" w:rsidRDefault="004D2A9F" w:rsidP="004D2A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433">
              <w:rPr>
                <w:rFonts w:ascii="Times New Roman" w:hAnsi="Times New Roman"/>
                <w:sz w:val="24"/>
                <w:szCs w:val="24"/>
              </w:rPr>
              <w:t xml:space="preserve">      13.Симановский А. Э. Развитие творческого мышления детей.         </w:t>
            </w:r>
            <w:proofErr w:type="spellStart"/>
            <w:r w:rsidRPr="00125433">
              <w:rPr>
                <w:rFonts w:ascii="Times New Roman" w:hAnsi="Times New Roman"/>
                <w:sz w:val="24"/>
                <w:szCs w:val="24"/>
              </w:rPr>
              <w:t>М.:Академкнига</w:t>
            </w:r>
            <w:proofErr w:type="spellEnd"/>
            <w:r w:rsidRPr="00125433">
              <w:rPr>
                <w:rFonts w:ascii="Times New Roman" w:hAnsi="Times New Roman"/>
                <w:sz w:val="24"/>
                <w:szCs w:val="24"/>
              </w:rPr>
              <w:t>/Учебник, 2002</w:t>
            </w:r>
          </w:p>
          <w:p w:rsidR="004D2A9F" w:rsidRPr="00125433" w:rsidRDefault="004D2A9F" w:rsidP="004D2A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433">
              <w:rPr>
                <w:rFonts w:ascii="Times New Roman" w:hAnsi="Times New Roman"/>
                <w:sz w:val="24"/>
                <w:szCs w:val="24"/>
              </w:rPr>
              <w:t xml:space="preserve">    14.Шкляров Т. В. Как научить вашего ребёнка решать задачи. М.: «</w:t>
            </w:r>
            <w:proofErr w:type="gramStart"/>
            <w:r w:rsidRPr="00125433">
              <w:rPr>
                <w:rFonts w:ascii="Times New Roman" w:hAnsi="Times New Roman"/>
                <w:sz w:val="24"/>
                <w:szCs w:val="24"/>
              </w:rPr>
              <w:t>Грамотей</w:t>
            </w:r>
            <w:proofErr w:type="gramEnd"/>
            <w:r w:rsidRPr="00125433">
              <w:rPr>
                <w:rFonts w:ascii="Times New Roman" w:hAnsi="Times New Roman"/>
                <w:sz w:val="24"/>
                <w:szCs w:val="24"/>
              </w:rPr>
              <w:t>», 2004</w:t>
            </w:r>
          </w:p>
          <w:p w:rsidR="004D2A9F" w:rsidRPr="00125433" w:rsidRDefault="004D2A9F" w:rsidP="004D2A9F">
            <w:pPr>
              <w:rPr>
                <w:rFonts w:ascii="Times New Roman" w:hAnsi="Times New Roman"/>
                <w:sz w:val="24"/>
                <w:szCs w:val="24"/>
              </w:rPr>
            </w:pPr>
            <w:r w:rsidRPr="00125433">
              <w:rPr>
                <w:rFonts w:ascii="Times New Roman" w:hAnsi="Times New Roman"/>
                <w:sz w:val="24"/>
                <w:szCs w:val="24"/>
              </w:rPr>
              <w:t xml:space="preserve">    15. </w:t>
            </w:r>
            <w:proofErr w:type="spellStart"/>
            <w:r w:rsidRPr="00125433">
              <w:rPr>
                <w:rFonts w:ascii="Times New Roman" w:hAnsi="Times New Roman"/>
                <w:sz w:val="24"/>
                <w:szCs w:val="24"/>
              </w:rPr>
              <w:t>Цирулик</w:t>
            </w:r>
            <w:proofErr w:type="spellEnd"/>
            <w:r w:rsidRPr="00125433">
              <w:rPr>
                <w:rFonts w:ascii="Times New Roman" w:hAnsi="Times New Roman"/>
                <w:sz w:val="24"/>
                <w:szCs w:val="24"/>
              </w:rPr>
              <w:t xml:space="preserve"> Н. А., </w:t>
            </w:r>
            <w:proofErr w:type="spellStart"/>
            <w:r w:rsidRPr="00125433">
              <w:rPr>
                <w:rFonts w:ascii="Times New Roman" w:hAnsi="Times New Roman"/>
                <w:sz w:val="24"/>
                <w:szCs w:val="24"/>
              </w:rPr>
              <w:t>Проснякова</w:t>
            </w:r>
            <w:proofErr w:type="spellEnd"/>
            <w:r w:rsidRPr="00125433">
              <w:rPr>
                <w:rFonts w:ascii="Times New Roman" w:hAnsi="Times New Roman"/>
                <w:sz w:val="24"/>
                <w:szCs w:val="24"/>
              </w:rPr>
              <w:t xml:space="preserve"> Т. Н. Умные руки. Уроки мастерства. Уроки творчества</w:t>
            </w:r>
            <w:proofErr w:type="gramStart"/>
            <w:r w:rsidRPr="00125433"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proofErr w:type="gramEnd"/>
            <w:r w:rsidRPr="00125433">
              <w:rPr>
                <w:rFonts w:ascii="Times New Roman" w:hAnsi="Times New Roman"/>
                <w:sz w:val="24"/>
                <w:szCs w:val="24"/>
              </w:rPr>
              <w:t xml:space="preserve">Учебники для 1 -3 класса, 2002 </w:t>
            </w:r>
          </w:p>
          <w:p w:rsidR="004D2A9F" w:rsidRPr="00125433" w:rsidRDefault="004D2A9F" w:rsidP="004D2A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D2A9F" w:rsidRPr="00125433" w:rsidRDefault="004D2A9F" w:rsidP="004D2A9F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125433">
              <w:rPr>
                <w:rFonts w:ascii="Times New Roman" w:hAnsi="Times New Roman"/>
                <w:b/>
                <w:sz w:val="24"/>
                <w:szCs w:val="24"/>
              </w:rPr>
              <w:t>Интернет – ресурсы:</w:t>
            </w:r>
          </w:p>
          <w:p w:rsidR="004D2A9F" w:rsidRPr="004214F3" w:rsidRDefault="004D2A9F" w:rsidP="00EC5773">
            <w:pPr>
              <w:numPr>
                <w:ilvl w:val="0"/>
                <w:numId w:val="44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5433">
              <w:rPr>
                <w:rFonts w:ascii="Times New Roman" w:hAnsi="Times New Roman"/>
                <w:sz w:val="24"/>
                <w:szCs w:val="24"/>
              </w:rPr>
              <w:t xml:space="preserve">Педагогическая библиотека </w:t>
            </w:r>
            <w:r w:rsidRPr="00125433"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</w:rPr>
              <w:t>http://www.pedlib.ru</w:t>
            </w:r>
          </w:p>
          <w:p w:rsidR="00935F4B" w:rsidRPr="0042500E" w:rsidRDefault="00935F4B" w:rsidP="00A3796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</w:tcPr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A9F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D2A9F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D2A9F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A9F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A9F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D2A9F" w:rsidRPr="0042500E" w:rsidRDefault="004D2A9F" w:rsidP="004D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935F4B" w:rsidRPr="0042500E" w:rsidRDefault="00935F4B" w:rsidP="004D2A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5F4B" w:rsidRPr="0042500E" w:rsidTr="00EC5773">
        <w:tc>
          <w:tcPr>
            <w:tcW w:w="709" w:type="dxa"/>
          </w:tcPr>
          <w:p w:rsidR="00935F4B" w:rsidRPr="0042500E" w:rsidRDefault="00935F4B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6.7.</w:t>
            </w:r>
          </w:p>
        </w:tc>
        <w:tc>
          <w:tcPr>
            <w:tcW w:w="3520" w:type="dxa"/>
          </w:tcPr>
          <w:p w:rsidR="00935F4B" w:rsidRPr="0042500E" w:rsidRDefault="00935F4B" w:rsidP="0034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«Тимуровец»</w:t>
            </w:r>
          </w:p>
        </w:tc>
        <w:tc>
          <w:tcPr>
            <w:tcW w:w="1547" w:type="dxa"/>
          </w:tcPr>
          <w:p w:rsidR="00935F4B" w:rsidRPr="0042500E" w:rsidRDefault="00935F4B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950" w:type="dxa"/>
          </w:tcPr>
          <w:p w:rsidR="004D2A9F" w:rsidRPr="004D2A9F" w:rsidRDefault="004D2A9F" w:rsidP="004D2A9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368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D2A9F">
              <w:rPr>
                <w:rFonts w:ascii="Times New Roman" w:hAnsi="Times New Roman" w:cs="Times New Roman"/>
                <w:sz w:val="24"/>
                <w:szCs w:val="28"/>
              </w:rPr>
              <w:t>. Целевая программа  ведомства «Вовлечение молодежи Республики Мордовия в волонтерскую деятельность» разработанная Государственным комитетом Республики Мордовия по делам молодежи</w:t>
            </w:r>
          </w:p>
          <w:p w:rsidR="004D2A9F" w:rsidRPr="004D2A9F" w:rsidRDefault="004D2A9F" w:rsidP="004D2A9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D2A9F">
              <w:rPr>
                <w:rFonts w:ascii="Times New Roman" w:hAnsi="Times New Roman" w:cs="Times New Roman"/>
                <w:sz w:val="24"/>
                <w:szCs w:val="28"/>
              </w:rPr>
              <w:t>2. Программа обучающего курса школы волонтеров «Академия добра»</w:t>
            </w:r>
          </w:p>
          <w:p w:rsidR="004D2A9F" w:rsidRPr="004D2A9F" w:rsidRDefault="004D2A9F" w:rsidP="004D2A9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D2A9F">
              <w:rPr>
                <w:rFonts w:ascii="Times New Roman" w:hAnsi="Times New Roman" w:cs="Times New Roman"/>
                <w:sz w:val="24"/>
                <w:szCs w:val="28"/>
              </w:rPr>
              <w:t>ГУ «Мордовский республиканский молодежный центр»</w:t>
            </w:r>
          </w:p>
          <w:p w:rsidR="004D2A9F" w:rsidRPr="004D2A9F" w:rsidRDefault="004D2A9F" w:rsidP="004D2A9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D2A9F">
              <w:rPr>
                <w:rFonts w:ascii="Times New Roman" w:hAnsi="Times New Roman" w:cs="Times New Roman"/>
                <w:sz w:val="24"/>
                <w:szCs w:val="28"/>
              </w:rPr>
              <w:t>3. Лях. Т.А. Методика организации волонтерских групп: учебное пособие / Г.Л. Лях – К: КУ им. Бориса Гринченко, 2010 – 160 с.</w:t>
            </w:r>
          </w:p>
          <w:p w:rsidR="004D2A9F" w:rsidRPr="004D2A9F" w:rsidRDefault="004D2A9F" w:rsidP="004D2A9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D2A9F">
              <w:rPr>
                <w:rFonts w:ascii="Times New Roman" w:hAnsi="Times New Roman" w:cs="Times New Roman"/>
                <w:sz w:val="24"/>
                <w:szCs w:val="28"/>
              </w:rPr>
              <w:t xml:space="preserve">4. </w:t>
            </w:r>
            <w:proofErr w:type="spellStart"/>
            <w:r w:rsidRPr="004D2A9F">
              <w:rPr>
                <w:rFonts w:ascii="Times New Roman" w:hAnsi="Times New Roman" w:cs="Times New Roman"/>
                <w:sz w:val="24"/>
                <w:szCs w:val="28"/>
              </w:rPr>
              <w:t>Либоракина</w:t>
            </w:r>
            <w:proofErr w:type="spellEnd"/>
            <w:r w:rsidRPr="004D2A9F">
              <w:rPr>
                <w:rFonts w:ascii="Times New Roman" w:hAnsi="Times New Roman" w:cs="Times New Roman"/>
                <w:sz w:val="24"/>
                <w:szCs w:val="28"/>
              </w:rPr>
              <w:t xml:space="preserve">, М., </w:t>
            </w:r>
            <w:proofErr w:type="spellStart"/>
            <w:r w:rsidRPr="004D2A9F">
              <w:rPr>
                <w:rFonts w:ascii="Times New Roman" w:hAnsi="Times New Roman" w:cs="Times New Roman"/>
                <w:sz w:val="24"/>
                <w:szCs w:val="28"/>
              </w:rPr>
              <w:t>Якимец</w:t>
            </w:r>
            <w:proofErr w:type="spellEnd"/>
            <w:r w:rsidRPr="004D2A9F">
              <w:rPr>
                <w:rFonts w:ascii="Times New Roman" w:hAnsi="Times New Roman" w:cs="Times New Roman"/>
                <w:sz w:val="24"/>
                <w:szCs w:val="28"/>
              </w:rPr>
              <w:t>, В., Гражданские инициативы и будущее России, - М., 1997</w:t>
            </w:r>
          </w:p>
          <w:p w:rsidR="004D2A9F" w:rsidRPr="004D2A9F" w:rsidRDefault="004D2A9F" w:rsidP="004D2A9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D2A9F">
              <w:rPr>
                <w:rFonts w:ascii="Times New Roman" w:hAnsi="Times New Roman" w:cs="Times New Roman"/>
                <w:sz w:val="24"/>
                <w:szCs w:val="28"/>
              </w:rPr>
              <w:t xml:space="preserve">5. Агапов, Е.. Социальная помощь и культура // вопросы социального обеспечения. 2006 - №21. </w:t>
            </w:r>
          </w:p>
          <w:p w:rsidR="004D2A9F" w:rsidRPr="004D2A9F" w:rsidRDefault="004D2A9F" w:rsidP="004D2A9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D2A9F">
              <w:rPr>
                <w:rFonts w:ascii="Times New Roman" w:hAnsi="Times New Roman" w:cs="Times New Roman"/>
                <w:sz w:val="24"/>
                <w:szCs w:val="28"/>
              </w:rPr>
              <w:t xml:space="preserve">6. </w:t>
            </w:r>
            <w:proofErr w:type="spellStart"/>
            <w:r w:rsidRPr="004D2A9F">
              <w:rPr>
                <w:rFonts w:ascii="Times New Roman" w:hAnsi="Times New Roman" w:cs="Times New Roman"/>
                <w:sz w:val="24"/>
                <w:szCs w:val="28"/>
              </w:rPr>
              <w:t>Бодренкова</w:t>
            </w:r>
            <w:proofErr w:type="spellEnd"/>
            <w:r w:rsidRPr="004D2A9F">
              <w:rPr>
                <w:rFonts w:ascii="Times New Roman" w:hAnsi="Times New Roman" w:cs="Times New Roman"/>
                <w:sz w:val="24"/>
                <w:szCs w:val="28"/>
              </w:rPr>
              <w:t>, Г. Добровольчество // Социальная работа – 2006, -№1</w:t>
            </w:r>
          </w:p>
          <w:p w:rsidR="004D2A9F" w:rsidRPr="004D2A9F" w:rsidRDefault="004D2A9F" w:rsidP="004D2A9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D2A9F">
              <w:rPr>
                <w:rFonts w:ascii="Times New Roman" w:hAnsi="Times New Roman" w:cs="Times New Roman"/>
                <w:sz w:val="24"/>
                <w:szCs w:val="28"/>
              </w:rPr>
              <w:t xml:space="preserve">7. Добровольцы: как их найти и удержать / </w:t>
            </w:r>
            <w:proofErr w:type="spellStart"/>
            <w:r w:rsidRPr="004D2A9F">
              <w:rPr>
                <w:rFonts w:ascii="Times New Roman" w:hAnsi="Times New Roman" w:cs="Times New Roman"/>
                <w:sz w:val="24"/>
                <w:szCs w:val="28"/>
              </w:rPr>
              <w:t>под</w:t>
            </w:r>
            <w:proofErr w:type="gramStart"/>
            <w:r w:rsidRPr="004D2A9F">
              <w:rPr>
                <w:rFonts w:ascii="Times New Roman" w:hAnsi="Times New Roman" w:cs="Times New Roman"/>
                <w:sz w:val="24"/>
                <w:szCs w:val="28"/>
              </w:rPr>
              <w:t>.р</w:t>
            </w:r>
            <w:proofErr w:type="gramEnd"/>
            <w:r w:rsidRPr="004D2A9F">
              <w:rPr>
                <w:rFonts w:ascii="Times New Roman" w:hAnsi="Times New Roman" w:cs="Times New Roman"/>
                <w:sz w:val="24"/>
                <w:szCs w:val="28"/>
              </w:rPr>
              <w:t>ед</w:t>
            </w:r>
            <w:proofErr w:type="spellEnd"/>
            <w:r w:rsidRPr="004D2A9F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proofErr w:type="spellStart"/>
            <w:r w:rsidRPr="004D2A9F">
              <w:rPr>
                <w:rFonts w:ascii="Times New Roman" w:hAnsi="Times New Roman" w:cs="Times New Roman"/>
                <w:sz w:val="24"/>
                <w:szCs w:val="28"/>
              </w:rPr>
              <w:t>Гриффит</w:t>
            </w:r>
            <w:proofErr w:type="spellEnd"/>
            <w:r w:rsidRPr="004D2A9F">
              <w:rPr>
                <w:rFonts w:ascii="Times New Roman" w:hAnsi="Times New Roman" w:cs="Times New Roman"/>
                <w:sz w:val="24"/>
                <w:szCs w:val="28"/>
              </w:rPr>
              <w:t>, К.М.: Педагогическое объединение «Радуга». 1995г.</w:t>
            </w:r>
          </w:p>
          <w:p w:rsidR="004D2A9F" w:rsidRPr="004D2A9F" w:rsidRDefault="004D2A9F" w:rsidP="004D2A9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D2A9F">
              <w:rPr>
                <w:rFonts w:ascii="Times New Roman" w:hAnsi="Times New Roman" w:cs="Times New Roman"/>
                <w:sz w:val="24"/>
                <w:szCs w:val="28"/>
              </w:rPr>
              <w:t xml:space="preserve">8. </w:t>
            </w:r>
            <w:proofErr w:type="spellStart"/>
            <w:r w:rsidRPr="004D2A9F">
              <w:rPr>
                <w:rFonts w:ascii="Times New Roman" w:hAnsi="Times New Roman" w:cs="Times New Roman"/>
                <w:sz w:val="24"/>
                <w:szCs w:val="28"/>
              </w:rPr>
              <w:t>Дьячек</w:t>
            </w:r>
            <w:proofErr w:type="spellEnd"/>
            <w:r w:rsidRPr="004D2A9F">
              <w:rPr>
                <w:rFonts w:ascii="Times New Roman" w:hAnsi="Times New Roman" w:cs="Times New Roman"/>
                <w:sz w:val="24"/>
                <w:szCs w:val="28"/>
              </w:rPr>
              <w:t xml:space="preserve">, Г.П., Развитие исследовательского подхода в деятельности волонтеров (на примере США) // Составитель С.В. </w:t>
            </w:r>
            <w:proofErr w:type="spellStart"/>
            <w:r w:rsidRPr="004D2A9F">
              <w:rPr>
                <w:rFonts w:ascii="Times New Roman" w:hAnsi="Times New Roman" w:cs="Times New Roman"/>
                <w:sz w:val="24"/>
                <w:szCs w:val="28"/>
              </w:rPr>
              <w:t>Тетерский</w:t>
            </w:r>
            <w:proofErr w:type="spellEnd"/>
            <w:r w:rsidRPr="004D2A9F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proofErr w:type="spellStart"/>
            <w:r w:rsidRPr="004D2A9F">
              <w:rPr>
                <w:rFonts w:ascii="Times New Roman" w:hAnsi="Times New Roman" w:cs="Times New Roman"/>
                <w:sz w:val="24"/>
                <w:szCs w:val="28"/>
              </w:rPr>
              <w:t>Под</w:t>
            </w:r>
            <w:proofErr w:type="gramStart"/>
            <w:r w:rsidRPr="004D2A9F">
              <w:rPr>
                <w:rFonts w:ascii="Times New Roman" w:hAnsi="Times New Roman" w:cs="Times New Roman"/>
                <w:sz w:val="24"/>
                <w:szCs w:val="28"/>
              </w:rPr>
              <w:t>.р</w:t>
            </w:r>
            <w:proofErr w:type="gramEnd"/>
            <w:r w:rsidRPr="004D2A9F">
              <w:rPr>
                <w:rFonts w:ascii="Times New Roman" w:hAnsi="Times New Roman" w:cs="Times New Roman"/>
                <w:sz w:val="24"/>
                <w:szCs w:val="28"/>
              </w:rPr>
              <w:t>ед</w:t>
            </w:r>
            <w:proofErr w:type="spellEnd"/>
            <w:r w:rsidRPr="004D2A9F">
              <w:rPr>
                <w:rFonts w:ascii="Times New Roman" w:hAnsi="Times New Roman" w:cs="Times New Roman"/>
                <w:sz w:val="24"/>
                <w:szCs w:val="28"/>
              </w:rPr>
              <w:t>. Л.В. Никитиной. – М.: «</w:t>
            </w:r>
            <w:r w:rsidRPr="004D2A9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ACADEMIA</w:t>
            </w:r>
            <w:r w:rsidRPr="004D2A9F">
              <w:rPr>
                <w:rFonts w:ascii="Times New Roman" w:hAnsi="Times New Roman" w:cs="Times New Roman"/>
                <w:sz w:val="24"/>
                <w:szCs w:val="28"/>
              </w:rPr>
              <w:t>» 2000г.</w:t>
            </w:r>
          </w:p>
          <w:p w:rsidR="004D2A9F" w:rsidRPr="004D2A9F" w:rsidRDefault="004D2A9F" w:rsidP="004D2A9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D2A9F">
              <w:rPr>
                <w:rFonts w:ascii="Times New Roman" w:hAnsi="Times New Roman" w:cs="Times New Roman"/>
                <w:sz w:val="24"/>
                <w:szCs w:val="28"/>
              </w:rPr>
              <w:t xml:space="preserve">9. Белые волонтеры. Добровольческая армия. (1917-февраль 1919): Г.М. </w:t>
            </w:r>
            <w:proofErr w:type="spellStart"/>
            <w:r w:rsidRPr="004D2A9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Ипполитова</w:t>
            </w:r>
            <w:proofErr w:type="spellEnd"/>
            <w:r w:rsidRPr="004D2A9F">
              <w:rPr>
                <w:rFonts w:ascii="Times New Roman" w:hAnsi="Times New Roman" w:cs="Times New Roman"/>
                <w:sz w:val="24"/>
                <w:szCs w:val="28"/>
              </w:rPr>
              <w:t>, В.Г. Казаков, В.В. Рыбников – Санкт Петербург</w:t>
            </w:r>
            <w:proofErr w:type="gramStart"/>
            <w:r w:rsidRPr="004D2A9F">
              <w:rPr>
                <w:rFonts w:ascii="Times New Roman" w:hAnsi="Times New Roman" w:cs="Times New Roman"/>
                <w:sz w:val="24"/>
                <w:szCs w:val="28"/>
              </w:rPr>
              <w:t xml:space="preserve">.,  </w:t>
            </w:r>
            <w:proofErr w:type="gramEnd"/>
            <w:r w:rsidRPr="004D2A9F">
              <w:rPr>
                <w:rFonts w:ascii="Times New Roman" w:hAnsi="Times New Roman" w:cs="Times New Roman"/>
                <w:sz w:val="24"/>
                <w:szCs w:val="28"/>
              </w:rPr>
              <w:t>Щит. – М.: 2003Г. – 456 с.</w:t>
            </w:r>
          </w:p>
          <w:p w:rsidR="004D2A9F" w:rsidRPr="004D2A9F" w:rsidRDefault="004D2A9F" w:rsidP="004D2A9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D2A9F">
              <w:rPr>
                <w:rFonts w:ascii="Times New Roman" w:hAnsi="Times New Roman" w:cs="Times New Roman"/>
                <w:sz w:val="24"/>
                <w:szCs w:val="28"/>
              </w:rPr>
              <w:t xml:space="preserve">10. ДМТ – молекула духа. Революционное медицинское исследование и мистического опыта </w:t>
            </w:r>
            <w:proofErr w:type="gramStart"/>
            <w:r w:rsidRPr="004D2A9F">
              <w:rPr>
                <w:rFonts w:ascii="Times New Roman" w:hAnsi="Times New Roman" w:cs="Times New Roman"/>
                <w:sz w:val="24"/>
                <w:szCs w:val="28"/>
              </w:rPr>
              <w:t>:</w:t>
            </w:r>
            <w:proofErr w:type="spellStart"/>
            <w:r w:rsidRPr="004D2A9F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proofErr w:type="gramEnd"/>
            <w:r w:rsidRPr="004D2A9F">
              <w:rPr>
                <w:rFonts w:ascii="Times New Roman" w:hAnsi="Times New Roman" w:cs="Times New Roman"/>
                <w:sz w:val="24"/>
                <w:szCs w:val="28"/>
              </w:rPr>
              <w:t>икСтрассман</w:t>
            </w:r>
            <w:proofErr w:type="spellEnd"/>
            <w:r w:rsidRPr="004D2A9F">
              <w:rPr>
                <w:rFonts w:ascii="Times New Roman" w:hAnsi="Times New Roman" w:cs="Times New Roman"/>
                <w:sz w:val="24"/>
                <w:szCs w:val="28"/>
              </w:rPr>
              <w:t xml:space="preserve"> – Москва, ИГ – «Весь», 2010г. – 352 с.</w:t>
            </w:r>
          </w:p>
          <w:p w:rsidR="004D2A9F" w:rsidRDefault="004D2A9F" w:rsidP="004D2A9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D2A9F">
              <w:rPr>
                <w:rFonts w:ascii="Times New Roman" w:hAnsi="Times New Roman" w:cs="Times New Roman"/>
                <w:sz w:val="24"/>
                <w:szCs w:val="28"/>
              </w:rPr>
              <w:t xml:space="preserve">11. </w:t>
            </w:r>
            <w:proofErr w:type="spellStart"/>
            <w:r w:rsidRPr="004D2A9F">
              <w:rPr>
                <w:rFonts w:ascii="Times New Roman" w:hAnsi="Times New Roman" w:cs="Times New Roman"/>
                <w:sz w:val="24"/>
                <w:szCs w:val="28"/>
              </w:rPr>
              <w:t>Левдер</w:t>
            </w:r>
            <w:proofErr w:type="spellEnd"/>
            <w:r w:rsidRPr="004D2A9F">
              <w:rPr>
                <w:rFonts w:ascii="Times New Roman" w:hAnsi="Times New Roman" w:cs="Times New Roman"/>
                <w:sz w:val="24"/>
                <w:szCs w:val="28"/>
              </w:rPr>
              <w:t>, И.. Добровольческое движение как одна из форм социального обслуживания //Социальная работа, 2006, №2</w:t>
            </w:r>
          </w:p>
          <w:p w:rsidR="00F330FA" w:rsidRPr="00F330FA" w:rsidRDefault="00F330FA" w:rsidP="00F330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</w:t>
            </w:r>
            <w:r w:rsidRPr="00F330FA">
              <w:rPr>
                <w:rFonts w:ascii="Times New Roman" w:hAnsi="Times New Roman" w:cs="Times New Roman"/>
                <w:sz w:val="24"/>
                <w:szCs w:val="28"/>
              </w:rPr>
              <w:t>«Я - Лидер» информационно-методический сборник. Киров 2008</w:t>
            </w:r>
          </w:p>
          <w:p w:rsidR="00F330FA" w:rsidRPr="00F330FA" w:rsidRDefault="00F330FA" w:rsidP="00F330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30FA">
              <w:rPr>
                <w:rFonts w:ascii="Times New Roman" w:hAnsi="Times New Roman" w:cs="Times New Roman"/>
                <w:sz w:val="24"/>
                <w:szCs w:val="28"/>
              </w:rPr>
              <w:t>Сборник методических материалов деятельности волонтёрских отрядов за ЗОЖ №1 Ижевск 2007</w:t>
            </w:r>
          </w:p>
          <w:p w:rsidR="00F330FA" w:rsidRPr="00F330FA" w:rsidRDefault="00F330FA" w:rsidP="00F330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</w:t>
            </w:r>
            <w:r w:rsidRPr="00F330FA">
              <w:rPr>
                <w:rFonts w:ascii="Times New Roman" w:hAnsi="Times New Roman" w:cs="Times New Roman"/>
                <w:sz w:val="24"/>
                <w:szCs w:val="28"/>
              </w:rPr>
              <w:t>Сборник методических материалов деятельности волонтёрских отрядов за ЗОЖ №2 Ижевск 2008</w:t>
            </w:r>
          </w:p>
          <w:p w:rsidR="00F330FA" w:rsidRPr="00F330FA" w:rsidRDefault="00F330FA" w:rsidP="00F330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</w:t>
            </w:r>
            <w:r w:rsidRPr="00F330FA">
              <w:rPr>
                <w:rFonts w:ascii="Times New Roman" w:hAnsi="Times New Roman" w:cs="Times New Roman"/>
                <w:sz w:val="24"/>
                <w:szCs w:val="28"/>
              </w:rPr>
              <w:t>Сборник методических материалов деятельности волонтёрских отрядов за ЗОЖ №3 Ижевск 2008</w:t>
            </w:r>
          </w:p>
          <w:p w:rsidR="00F330FA" w:rsidRPr="00F330FA" w:rsidRDefault="00F330FA" w:rsidP="00F330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</w:t>
            </w:r>
            <w:r w:rsidRPr="00F330FA">
              <w:rPr>
                <w:rFonts w:ascii="Times New Roman" w:hAnsi="Times New Roman" w:cs="Times New Roman"/>
                <w:sz w:val="24"/>
                <w:szCs w:val="28"/>
              </w:rPr>
              <w:t>Физкультминутки (сборник) выпуск №3. Волгоград 2007</w:t>
            </w:r>
          </w:p>
          <w:p w:rsidR="00F330FA" w:rsidRPr="00F330FA" w:rsidRDefault="00F330FA" w:rsidP="00F330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</w:t>
            </w:r>
            <w:r w:rsidRPr="00F330FA">
              <w:rPr>
                <w:rFonts w:ascii="Times New Roman" w:hAnsi="Times New Roman" w:cs="Times New Roman"/>
                <w:sz w:val="24"/>
                <w:szCs w:val="28"/>
              </w:rPr>
              <w:t>Командные игры-испытания (сборник) М.2004.</w:t>
            </w:r>
          </w:p>
          <w:p w:rsidR="00935F4B" w:rsidRPr="00F330FA" w:rsidRDefault="00F330FA" w:rsidP="00F330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</w:t>
            </w:r>
            <w:r w:rsidRPr="00F330FA">
              <w:rPr>
                <w:rFonts w:ascii="Times New Roman" w:hAnsi="Times New Roman" w:cs="Times New Roman"/>
                <w:sz w:val="24"/>
                <w:szCs w:val="28"/>
              </w:rPr>
              <w:t>Коваленко В.И. «Младшие школьники после уроков» 750 развивающих игр, упражнений, физкультминуток. М. 2007</w:t>
            </w:r>
          </w:p>
        </w:tc>
        <w:tc>
          <w:tcPr>
            <w:tcW w:w="1292" w:type="dxa"/>
          </w:tcPr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30FA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330FA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330FA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30FA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30FA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935F4B" w:rsidRPr="0042500E" w:rsidRDefault="00935F4B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5F4B" w:rsidRPr="0042500E" w:rsidTr="00EC5773">
        <w:tc>
          <w:tcPr>
            <w:tcW w:w="709" w:type="dxa"/>
          </w:tcPr>
          <w:p w:rsidR="00935F4B" w:rsidRPr="0042500E" w:rsidRDefault="00935F4B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6.8.</w:t>
            </w:r>
          </w:p>
        </w:tc>
        <w:tc>
          <w:tcPr>
            <w:tcW w:w="3520" w:type="dxa"/>
          </w:tcPr>
          <w:p w:rsidR="00935F4B" w:rsidRPr="0042500E" w:rsidRDefault="00935F4B" w:rsidP="0034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вожатый»</w:t>
            </w:r>
          </w:p>
        </w:tc>
        <w:tc>
          <w:tcPr>
            <w:tcW w:w="1547" w:type="dxa"/>
          </w:tcPr>
          <w:p w:rsidR="00935F4B" w:rsidRPr="0042500E" w:rsidRDefault="00935F4B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950" w:type="dxa"/>
          </w:tcPr>
          <w:p w:rsidR="00F330FA" w:rsidRPr="00F330FA" w:rsidRDefault="00F330FA" w:rsidP="00EC5773">
            <w:pPr>
              <w:pStyle w:val="a9"/>
              <w:numPr>
                <w:ilvl w:val="0"/>
                <w:numId w:val="45"/>
              </w:numPr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F330FA">
              <w:rPr>
                <w:rFonts w:ascii="Times New Roman" w:hAnsi="Times New Roman"/>
                <w:sz w:val="24"/>
                <w:szCs w:val="28"/>
              </w:rPr>
              <w:t>Байярд</w:t>
            </w:r>
            <w:proofErr w:type="spellEnd"/>
            <w:r w:rsidRPr="00F330FA">
              <w:rPr>
                <w:rFonts w:ascii="Times New Roman" w:hAnsi="Times New Roman"/>
                <w:sz w:val="24"/>
                <w:szCs w:val="28"/>
              </w:rPr>
              <w:t xml:space="preserve">  Д. Ваш беспокойный подросток. - М.: «Семья  и школа» 1995.</w:t>
            </w:r>
          </w:p>
          <w:p w:rsidR="00F330FA" w:rsidRPr="00F330FA" w:rsidRDefault="00F330FA" w:rsidP="00EC5773">
            <w:pPr>
              <w:pStyle w:val="a9"/>
              <w:numPr>
                <w:ilvl w:val="0"/>
                <w:numId w:val="45"/>
              </w:numPr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F330FA">
              <w:rPr>
                <w:rFonts w:ascii="Times New Roman" w:hAnsi="Times New Roman"/>
                <w:sz w:val="24"/>
                <w:szCs w:val="28"/>
              </w:rPr>
              <w:t>Грецов</w:t>
            </w:r>
            <w:proofErr w:type="spellEnd"/>
            <w:r w:rsidRPr="00F330FA">
              <w:rPr>
                <w:rFonts w:ascii="Times New Roman" w:hAnsi="Times New Roman"/>
                <w:sz w:val="24"/>
                <w:szCs w:val="28"/>
              </w:rPr>
              <w:t xml:space="preserve"> А. Тренинг общения для подростков – СПб, 2006.</w:t>
            </w:r>
          </w:p>
          <w:p w:rsidR="00F330FA" w:rsidRPr="00F330FA" w:rsidRDefault="00F330FA" w:rsidP="00EC5773">
            <w:pPr>
              <w:pStyle w:val="a9"/>
              <w:numPr>
                <w:ilvl w:val="0"/>
                <w:numId w:val="45"/>
              </w:numPr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330FA">
              <w:rPr>
                <w:rFonts w:ascii="Times New Roman" w:hAnsi="Times New Roman"/>
                <w:sz w:val="24"/>
                <w:szCs w:val="28"/>
              </w:rPr>
              <w:t xml:space="preserve">Козлов Н.И. Лучшие психологические игры и упражнения. – Екатеринбург, 2003. </w:t>
            </w:r>
          </w:p>
          <w:p w:rsidR="00F330FA" w:rsidRPr="00F330FA" w:rsidRDefault="00F330FA" w:rsidP="00EC5773">
            <w:pPr>
              <w:pStyle w:val="a9"/>
              <w:numPr>
                <w:ilvl w:val="0"/>
                <w:numId w:val="45"/>
              </w:numPr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F330FA">
              <w:rPr>
                <w:rFonts w:ascii="Times New Roman" w:hAnsi="Times New Roman"/>
                <w:sz w:val="24"/>
                <w:szCs w:val="28"/>
              </w:rPr>
              <w:t>Коморин</w:t>
            </w:r>
            <w:proofErr w:type="spellEnd"/>
            <w:r w:rsidRPr="00F330FA">
              <w:rPr>
                <w:rFonts w:ascii="Times New Roman" w:hAnsi="Times New Roman"/>
                <w:sz w:val="24"/>
                <w:szCs w:val="28"/>
              </w:rPr>
              <w:t xml:space="preserve"> С. Триста творческих конкурсов. – Кострома, 2005.</w:t>
            </w:r>
          </w:p>
          <w:p w:rsidR="00F330FA" w:rsidRPr="00F330FA" w:rsidRDefault="00F330FA" w:rsidP="00EC5773">
            <w:pPr>
              <w:pStyle w:val="a9"/>
              <w:numPr>
                <w:ilvl w:val="0"/>
                <w:numId w:val="45"/>
              </w:numPr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330FA">
              <w:rPr>
                <w:rFonts w:ascii="Times New Roman" w:hAnsi="Times New Roman"/>
                <w:sz w:val="24"/>
                <w:szCs w:val="28"/>
              </w:rPr>
              <w:t>Косяков В.Г. КВН в школе. – Димитровград, 2001</w:t>
            </w:r>
          </w:p>
          <w:p w:rsidR="00F330FA" w:rsidRPr="00F330FA" w:rsidRDefault="00F330FA" w:rsidP="00EC5773">
            <w:pPr>
              <w:pStyle w:val="a9"/>
              <w:numPr>
                <w:ilvl w:val="0"/>
                <w:numId w:val="45"/>
              </w:numPr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330FA">
              <w:rPr>
                <w:rFonts w:ascii="Times New Roman" w:hAnsi="Times New Roman"/>
                <w:sz w:val="24"/>
                <w:szCs w:val="28"/>
              </w:rPr>
              <w:t xml:space="preserve">Поляков С.Д. </w:t>
            </w:r>
            <w:proofErr w:type="spellStart"/>
            <w:r w:rsidRPr="00F330FA">
              <w:rPr>
                <w:rFonts w:ascii="Times New Roman" w:hAnsi="Times New Roman"/>
                <w:sz w:val="24"/>
                <w:szCs w:val="28"/>
              </w:rPr>
              <w:t>Психопедагогика</w:t>
            </w:r>
            <w:proofErr w:type="spellEnd"/>
            <w:r w:rsidRPr="00F330FA">
              <w:rPr>
                <w:rFonts w:ascii="Times New Roman" w:hAnsi="Times New Roman"/>
                <w:sz w:val="24"/>
                <w:szCs w:val="28"/>
              </w:rPr>
              <w:t xml:space="preserve"> школы – Ульяновск,2011</w:t>
            </w:r>
          </w:p>
          <w:p w:rsidR="00F330FA" w:rsidRPr="00F330FA" w:rsidRDefault="00F330FA" w:rsidP="00EC5773">
            <w:pPr>
              <w:pStyle w:val="a9"/>
              <w:numPr>
                <w:ilvl w:val="0"/>
                <w:numId w:val="45"/>
              </w:numPr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F330FA">
              <w:rPr>
                <w:rFonts w:ascii="Times New Roman" w:hAnsi="Times New Roman"/>
                <w:sz w:val="24"/>
                <w:szCs w:val="28"/>
              </w:rPr>
              <w:t>Прутченков</w:t>
            </w:r>
            <w:proofErr w:type="spellEnd"/>
            <w:r w:rsidRPr="00F330FA">
              <w:rPr>
                <w:rFonts w:ascii="Times New Roman" w:hAnsi="Times New Roman"/>
                <w:sz w:val="24"/>
                <w:szCs w:val="28"/>
              </w:rPr>
              <w:t xml:space="preserve"> А.С., Фатов И.С Ученическое самоуправление организационно-правовые основы, система деятельности – М, 2014</w:t>
            </w:r>
          </w:p>
          <w:p w:rsidR="00F330FA" w:rsidRPr="00F330FA" w:rsidRDefault="00F330FA" w:rsidP="00EC5773">
            <w:pPr>
              <w:pStyle w:val="a9"/>
              <w:numPr>
                <w:ilvl w:val="0"/>
                <w:numId w:val="45"/>
              </w:numPr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330FA">
              <w:rPr>
                <w:rFonts w:ascii="Times New Roman" w:hAnsi="Times New Roman"/>
                <w:sz w:val="24"/>
                <w:szCs w:val="28"/>
              </w:rPr>
              <w:t>Таран Ю.Н. Каникулы: социально-педагогические ориентиры. – НН, «Педагогические технологии» 2006</w:t>
            </w:r>
          </w:p>
          <w:p w:rsidR="00F330FA" w:rsidRPr="00F330FA" w:rsidRDefault="00F330FA" w:rsidP="00EC5773">
            <w:pPr>
              <w:pStyle w:val="a9"/>
              <w:numPr>
                <w:ilvl w:val="0"/>
                <w:numId w:val="45"/>
              </w:numPr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F330FA">
              <w:rPr>
                <w:rFonts w:ascii="Times New Roman" w:hAnsi="Times New Roman"/>
                <w:sz w:val="24"/>
                <w:szCs w:val="28"/>
              </w:rPr>
              <w:t>Торн</w:t>
            </w:r>
            <w:proofErr w:type="spellEnd"/>
            <w:proofErr w:type="gramStart"/>
            <w:r w:rsidRPr="00F330FA">
              <w:rPr>
                <w:rFonts w:ascii="Times New Roman" w:hAnsi="Times New Roman"/>
                <w:sz w:val="24"/>
                <w:szCs w:val="28"/>
              </w:rPr>
              <w:t xml:space="preserve"> К</w:t>
            </w:r>
            <w:proofErr w:type="gramEnd"/>
            <w:r w:rsidRPr="00F330FA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spellStart"/>
            <w:r w:rsidRPr="00F330FA">
              <w:rPr>
                <w:rFonts w:ascii="Times New Roman" w:hAnsi="Times New Roman"/>
                <w:sz w:val="24"/>
                <w:szCs w:val="28"/>
              </w:rPr>
              <w:t>Д.Маккейн</w:t>
            </w:r>
            <w:proofErr w:type="spellEnd"/>
            <w:r w:rsidRPr="00F330FA">
              <w:rPr>
                <w:rFonts w:ascii="Times New Roman" w:hAnsi="Times New Roman"/>
                <w:sz w:val="24"/>
                <w:szCs w:val="28"/>
              </w:rPr>
              <w:t xml:space="preserve"> Тренинг. Настольная книга тренера – СПб,2002</w:t>
            </w:r>
          </w:p>
          <w:p w:rsidR="00F330FA" w:rsidRPr="00F330FA" w:rsidRDefault="00F330FA" w:rsidP="00EC5773">
            <w:pPr>
              <w:pStyle w:val="a9"/>
              <w:numPr>
                <w:ilvl w:val="0"/>
                <w:numId w:val="45"/>
              </w:numPr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F330FA">
              <w:rPr>
                <w:rFonts w:ascii="Times New Roman" w:hAnsi="Times New Roman"/>
                <w:sz w:val="24"/>
                <w:szCs w:val="28"/>
              </w:rPr>
              <w:t>Трубочкина</w:t>
            </w:r>
            <w:proofErr w:type="spellEnd"/>
            <w:r w:rsidRPr="00F330FA">
              <w:rPr>
                <w:rFonts w:ascii="Times New Roman" w:hAnsi="Times New Roman"/>
                <w:sz w:val="24"/>
                <w:szCs w:val="28"/>
              </w:rPr>
              <w:t xml:space="preserve"> Г.В. Бал блестит во всей красе. – Самара, 2000г.</w:t>
            </w:r>
          </w:p>
          <w:p w:rsidR="00F330FA" w:rsidRPr="00F330FA" w:rsidRDefault="00F330FA" w:rsidP="00EC5773">
            <w:pPr>
              <w:pStyle w:val="a9"/>
              <w:numPr>
                <w:ilvl w:val="0"/>
                <w:numId w:val="45"/>
              </w:numPr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F330FA">
              <w:rPr>
                <w:rFonts w:ascii="Times New Roman" w:hAnsi="Times New Roman"/>
                <w:sz w:val="24"/>
                <w:szCs w:val="28"/>
              </w:rPr>
              <w:t>Фришман</w:t>
            </w:r>
            <w:proofErr w:type="spellEnd"/>
            <w:r w:rsidRPr="00F330FA">
              <w:rPr>
                <w:rFonts w:ascii="Times New Roman" w:hAnsi="Times New Roman"/>
                <w:sz w:val="24"/>
                <w:szCs w:val="28"/>
              </w:rPr>
              <w:t xml:space="preserve"> И.И. Игровое взаимодействие в детских объединениях. - Ярославль, 2000.</w:t>
            </w:r>
          </w:p>
          <w:p w:rsidR="00F330FA" w:rsidRPr="00F330FA" w:rsidRDefault="00F330FA" w:rsidP="00EC5773">
            <w:pPr>
              <w:pStyle w:val="a9"/>
              <w:numPr>
                <w:ilvl w:val="0"/>
                <w:numId w:val="45"/>
              </w:numPr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330FA">
              <w:rPr>
                <w:rFonts w:ascii="Times New Roman" w:hAnsi="Times New Roman"/>
                <w:sz w:val="24"/>
                <w:szCs w:val="28"/>
              </w:rPr>
              <w:t>Шмаков С.А. Каникулы. Прикладная энциклопедия. – М., 1997.</w:t>
            </w:r>
          </w:p>
          <w:p w:rsidR="00F330FA" w:rsidRPr="00F330FA" w:rsidRDefault="00F330FA" w:rsidP="00EC5773">
            <w:pPr>
              <w:pStyle w:val="a9"/>
              <w:numPr>
                <w:ilvl w:val="0"/>
                <w:numId w:val="45"/>
              </w:numPr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330FA">
              <w:rPr>
                <w:rFonts w:ascii="Times New Roman" w:hAnsi="Times New Roman"/>
                <w:sz w:val="24"/>
                <w:szCs w:val="28"/>
              </w:rPr>
              <w:t>Клуб общения для подростков» руководство к действию. М., 2000.</w:t>
            </w:r>
          </w:p>
          <w:p w:rsidR="00F330FA" w:rsidRPr="00F330FA" w:rsidRDefault="00F330FA" w:rsidP="00EC5773">
            <w:pPr>
              <w:pStyle w:val="a9"/>
              <w:numPr>
                <w:ilvl w:val="0"/>
                <w:numId w:val="45"/>
              </w:numPr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330FA">
              <w:rPr>
                <w:rFonts w:ascii="Times New Roman" w:hAnsi="Times New Roman"/>
                <w:sz w:val="24"/>
                <w:szCs w:val="28"/>
              </w:rPr>
              <w:t>Психология и педагогика: пространства взаимодействия – М. Ульяновск, 2010</w:t>
            </w:r>
          </w:p>
          <w:p w:rsidR="00F330FA" w:rsidRPr="00F330FA" w:rsidRDefault="00F330FA" w:rsidP="00EC5773">
            <w:pPr>
              <w:pStyle w:val="a9"/>
              <w:numPr>
                <w:ilvl w:val="0"/>
                <w:numId w:val="45"/>
              </w:numPr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330FA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Традиционные праздники в школе. Сост. </w:t>
            </w:r>
            <w:proofErr w:type="spellStart"/>
            <w:r w:rsidRPr="00F330FA">
              <w:rPr>
                <w:rFonts w:ascii="Times New Roman" w:hAnsi="Times New Roman"/>
                <w:sz w:val="24"/>
                <w:szCs w:val="28"/>
              </w:rPr>
              <w:t>Шпоркина</w:t>
            </w:r>
            <w:proofErr w:type="spellEnd"/>
            <w:r w:rsidRPr="00F330FA">
              <w:rPr>
                <w:rFonts w:ascii="Times New Roman" w:hAnsi="Times New Roman"/>
                <w:sz w:val="24"/>
                <w:szCs w:val="28"/>
              </w:rPr>
              <w:t xml:space="preserve"> Е.М. - Ульяновск,2002г.</w:t>
            </w:r>
          </w:p>
          <w:p w:rsidR="00935F4B" w:rsidRPr="0042500E" w:rsidRDefault="00935F4B" w:rsidP="00A3796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</w:tcPr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30FA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F4B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35F4B" w:rsidRPr="0042500E" w:rsidTr="00EC5773">
        <w:tc>
          <w:tcPr>
            <w:tcW w:w="709" w:type="dxa"/>
          </w:tcPr>
          <w:p w:rsidR="00935F4B" w:rsidRPr="0042500E" w:rsidRDefault="00935F4B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6.9.</w:t>
            </w:r>
          </w:p>
        </w:tc>
        <w:tc>
          <w:tcPr>
            <w:tcW w:w="3520" w:type="dxa"/>
          </w:tcPr>
          <w:p w:rsidR="00935F4B" w:rsidRPr="0042500E" w:rsidRDefault="00935F4B" w:rsidP="0034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«Солнечные ступеньки»</w:t>
            </w:r>
          </w:p>
        </w:tc>
        <w:tc>
          <w:tcPr>
            <w:tcW w:w="1547" w:type="dxa"/>
          </w:tcPr>
          <w:p w:rsidR="00935F4B" w:rsidRPr="0042500E" w:rsidRDefault="00935F4B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8950" w:type="dxa"/>
          </w:tcPr>
          <w:p w:rsidR="00F330FA" w:rsidRPr="00F330FA" w:rsidRDefault="00F330FA" w:rsidP="00EC5773">
            <w:pPr>
              <w:pStyle w:val="a4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 w:line="276" w:lineRule="auto"/>
              <w:rPr>
                <w:szCs w:val="28"/>
              </w:rPr>
            </w:pPr>
            <w:r w:rsidRPr="00F330FA">
              <w:rPr>
                <w:szCs w:val="28"/>
              </w:rPr>
              <w:t>Волкова С.И. Математические ступеньки: Учебное пособие для подготовки детей к школе. - М.: Просвещение, 2015 г.</w:t>
            </w:r>
          </w:p>
          <w:p w:rsidR="00F330FA" w:rsidRPr="00F330FA" w:rsidRDefault="00F330FA" w:rsidP="00EC5773">
            <w:pPr>
              <w:pStyle w:val="a4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 w:line="276" w:lineRule="auto"/>
              <w:rPr>
                <w:szCs w:val="28"/>
              </w:rPr>
            </w:pPr>
            <w:r w:rsidRPr="00F330FA">
              <w:rPr>
                <w:szCs w:val="28"/>
              </w:rPr>
              <w:t>Комарова Т.С. Изобразительная деятельность. Подготовительная группа к школе 6-7 лет. М.: Гном, 2015 г.</w:t>
            </w:r>
          </w:p>
          <w:p w:rsidR="00F330FA" w:rsidRPr="00F330FA" w:rsidRDefault="00F330FA" w:rsidP="00EC5773">
            <w:pPr>
              <w:pStyle w:val="a4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 w:line="276" w:lineRule="auto"/>
              <w:rPr>
                <w:szCs w:val="28"/>
              </w:rPr>
            </w:pPr>
            <w:proofErr w:type="spellStart"/>
            <w:r w:rsidRPr="00F330FA">
              <w:rPr>
                <w:szCs w:val="28"/>
              </w:rPr>
              <w:t>Куцакова</w:t>
            </w:r>
            <w:proofErr w:type="spellEnd"/>
            <w:r w:rsidRPr="00F330FA">
              <w:rPr>
                <w:szCs w:val="28"/>
              </w:rPr>
              <w:t xml:space="preserve"> Л.В. Конструирование из строительного материала. Подготовительная группа к школе 6-7 лет. М.: Гном, 2015 г.</w:t>
            </w:r>
          </w:p>
          <w:p w:rsidR="00F330FA" w:rsidRPr="00F330FA" w:rsidRDefault="00F330FA" w:rsidP="00EC5773">
            <w:pPr>
              <w:pStyle w:val="a4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 w:line="276" w:lineRule="auto"/>
              <w:rPr>
                <w:szCs w:val="28"/>
              </w:rPr>
            </w:pPr>
            <w:r w:rsidRPr="00F330FA">
              <w:rPr>
                <w:szCs w:val="28"/>
              </w:rPr>
              <w:t>Плешаков А.А. Зелёная тропинка: Учебное пособие для подготовки детей к школе. - М.: Просвещение, 2015 г.</w:t>
            </w:r>
          </w:p>
          <w:p w:rsidR="00F330FA" w:rsidRPr="00F330FA" w:rsidRDefault="00F330FA" w:rsidP="00EC5773">
            <w:pPr>
              <w:pStyle w:val="a4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 w:line="276" w:lineRule="auto"/>
              <w:rPr>
                <w:szCs w:val="28"/>
              </w:rPr>
            </w:pPr>
            <w:r w:rsidRPr="00F330FA">
              <w:rPr>
                <w:szCs w:val="28"/>
              </w:rPr>
              <w:t>Федосова Н.А. Программа «Преемственность. Подготовка детей к школе». - М.: Просвещение, 2015 г.</w:t>
            </w:r>
          </w:p>
          <w:p w:rsidR="00F330FA" w:rsidRPr="00F330FA" w:rsidRDefault="00F330FA" w:rsidP="00EC5773">
            <w:pPr>
              <w:pStyle w:val="a4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 w:line="276" w:lineRule="auto"/>
              <w:rPr>
                <w:szCs w:val="28"/>
              </w:rPr>
            </w:pPr>
            <w:r w:rsidRPr="00F330FA">
              <w:rPr>
                <w:szCs w:val="28"/>
              </w:rPr>
              <w:t>Федосова Н.А. От слова к букве: Учебное пособие для подготовки детей к школе: в 2 ч. - М.: Просвещение, 2015 г.</w:t>
            </w:r>
          </w:p>
          <w:p w:rsidR="00F330FA" w:rsidRPr="00F330FA" w:rsidRDefault="00F330FA" w:rsidP="00EC5773">
            <w:pPr>
              <w:pStyle w:val="a9"/>
              <w:numPr>
                <w:ilvl w:val="0"/>
                <w:numId w:val="46"/>
              </w:numPr>
              <w:jc w:val="both"/>
              <w:rPr>
                <w:rFonts w:ascii="Times New Roman" w:hAnsi="Times New Roman"/>
                <w:sz w:val="24"/>
                <w:szCs w:val="28"/>
                <w:shd w:val="clear" w:color="auto" w:fill="F2F4FB"/>
              </w:rPr>
            </w:pPr>
            <w:proofErr w:type="spellStart"/>
            <w:r w:rsidRPr="00F330FA">
              <w:rPr>
                <w:rFonts w:ascii="Times New Roman" w:hAnsi="Times New Roman"/>
                <w:sz w:val="24"/>
                <w:szCs w:val="28"/>
              </w:rPr>
              <w:t>БортниковаЕ</w:t>
            </w:r>
            <w:proofErr w:type="spellEnd"/>
            <w:r w:rsidRPr="00F330FA">
              <w:rPr>
                <w:rFonts w:ascii="Times New Roman" w:hAnsi="Times New Roman"/>
                <w:sz w:val="24"/>
                <w:szCs w:val="28"/>
              </w:rPr>
              <w:t>. Учимся писать цифры. Тетрадь, 5-6 лет, 2019</w:t>
            </w:r>
          </w:p>
          <w:p w:rsidR="00F330FA" w:rsidRPr="00F330FA" w:rsidRDefault="00F330FA" w:rsidP="00EC5773">
            <w:pPr>
              <w:pStyle w:val="a9"/>
              <w:numPr>
                <w:ilvl w:val="0"/>
                <w:numId w:val="46"/>
              </w:numPr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F330FA">
              <w:rPr>
                <w:rFonts w:ascii="Times New Roman" w:hAnsi="Times New Roman"/>
                <w:sz w:val="24"/>
                <w:szCs w:val="28"/>
              </w:rPr>
              <w:t>Бурдина</w:t>
            </w:r>
            <w:proofErr w:type="spellEnd"/>
            <w:r w:rsidRPr="00F330FA">
              <w:rPr>
                <w:rFonts w:ascii="Times New Roman" w:hAnsi="Times New Roman"/>
                <w:sz w:val="24"/>
                <w:szCs w:val="28"/>
              </w:rPr>
              <w:t xml:space="preserve"> С.В. Тетрадь. Серия «Математика», 2019</w:t>
            </w:r>
          </w:p>
          <w:p w:rsidR="00F330FA" w:rsidRPr="00F330FA" w:rsidRDefault="00F330FA" w:rsidP="00EC5773">
            <w:pPr>
              <w:pStyle w:val="a9"/>
              <w:numPr>
                <w:ilvl w:val="0"/>
                <w:numId w:val="46"/>
              </w:numPr>
              <w:jc w:val="both"/>
              <w:rPr>
                <w:rFonts w:ascii="Times New Roman" w:hAnsi="Times New Roman"/>
                <w:sz w:val="24"/>
                <w:szCs w:val="28"/>
                <w:shd w:val="clear" w:color="auto" w:fill="F2F4FB"/>
              </w:rPr>
            </w:pPr>
            <w:proofErr w:type="spellStart"/>
            <w:r w:rsidRPr="00F330FA">
              <w:rPr>
                <w:rFonts w:ascii="Times New Roman" w:hAnsi="Times New Roman"/>
                <w:sz w:val="24"/>
                <w:szCs w:val="28"/>
              </w:rPr>
              <w:t>Бурдина</w:t>
            </w:r>
            <w:proofErr w:type="spellEnd"/>
            <w:r w:rsidRPr="00F330FA">
              <w:rPr>
                <w:rFonts w:ascii="Times New Roman" w:hAnsi="Times New Roman"/>
                <w:sz w:val="24"/>
                <w:szCs w:val="28"/>
              </w:rPr>
              <w:t xml:space="preserve"> С.В. Тетрадь. Серия «Говорим правильно», 2019</w:t>
            </w:r>
          </w:p>
          <w:p w:rsidR="00F330FA" w:rsidRPr="00F330FA" w:rsidRDefault="00F330FA" w:rsidP="00EC5773">
            <w:pPr>
              <w:pStyle w:val="a4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 w:line="276" w:lineRule="auto"/>
              <w:rPr>
                <w:szCs w:val="28"/>
              </w:rPr>
            </w:pPr>
            <w:r w:rsidRPr="00F330FA">
              <w:rPr>
                <w:szCs w:val="28"/>
              </w:rPr>
              <w:t xml:space="preserve">Федосова Н.А. . «Я готовлюсь к письму». М.: Гном,. 2 тетради: «От рисунка к букве», «Мои первые буквы», 2019 г. </w:t>
            </w:r>
          </w:p>
          <w:p w:rsidR="00F330FA" w:rsidRPr="00F330FA" w:rsidRDefault="00F330FA" w:rsidP="00EC5773">
            <w:pPr>
              <w:pStyle w:val="a6"/>
              <w:numPr>
                <w:ilvl w:val="0"/>
                <w:numId w:val="46"/>
              </w:numPr>
              <w:spacing w:line="276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F330FA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Коваленко Е.В., Новик Е.А. Готов ли ваш ребёнок к школе: пособие для родителей. – М: «Просвещение», 2013 г.</w:t>
            </w:r>
          </w:p>
          <w:p w:rsidR="00F330FA" w:rsidRPr="00F330FA" w:rsidRDefault="00F330FA" w:rsidP="00EC5773">
            <w:pPr>
              <w:pStyle w:val="a6"/>
              <w:numPr>
                <w:ilvl w:val="0"/>
                <w:numId w:val="46"/>
              </w:numPr>
              <w:spacing w:line="276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proofErr w:type="spellStart"/>
            <w:r w:rsidRPr="00F330FA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Новлянская</w:t>
            </w:r>
            <w:proofErr w:type="spellEnd"/>
            <w:r w:rsidRPr="00F330FA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 З.Н., Для родителей первоклассников. – М: Бином. Лаборатория знаний, 2017 г.</w:t>
            </w:r>
          </w:p>
          <w:p w:rsidR="00935F4B" w:rsidRPr="0077051D" w:rsidRDefault="00F330FA" w:rsidP="00EC5773">
            <w:pPr>
              <w:pStyle w:val="a6"/>
              <w:numPr>
                <w:ilvl w:val="0"/>
                <w:numId w:val="46"/>
              </w:numPr>
              <w:spacing w:line="276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F330FA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Филоненко Е.Н., Большая книга родителей будущих первоклассников. – М: Издательство АСТ, 2018г. </w:t>
            </w:r>
          </w:p>
        </w:tc>
        <w:tc>
          <w:tcPr>
            <w:tcW w:w="1292" w:type="dxa"/>
          </w:tcPr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30FA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F4B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30FA" w:rsidRPr="0042500E" w:rsidRDefault="00F330FA" w:rsidP="00770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5F4B" w:rsidRPr="0042500E" w:rsidTr="00EC5773">
        <w:tc>
          <w:tcPr>
            <w:tcW w:w="709" w:type="dxa"/>
          </w:tcPr>
          <w:p w:rsidR="00935F4B" w:rsidRPr="0042500E" w:rsidRDefault="00935F4B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6.10.</w:t>
            </w:r>
          </w:p>
        </w:tc>
        <w:tc>
          <w:tcPr>
            <w:tcW w:w="3520" w:type="dxa"/>
          </w:tcPr>
          <w:p w:rsidR="00935F4B" w:rsidRPr="0042500E" w:rsidRDefault="00935F4B" w:rsidP="0034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образного русского языка»</w:t>
            </w:r>
          </w:p>
        </w:tc>
        <w:tc>
          <w:tcPr>
            <w:tcW w:w="1547" w:type="dxa"/>
          </w:tcPr>
          <w:p w:rsidR="00935F4B" w:rsidRPr="0042500E" w:rsidRDefault="00935F4B" w:rsidP="0034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950" w:type="dxa"/>
          </w:tcPr>
          <w:p w:rsidR="00F330FA" w:rsidRPr="00F330FA" w:rsidRDefault="00F330FA" w:rsidP="00F330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330F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1. </w:t>
            </w:r>
            <w:proofErr w:type="spellStart"/>
            <w:r w:rsidRPr="00F330F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Арсирий</w:t>
            </w:r>
            <w:proofErr w:type="spellEnd"/>
            <w:r w:rsidRPr="00F330F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А.Т. Занимательные материалы по русскому языку. – М.: Просвещение, 2000г.</w:t>
            </w:r>
          </w:p>
          <w:p w:rsidR="00F330FA" w:rsidRPr="00F330FA" w:rsidRDefault="00F330FA" w:rsidP="00F330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330F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2. </w:t>
            </w:r>
            <w:proofErr w:type="spellStart"/>
            <w:r w:rsidRPr="00F330F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Вагапова</w:t>
            </w:r>
            <w:proofErr w:type="spellEnd"/>
            <w:r w:rsidRPr="00F330F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, Д. X. Риторика в интеллектуальных играх и тренингах. - М.: Цитадель, 2001</w:t>
            </w:r>
          </w:p>
          <w:p w:rsidR="00F330FA" w:rsidRPr="00F330FA" w:rsidRDefault="00F330FA" w:rsidP="00F330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330F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3. Васильева-</w:t>
            </w:r>
            <w:proofErr w:type="spellStart"/>
            <w:r w:rsidRPr="00F330F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Гангнус</w:t>
            </w:r>
            <w:proofErr w:type="spellEnd"/>
            <w:r w:rsidRPr="00F330F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Л. Азбука вежливости. – М., Педагогика, 1989.</w:t>
            </w:r>
          </w:p>
          <w:p w:rsidR="00F330FA" w:rsidRPr="00F330FA" w:rsidRDefault="00F330FA" w:rsidP="00F330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330F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4. Введенская, Л. А. Русский язык и культура речи [Текст] / Л. А. Введенская, Л. Г. Павлова, Е. Ю. </w:t>
            </w:r>
            <w:proofErr w:type="spellStart"/>
            <w:r w:rsidRPr="00F330F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Кашаева</w:t>
            </w:r>
            <w:proofErr w:type="spellEnd"/>
            <w:r w:rsidRPr="00F330F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 - Ростов-н/Д.: Феникс, 2006.</w:t>
            </w:r>
          </w:p>
          <w:p w:rsidR="00F330FA" w:rsidRPr="00F330FA" w:rsidRDefault="00F330FA" w:rsidP="00F330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330F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5. Григорян Л.Т. Язык мой – друг мой: Материалы для внеклассной работы по русскому языку: Пособие для учителя. – 2-е изд., </w:t>
            </w:r>
            <w:proofErr w:type="spellStart"/>
            <w:r w:rsidRPr="00F330F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испр</w:t>
            </w:r>
            <w:proofErr w:type="spellEnd"/>
            <w:r w:rsidRPr="00F330F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 и доп. – М.: Просвещение, 1988. – 207 с.</w:t>
            </w:r>
          </w:p>
          <w:p w:rsidR="00F330FA" w:rsidRPr="00F330FA" w:rsidRDefault="00F330FA" w:rsidP="00F330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330F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>6. Панов М.В. Занимательная орфография. – М., 1987г.</w:t>
            </w:r>
          </w:p>
          <w:p w:rsidR="00F330FA" w:rsidRPr="00F330FA" w:rsidRDefault="00F330FA" w:rsidP="00F330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330F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7. Сергеев В.Н. Словари – наши друзья и помощники. – М., 1998г.</w:t>
            </w:r>
          </w:p>
          <w:p w:rsidR="00F330FA" w:rsidRPr="00F330FA" w:rsidRDefault="00F330FA" w:rsidP="00F330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330F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8. Скворцов Л.И. Культура русской речи. – М., 1995.</w:t>
            </w:r>
          </w:p>
          <w:p w:rsidR="00F330FA" w:rsidRPr="00F330FA" w:rsidRDefault="00F330FA" w:rsidP="00F330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330F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9. </w:t>
            </w:r>
            <w:proofErr w:type="spellStart"/>
            <w:r w:rsidRPr="00F330F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Шанский</w:t>
            </w:r>
            <w:proofErr w:type="spellEnd"/>
            <w:r w:rsidRPr="00F330F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Н.М. В мире слов. – 3-е изд., </w:t>
            </w:r>
            <w:proofErr w:type="spellStart"/>
            <w:r w:rsidRPr="00F330F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испр</w:t>
            </w:r>
            <w:proofErr w:type="spellEnd"/>
            <w:r w:rsidRPr="00F330F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 и доп. – М., 1985г.</w:t>
            </w:r>
          </w:p>
          <w:p w:rsidR="00F330FA" w:rsidRPr="00F330FA" w:rsidRDefault="00F330FA" w:rsidP="00F330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330F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10. Широкова А.О. Комплекс упражнений по речевому этикету/</w:t>
            </w:r>
            <w:proofErr w:type="spellStart"/>
            <w:r w:rsidRPr="00F330F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А.О.Широкова</w:t>
            </w:r>
            <w:proofErr w:type="spellEnd"/>
            <w:r w:rsidRPr="00F330F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// Русский язык в школе. – 2004. - №6.</w:t>
            </w:r>
          </w:p>
          <w:p w:rsidR="00F330FA" w:rsidRPr="00F330FA" w:rsidRDefault="00F330FA" w:rsidP="00F330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330F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11. Шмелева </w:t>
            </w:r>
            <w:proofErr w:type="spellStart"/>
            <w:r w:rsidRPr="00F330F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Е.Как</w:t>
            </w:r>
            <w:proofErr w:type="spellEnd"/>
            <w:r w:rsidRPr="00F330F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ваша фамилия? / </w:t>
            </w:r>
            <w:proofErr w:type="spellStart"/>
            <w:r w:rsidRPr="00F330F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Е.Широкова</w:t>
            </w:r>
            <w:proofErr w:type="spellEnd"/>
            <w:r w:rsidRPr="00F330F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// - М., Учительская газета, 2008. - №47.</w:t>
            </w:r>
          </w:p>
          <w:p w:rsidR="00F330FA" w:rsidRPr="00F330FA" w:rsidRDefault="00F330FA" w:rsidP="00F330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330F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12. Шмелева </w:t>
            </w:r>
            <w:proofErr w:type="spellStart"/>
            <w:proofErr w:type="gramStart"/>
            <w:r w:rsidRPr="00F330F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Е.</w:t>
            </w:r>
            <w:proofErr w:type="gramEnd"/>
            <w:r w:rsidRPr="00F330F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Что</w:t>
            </w:r>
            <w:proofErr w:type="spellEnd"/>
            <w:r w:rsidRPr="00F330F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такое речевой этикет?/ </w:t>
            </w:r>
            <w:proofErr w:type="spellStart"/>
            <w:r w:rsidRPr="00F330F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Е.Широкова</w:t>
            </w:r>
            <w:proofErr w:type="spellEnd"/>
            <w:r w:rsidRPr="00F330F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// - М., Учительская газета, 2008. - №46.</w:t>
            </w:r>
          </w:p>
          <w:p w:rsidR="00F330FA" w:rsidRPr="00F330FA" w:rsidRDefault="00F330FA" w:rsidP="00F330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330F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13. </w:t>
            </w:r>
            <w:proofErr w:type="spellStart"/>
            <w:r w:rsidRPr="00F330F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Язовицкий</w:t>
            </w:r>
            <w:proofErr w:type="spellEnd"/>
            <w:r w:rsidRPr="00F330F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Е.В. Говорите правильно. – М.: Просвещение, 1984.</w:t>
            </w:r>
          </w:p>
          <w:p w:rsidR="00F330FA" w:rsidRPr="00F330FA" w:rsidRDefault="00F330FA" w:rsidP="00F330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330F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14. </w:t>
            </w:r>
            <w:proofErr w:type="spellStart"/>
            <w:r w:rsidRPr="00F330F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Ахременкова</w:t>
            </w:r>
            <w:proofErr w:type="spellEnd"/>
            <w:r w:rsidRPr="00F330F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Л. А. Тренинг по пунктуации (с ответами). — М.: Творческий центр, 2001.</w:t>
            </w:r>
          </w:p>
          <w:p w:rsidR="00F330FA" w:rsidRPr="00F330FA" w:rsidRDefault="00F330FA" w:rsidP="00F330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330F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15. Горшков, А. И. Русская словесность [Текст] / А. И. Горшков. - М: Дрофа, 2002.</w:t>
            </w:r>
          </w:p>
          <w:p w:rsidR="00F330FA" w:rsidRPr="00F330FA" w:rsidRDefault="00F330FA" w:rsidP="00F330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330F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16. Григорян Д. Т. Язык мой — друг мой. — М.:«Просвещение»,1976.</w:t>
            </w:r>
          </w:p>
          <w:p w:rsidR="00F330FA" w:rsidRPr="00F330FA" w:rsidRDefault="00F330FA" w:rsidP="00F330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330F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17. Иконникова С. Диалоги о культуре. — М., 1977.4.</w:t>
            </w:r>
          </w:p>
          <w:p w:rsidR="00F330FA" w:rsidRPr="00F330FA" w:rsidRDefault="00F330FA" w:rsidP="00F330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330F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18. Купина Н. Азбука поведения. – Свердловск, 1991.</w:t>
            </w:r>
          </w:p>
          <w:p w:rsidR="00F330FA" w:rsidRPr="00F330FA" w:rsidRDefault="00F330FA" w:rsidP="00F330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330F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19. Ожегов С.И. Словарь русского языка/ </w:t>
            </w:r>
            <w:proofErr w:type="spellStart"/>
            <w:r w:rsidRPr="00F330F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С.И.Ожегов</w:t>
            </w:r>
            <w:proofErr w:type="spellEnd"/>
            <w:r w:rsidRPr="00F330F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, </w:t>
            </w:r>
            <w:proofErr w:type="spellStart"/>
            <w:r w:rsidRPr="00F330F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Н.Ю.Шведова</w:t>
            </w:r>
            <w:proofErr w:type="spellEnd"/>
            <w:r w:rsidRPr="00F330F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 – М., 1992.</w:t>
            </w:r>
          </w:p>
          <w:p w:rsidR="00935F4B" w:rsidRPr="0042500E" w:rsidRDefault="00935F4B" w:rsidP="00A3796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</w:tcPr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30FA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30FA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F4B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330FA" w:rsidRPr="0042500E" w:rsidRDefault="00F330FA" w:rsidP="00F3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CE2F41" w:rsidRPr="0042500E" w:rsidRDefault="00981DED" w:rsidP="00CE2F41">
      <w:pPr>
        <w:rPr>
          <w:rFonts w:ascii="Times New Roman" w:hAnsi="Times New Roman" w:cs="Times New Roman"/>
          <w:sz w:val="24"/>
          <w:szCs w:val="24"/>
        </w:rPr>
      </w:pPr>
      <w:r w:rsidRPr="0042500E">
        <w:rPr>
          <w:rFonts w:ascii="Times New Roman" w:hAnsi="Times New Roman" w:cs="Times New Roman"/>
          <w:sz w:val="24"/>
          <w:szCs w:val="24"/>
        </w:rPr>
        <w:lastRenderedPageBreak/>
        <w:t xml:space="preserve">М.П. Руководитель </w:t>
      </w:r>
      <w:r w:rsidR="00CE2F41" w:rsidRPr="0042500E">
        <w:rPr>
          <w:rFonts w:ascii="Times New Roman" w:hAnsi="Times New Roman" w:cs="Times New Roman"/>
          <w:sz w:val="24"/>
          <w:szCs w:val="24"/>
        </w:rPr>
        <w:t>соискателя лицензии</w:t>
      </w:r>
    </w:p>
    <w:p w:rsidR="00981DED" w:rsidRPr="0042500E" w:rsidRDefault="0077051D" w:rsidP="00CE2F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Директор МБ</w:t>
      </w:r>
      <w:r w:rsidR="00CE2F41" w:rsidRPr="0042500E">
        <w:rPr>
          <w:rFonts w:ascii="Times New Roman" w:hAnsi="Times New Roman" w:cs="Times New Roman"/>
          <w:sz w:val="24"/>
          <w:szCs w:val="24"/>
        </w:rPr>
        <w:t>У ДО Чердаклинского ЦДО                                                                                   ____________________________________________________</w:t>
      </w:r>
    </w:p>
    <w:p w:rsidR="00CE2F41" w:rsidRPr="0042500E" w:rsidRDefault="00CE2F41" w:rsidP="00CE2F41">
      <w:pPr>
        <w:rPr>
          <w:rFonts w:ascii="Times New Roman" w:hAnsi="Times New Roman" w:cs="Times New Roman"/>
          <w:sz w:val="24"/>
          <w:szCs w:val="24"/>
        </w:rPr>
      </w:pPr>
      <w:r w:rsidRPr="004250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Подпись                         Ф.И.О.</w:t>
      </w:r>
    </w:p>
    <w:sectPr w:rsidR="00CE2F41" w:rsidRPr="0042500E" w:rsidSect="00343BDE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7"/>
    <w:multiLevelType w:val="singleLevel"/>
    <w:tmpl w:val="00000007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8"/>
    <w:multiLevelType w:val="singleLevel"/>
    <w:tmpl w:val="0000000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35"/>
    <w:multiLevelType w:val="hybridMultilevel"/>
    <w:tmpl w:val="EBD631FA"/>
    <w:lvl w:ilvl="0" w:tplc="B614A0CA">
      <w:start w:val="192"/>
      <w:numFmt w:val="decimal"/>
      <w:lvlText w:val="%1"/>
      <w:lvlJc w:val="left"/>
    </w:lvl>
    <w:lvl w:ilvl="1" w:tplc="F81836AC">
      <w:numFmt w:val="decimal"/>
      <w:lvlText w:val=""/>
      <w:lvlJc w:val="left"/>
    </w:lvl>
    <w:lvl w:ilvl="2" w:tplc="F05A3BD0">
      <w:numFmt w:val="decimal"/>
      <w:lvlText w:val=""/>
      <w:lvlJc w:val="left"/>
    </w:lvl>
    <w:lvl w:ilvl="3" w:tplc="014AB5CA">
      <w:numFmt w:val="decimal"/>
      <w:lvlText w:val=""/>
      <w:lvlJc w:val="left"/>
    </w:lvl>
    <w:lvl w:ilvl="4" w:tplc="9C8EA440">
      <w:numFmt w:val="decimal"/>
      <w:lvlText w:val=""/>
      <w:lvlJc w:val="left"/>
    </w:lvl>
    <w:lvl w:ilvl="5" w:tplc="DB060834">
      <w:numFmt w:val="decimal"/>
      <w:lvlText w:val=""/>
      <w:lvlJc w:val="left"/>
    </w:lvl>
    <w:lvl w:ilvl="6" w:tplc="FBE41252">
      <w:numFmt w:val="decimal"/>
      <w:lvlText w:val=""/>
      <w:lvlJc w:val="left"/>
    </w:lvl>
    <w:lvl w:ilvl="7" w:tplc="3004675C">
      <w:numFmt w:val="decimal"/>
      <w:lvlText w:val=""/>
      <w:lvlJc w:val="left"/>
    </w:lvl>
    <w:lvl w:ilvl="8" w:tplc="D2DE338E">
      <w:numFmt w:val="decimal"/>
      <w:lvlText w:val=""/>
      <w:lvlJc w:val="left"/>
    </w:lvl>
  </w:abstractNum>
  <w:abstractNum w:abstractNumId="4">
    <w:nsid w:val="0000003B"/>
    <w:multiLevelType w:val="hybridMultilevel"/>
    <w:tmpl w:val="10233C98"/>
    <w:lvl w:ilvl="0" w:tplc="FFFFFFFF">
      <w:start w:val="1"/>
      <w:numFmt w:val="decimal"/>
      <w:lvlText w:val="%1."/>
      <w:lvlJc w:val="left"/>
      <w:pPr>
        <w:ind w:left="709" w:firstLine="0"/>
      </w:pPr>
    </w:lvl>
    <w:lvl w:ilvl="1" w:tplc="FFFFFFFF">
      <w:start w:val="1"/>
      <w:numFmt w:val="bullet"/>
      <w:lvlText w:val=""/>
      <w:lvlJc w:val="left"/>
      <w:pPr>
        <w:ind w:left="709" w:firstLine="0"/>
      </w:pPr>
    </w:lvl>
    <w:lvl w:ilvl="2" w:tplc="FFFFFFFF">
      <w:start w:val="1"/>
      <w:numFmt w:val="bullet"/>
      <w:lvlText w:val=""/>
      <w:lvlJc w:val="left"/>
      <w:pPr>
        <w:ind w:left="709" w:firstLine="0"/>
      </w:pPr>
    </w:lvl>
    <w:lvl w:ilvl="3" w:tplc="FFFFFFFF">
      <w:start w:val="1"/>
      <w:numFmt w:val="bullet"/>
      <w:lvlText w:val=""/>
      <w:lvlJc w:val="left"/>
      <w:pPr>
        <w:ind w:left="709" w:firstLine="0"/>
      </w:pPr>
    </w:lvl>
    <w:lvl w:ilvl="4" w:tplc="FFFFFFFF">
      <w:start w:val="1"/>
      <w:numFmt w:val="bullet"/>
      <w:lvlText w:val=""/>
      <w:lvlJc w:val="left"/>
      <w:pPr>
        <w:ind w:left="709" w:firstLine="0"/>
      </w:pPr>
    </w:lvl>
    <w:lvl w:ilvl="5" w:tplc="FFFFFFFF">
      <w:start w:val="1"/>
      <w:numFmt w:val="bullet"/>
      <w:lvlText w:val=""/>
      <w:lvlJc w:val="left"/>
      <w:pPr>
        <w:ind w:left="709" w:firstLine="0"/>
      </w:pPr>
    </w:lvl>
    <w:lvl w:ilvl="6" w:tplc="FFFFFFFF">
      <w:start w:val="1"/>
      <w:numFmt w:val="bullet"/>
      <w:lvlText w:val=""/>
      <w:lvlJc w:val="left"/>
      <w:pPr>
        <w:ind w:left="709" w:firstLine="0"/>
      </w:pPr>
    </w:lvl>
    <w:lvl w:ilvl="7" w:tplc="FFFFFFFF">
      <w:start w:val="1"/>
      <w:numFmt w:val="bullet"/>
      <w:lvlText w:val=""/>
      <w:lvlJc w:val="left"/>
      <w:pPr>
        <w:ind w:left="709" w:firstLine="0"/>
      </w:pPr>
    </w:lvl>
    <w:lvl w:ilvl="8" w:tplc="FFFFFFFF">
      <w:start w:val="1"/>
      <w:numFmt w:val="bullet"/>
      <w:lvlText w:val=""/>
      <w:lvlJc w:val="left"/>
      <w:pPr>
        <w:ind w:left="709" w:firstLine="0"/>
      </w:pPr>
    </w:lvl>
  </w:abstractNum>
  <w:abstractNum w:abstractNumId="5">
    <w:nsid w:val="0000030A"/>
    <w:multiLevelType w:val="hybridMultilevel"/>
    <w:tmpl w:val="D2DA8A5C"/>
    <w:lvl w:ilvl="0" w:tplc="61A09DEC">
      <w:start w:val="9"/>
      <w:numFmt w:val="decimal"/>
      <w:lvlText w:val="%1."/>
      <w:lvlJc w:val="left"/>
      <w:rPr>
        <w:rFonts w:cs="Times New Roman"/>
      </w:rPr>
    </w:lvl>
    <w:lvl w:ilvl="1" w:tplc="FADEBF56">
      <w:numFmt w:val="decimal"/>
      <w:lvlText w:val=""/>
      <w:lvlJc w:val="left"/>
      <w:rPr>
        <w:rFonts w:cs="Times New Roman"/>
      </w:rPr>
    </w:lvl>
    <w:lvl w:ilvl="2" w:tplc="D8D28512">
      <w:numFmt w:val="decimal"/>
      <w:lvlText w:val=""/>
      <w:lvlJc w:val="left"/>
      <w:rPr>
        <w:rFonts w:cs="Times New Roman"/>
      </w:rPr>
    </w:lvl>
    <w:lvl w:ilvl="3" w:tplc="7CDEF14A">
      <w:numFmt w:val="decimal"/>
      <w:lvlText w:val=""/>
      <w:lvlJc w:val="left"/>
      <w:rPr>
        <w:rFonts w:cs="Times New Roman"/>
      </w:rPr>
    </w:lvl>
    <w:lvl w:ilvl="4" w:tplc="4F166B36">
      <w:numFmt w:val="decimal"/>
      <w:lvlText w:val=""/>
      <w:lvlJc w:val="left"/>
      <w:rPr>
        <w:rFonts w:cs="Times New Roman"/>
      </w:rPr>
    </w:lvl>
    <w:lvl w:ilvl="5" w:tplc="6290BF16">
      <w:numFmt w:val="decimal"/>
      <w:lvlText w:val=""/>
      <w:lvlJc w:val="left"/>
      <w:rPr>
        <w:rFonts w:cs="Times New Roman"/>
      </w:rPr>
    </w:lvl>
    <w:lvl w:ilvl="6" w:tplc="4F9A3B96">
      <w:numFmt w:val="decimal"/>
      <w:lvlText w:val=""/>
      <w:lvlJc w:val="left"/>
      <w:rPr>
        <w:rFonts w:cs="Times New Roman"/>
      </w:rPr>
    </w:lvl>
    <w:lvl w:ilvl="7" w:tplc="5FCA3DDE">
      <w:numFmt w:val="decimal"/>
      <w:lvlText w:val=""/>
      <w:lvlJc w:val="left"/>
      <w:rPr>
        <w:rFonts w:cs="Times New Roman"/>
      </w:rPr>
    </w:lvl>
    <w:lvl w:ilvl="8" w:tplc="CE96051C">
      <w:numFmt w:val="decimal"/>
      <w:lvlText w:val=""/>
      <w:lvlJc w:val="left"/>
      <w:rPr>
        <w:rFonts w:cs="Times New Roman"/>
      </w:rPr>
    </w:lvl>
  </w:abstractNum>
  <w:abstractNum w:abstractNumId="6">
    <w:nsid w:val="00000BDB"/>
    <w:multiLevelType w:val="hybridMultilevel"/>
    <w:tmpl w:val="063A3E6C"/>
    <w:lvl w:ilvl="0" w:tplc="3F341B4C">
      <w:start w:val="13"/>
      <w:numFmt w:val="decimal"/>
      <w:lvlText w:val="%1."/>
      <w:lvlJc w:val="left"/>
      <w:rPr>
        <w:rFonts w:cs="Times New Roman"/>
      </w:rPr>
    </w:lvl>
    <w:lvl w:ilvl="1" w:tplc="A412F5F8">
      <w:numFmt w:val="decimal"/>
      <w:lvlText w:val=""/>
      <w:lvlJc w:val="left"/>
      <w:rPr>
        <w:rFonts w:cs="Times New Roman"/>
      </w:rPr>
    </w:lvl>
    <w:lvl w:ilvl="2" w:tplc="D5E0A77E">
      <w:numFmt w:val="decimal"/>
      <w:lvlText w:val=""/>
      <w:lvlJc w:val="left"/>
      <w:rPr>
        <w:rFonts w:cs="Times New Roman"/>
      </w:rPr>
    </w:lvl>
    <w:lvl w:ilvl="3" w:tplc="37286A5A">
      <w:numFmt w:val="decimal"/>
      <w:lvlText w:val=""/>
      <w:lvlJc w:val="left"/>
      <w:rPr>
        <w:rFonts w:cs="Times New Roman"/>
      </w:rPr>
    </w:lvl>
    <w:lvl w:ilvl="4" w:tplc="87765380">
      <w:numFmt w:val="decimal"/>
      <w:lvlText w:val=""/>
      <w:lvlJc w:val="left"/>
      <w:rPr>
        <w:rFonts w:cs="Times New Roman"/>
      </w:rPr>
    </w:lvl>
    <w:lvl w:ilvl="5" w:tplc="CE24AF5E">
      <w:numFmt w:val="decimal"/>
      <w:lvlText w:val=""/>
      <w:lvlJc w:val="left"/>
      <w:rPr>
        <w:rFonts w:cs="Times New Roman"/>
      </w:rPr>
    </w:lvl>
    <w:lvl w:ilvl="6" w:tplc="25325E28">
      <w:numFmt w:val="decimal"/>
      <w:lvlText w:val=""/>
      <w:lvlJc w:val="left"/>
      <w:rPr>
        <w:rFonts w:cs="Times New Roman"/>
      </w:rPr>
    </w:lvl>
    <w:lvl w:ilvl="7" w:tplc="BA4A364A">
      <w:numFmt w:val="decimal"/>
      <w:lvlText w:val=""/>
      <w:lvlJc w:val="left"/>
      <w:rPr>
        <w:rFonts w:cs="Times New Roman"/>
      </w:rPr>
    </w:lvl>
    <w:lvl w:ilvl="8" w:tplc="3C784348">
      <w:numFmt w:val="decimal"/>
      <w:lvlText w:val=""/>
      <w:lvlJc w:val="left"/>
      <w:rPr>
        <w:rFonts w:cs="Times New Roman"/>
      </w:rPr>
    </w:lvl>
  </w:abstractNum>
  <w:abstractNum w:abstractNumId="7">
    <w:nsid w:val="00002059"/>
    <w:multiLevelType w:val="hybridMultilevel"/>
    <w:tmpl w:val="5CA81D7A"/>
    <w:lvl w:ilvl="0" w:tplc="5726AC32">
      <w:start w:val="5"/>
      <w:numFmt w:val="decimal"/>
      <w:lvlText w:val="%1."/>
      <w:lvlJc w:val="left"/>
    </w:lvl>
    <w:lvl w:ilvl="1" w:tplc="A5646416">
      <w:numFmt w:val="decimal"/>
      <w:lvlText w:val=""/>
      <w:lvlJc w:val="left"/>
    </w:lvl>
    <w:lvl w:ilvl="2" w:tplc="F5AA0298">
      <w:numFmt w:val="decimal"/>
      <w:lvlText w:val=""/>
      <w:lvlJc w:val="left"/>
    </w:lvl>
    <w:lvl w:ilvl="3" w:tplc="C2FCD298">
      <w:numFmt w:val="decimal"/>
      <w:lvlText w:val=""/>
      <w:lvlJc w:val="left"/>
    </w:lvl>
    <w:lvl w:ilvl="4" w:tplc="AC466856">
      <w:numFmt w:val="decimal"/>
      <w:lvlText w:val=""/>
      <w:lvlJc w:val="left"/>
    </w:lvl>
    <w:lvl w:ilvl="5" w:tplc="4CA017FC">
      <w:numFmt w:val="decimal"/>
      <w:lvlText w:val=""/>
      <w:lvlJc w:val="left"/>
    </w:lvl>
    <w:lvl w:ilvl="6" w:tplc="87BCA5F0">
      <w:numFmt w:val="decimal"/>
      <w:lvlText w:val=""/>
      <w:lvlJc w:val="left"/>
    </w:lvl>
    <w:lvl w:ilvl="7" w:tplc="65D4F6F0">
      <w:numFmt w:val="decimal"/>
      <w:lvlText w:val=""/>
      <w:lvlJc w:val="left"/>
    </w:lvl>
    <w:lvl w:ilvl="8" w:tplc="073AA938">
      <w:numFmt w:val="decimal"/>
      <w:lvlText w:val=""/>
      <w:lvlJc w:val="left"/>
    </w:lvl>
  </w:abstractNum>
  <w:abstractNum w:abstractNumId="8">
    <w:nsid w:val="0000301C"/>
    <w:multiLevelType w:val="hybridMultilevel"/>
    <w:tmpl w:val="7388C104"/>
    <w:lvl w:ilvl="0" w:tplc="3B2C58A4">
      <w:start w:val="10"/>
      <w:numFmt w:val="decimal"/>
      <w:lvlText w:val="%1."/>
      <w:lvlJc w:val="left"/>
      <w:rPr>
        <w:rFonts w:cs="Times New Roman"/>
      </w:rPr>
    </w:lvl>
    <w:lvl w:ilvl="1" w:tplc="1264E96E">
      <w:start w:val="12"/>
      <w:numFmt w:val="decimal"/>
      <w:lvlText w:val="%2."/>
      <w:lvlJc w:val="left"/>
      <w:rPr>
        <w:rFonts w:cs="Times New Roman"/>
      </w:rPr>
    </w:lvl>
    <w:lvl w:ilvl="2" w:tplc="E46E120A">
      <w:numFmt w:val="decimal"/>
      <w:lvlText w:val=""/>
      <w:lvlJc w:val="left"/>
      <w:rPr>
        <w:rFonts w:cs="Times New Roman"/>
      </w:rPr>
    </w:lvl>
    <w:lvl w:ilvl="3" w:tplc="7F545162">
      <w:numFmt w:val="decimal"/>
      <w:lvlText w:val=""/>
      <w:lvlJc w:val="left"/>
      <w:rPr>
        <w:rFonts w:cs="Times New Roman"/>
      </w:rPr>
    </w:lvl>
    <w:lvl w:ilvl="4" w:tplc="A424A61E">
      <w:numFmt w:val="decimal"/>
      <w:lvlText w:val=""/>
      <w:lvlJc w:val="left"/>
      <w:rPr>
        <w:rFonts w:cs="Times New Roman"/>
      </w:rPr>
    </w:lvl>
    <w:lvl w:ilvl="5" w:tplc="5C26880C">
      <w:numFmt w:val="decimal"/>
      <w:lvlText w:val=""/>
      <w:lvlJc w:val="left"/>
      <w:rPr>
        <w:rFonts w:cs="Times New Roman"/>
      </w:rPr>
    </w:lvl>
    <w:lvl w:ilvl="6" w:tplc="AC3AC06C">
      <w:numFmt w:val="decimal"/>
      <w:lvlText w:val=""/>
      <w:lvlJc w:val="left"/>
      <w:rPr>
        <w:rFonts w:cs="Times New Roman"/>
      </w:rPr>
    </w:lvl>
    <w:lvl w:ilvl="7" w:tplc="9F0AED54">
      <w:numFmt w:val="decimal"/>
      <w:lvlText w:val=""/>
      <w:lvlJc w:val="left"/>
      <w:rPr>
        <w:rFonts w:cs="Times New Roman"/>
      </w:rPr>
    </w:lvl>
    <w:lvl w:ilvl="8" w:tplc="66E014D8">
      <w:numFmt w:val="decimal"/>
      <w:lvlText w:val=""/>
      <w:lvlJc w:val="left"/>
      <w:rPr>
        <w:rFonts w:cs="Times New Roman"/>
      </w:rPr>
    </w:lvl>
  </w:abstractNum>
  <w:abstractNum w:abstractNumId="9">
    <w:nsid w:val="00005FA4"/>
    <w:multiLevelType w:val="hybridMultilevel"/>
    <w:tmpl w:val="5E0A123A"/>
    <w:lvl w:ilvl="0" w:tplc="7F12570A">
      <w:start w:val="1"/>
      <w:numFmt w:val="decimal"/>
      <w:lvlText w:val="%1."/>
      <w:lvlJc w:val="left"/>
    </w:lvl>
    <w:lvl w:ilvl="1" w:tplc="76C87A28">
      <w:numFmt w:val="decimal"/>
      <w:lvlText w:val=""/>
      <w:lvlJc w:val="left"/>
    </w:lvl>
    <w:lvl w:ilvl="2" w:tplc="F44ED9B4">
      <w:numFmt w:val="decimal"/>
      <w:lvlText w:val=""/>
      <w:lvlJc w:val="left"/>
    </w:lvl>
    <w:lvl w:ilvl="3" w:tplc="4C06F612">
      <w:numFmt w:val="decimal"/>
      <w:lvlText w:val=""/>
      <w:lvlJc w:val="left"/>
    </w:lvl>
    <w:lvl w:ilvl="4" w:tplc="A74CA7CA">
      <w:numFmt w:val="decimal"/>
      <w:lvlText w:val=""/>
      <w:lvlJc w:val="left"/>
    </w:lvl>
    <w:lvl w:ilvl="5" w:tplc="5FA239D8">
      <w:numFmt w:val="decimal"/>
      <w:lvlText w:val=""/>
      <w:lvlJc w:val="left"/>
    </w:lvl>
    <w:lvl w:ilvl="6" w:tplc="8564C7D8">
      <w:numFmt w:val="decimal"/>
      <w:lvlText w:val=""/>
      <w:lvlJc w:val="left"/>
    </w:lvl>
    <w:lvl w:ilvl="7" w:tplc="2C7E2E12">
      <w:numFmt w:val="decimal"/>
      <w:lvlText w:val=""/>
      <w:lvlJc w:val="left"/>
    </w:lvl>
    <w:lvl w:ilvl="8" w:tplc="C4E4F40E">
      <w:numFmt w:val="decimal"/>
      <w:lvlText w:val=""/>
      <w:lvlJc w:val="left"/>
    </w:lvl>
  </w:abstractNum>
  <w:abstractNum w:abstractNumId="10">
    <w:nsid w:val="00006B89"/>
    <w:multiLevelType w:val="hybridMultilevel"/>
    <w:tmpl w:val="06183DFE"/>
    <w:lvl w:ilvl="0" w:tplc="BA841022">
      <w:start w:val="1"/>
      <w:numFmt w:val="decimal"/>
      <w:lvlText w:val="%1."/>
      <w:lvlJc w:val="left"/>
      <w:rPr>
        <w:rFonts w:cs="Times New Roman"/>
      </w:rPr>
    </w:lvl>
    <w:lvl w:ilvl="1" w:tplc="5DA273EE">
      <w:start w:val="8"/>
      <w:numFmt w:val="decimal"/>
      <w:lvlText w:val="%2."/>
      <w:lvlJc w:val="left"/>
      <w:rPr>
        <w:rFonts w:cs="Times New Roman"/>
      </w:rPr>
    </w:lvl>
    <w:lvl w:ilvl="2" w:tplc="F0C68D6C">
      <w:numFmt w:val="decimal"/>
      <w:lvlText w:val=""/>
      <w:lvlJc w:val="left"/>
      <w:rPr>
        <w:rFonts w:cs="Times New Roman"/>
      </w:rPr>
    </w:lvl>
    <w:lvl w:ilvl="3" w:tplc="DA8CEA3A">
      <w:numFmt w:val="decimal"/>
      <w:lvlText w:val=""/>
      <w:lvlJc w:val="left"/>
      <w:rPr>
        <w:rFonts w:cs="Times New Roman"/>
      </w:rPr>
    </w:lvl>
    <w:lvl w:ilvl="4" w:tplc="4EBE5742">
      <w:numFmt w:val="decimal"/>
      <w:lvlText w:val=""/>
      <w:lvlJc w:val="left"/>
      <w:rPr>
        <w:rFonts w:cs="Times New Roman"/>
      </w:rPr>
    </w:lvl>
    <w:lvl w:ilvl="5" w:tplc="E3222098">
      <w:numFmt w:val="decimal"/>
      <w:lvlText w:val=""/>
      <w:lvlJc w:val="left"/>
      <w:rPr>
        <w:rFonts w:cs="Times New Roman"/>
      </w:rPr>
    </w:lvl>
    <w:lvl w:ilvl="6" w:tplc="BF78EBA6">
      <w:numFmt w:val="decimal"/>
      <w:lvlText w:val=""/>
      <w:lvlJc w:val="left"/>
      <w:rPr>
        <w:rFonts w:cs="Times New Roman"/>
      </w:rPr>
    </w:lvl>
    <w:lvl w:ilvl="7" w:tplc="EEB4134C">
      <w:numFmt w:val="decimal"/>
      <w:lvlText w:val=""/>
      <w:lvlJc w:val="left"/>
      <w:rPr>
        <w:rFonts w:cs="Times New Roman"/>
      </w:rPr>
    </w:lvl>
    <w:lvl w:ilvl="8" w:tplc="9AC606DE">
      <w:numFmt w:val="decimal"/>
      <w:lvlText w:val=""/>
      <w:lvlJc w:val="left"/>
      <w:rPr>
        <w:rFonts w:cs="Times New Roman"/>
      </w:rPr>
    </w:lvl>
  </w:abstractNum>
  <w:abstractNum w:abstractNumId="11">
    <w:nsid w:val="003D56FD"/>
    <w:multiLevelType w:val="multilevel"/>
    <w:tmpl w:val="F54E5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1BC2E34"/>
    <w:multiLevelType w:val="hybridMultilevel"/>
    <w:tmpl w:val="555C3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BA7238"/>
    <w:multiLevelType w:val="hybridMultilevel"/>
    <w:tmpl w:val="5DA4B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BA5871"/>
    <w:multiLevelType w:val="hybridMultilevel"/>
    <w:tmpl w:val="60F61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DF0475"/>
    <w:multiLevelType w:val="hybridMultilevel"/>
    <w:tmpl w:val="40763940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>
    <w:nsid w:val="1D1025F7"/>
    <w:multiLevelType w:val="hybridMultilevel"/>
    <w:tmpl w:val="5DE2452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A6796E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8">
    <w:nsid w:val="1F6358B3"/>
    <w:multiLevelType w:val="hybridMultilevel"/>
    <w:tmpl w:val="07EE8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8E77F7"/>
    <w:multiLevelType w:val="hybridMultilevel"/>
    <w:tmpl w:val="49A6D0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1946E37"/>
    <w:multiLevelType w:val="multilevel"/>
    <w:tmpl w:val="E92AB0D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5D056AA"/>
    <w:multiLevelType w:val="hybridMultilevel"/>
    <w:tmpl w:val="DE643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CB1D51"/>
    <w:multiLevelType w:val="hybridMultilevel"/>
    <w:tmpl w:val="AE6E450C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>
    <w:nsid w:val="30C705E2"/>
    <w:multiLevelType w:val="multilevel"/>
    <w:tmpl w:val="435EFB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sz w:val="36"/>
        <w:szCs w:val="3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4">
    <w:nsid w:val="35D14401"/>
    <w:multiLevelType w:val="hybridMultilevel"/>
    <w:tmpl w:val="29983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E137F9"/>
    <w:multiLevelType w:val="hybridMultilevel"/>
    <w:tmpl w:val="30AA30A8"/>
    <w:lvl w:ilvl="0" w:tplc="0FB84462">
      <w:start w:val="1"/>
      <w:numFmt w:val="decimal"/>
      <w:lvlText w:val="%1."/>
      <w:lvlJc w:val="left"/>
      <w:pPr>
        <w:ind w:left="403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FBCD47C">
      <w:numFmt w:val="bullet"/>
      <w:lvlText w:val="•"/>
      <w:lvlJc w:val="left"/>
      <w:pPr>
        <w:ind w:left="1474" w:hanging="281"/>
      </w:pPr>
      <w:rPr>
        <w:rFonts w:hint="default"/>
        <w:lang w:val="ru-RU" w:eastAsia="en-US" w:bidi="ar-SA"/>
      </w:rPr>
    </w:lvl>
    <w:lvl w:ilvl="2" w:tplc="35906364">
      <w:numFmt w:val="bullet"/>
      <w:lvlText w:val="•"/>
      <w:lvlJc w:val="left"/>
      <w:pPr>
        <w:ind w:left="2548" w:hanging="281"/>
      </w:pPr>
      <w:rPr>
        <w:rFonts w:hint="default"/>
        <w:lang w:val="ru-RU" w:eastAsia="en-US" w:bidi="ar-SA"/>
      </w:rPr>
    </w:lvl>
    <w:lvl w:ilvl="3" w:tplc="4AE463AC">
      <w:numFmt w:val="bullet"/>
      <w:lvlText w:val="•"/>
      <w:lvlJc w:val="left"/>
      <w:pPr>
        <w:ind w:left="3622" w:hanging="281"/>
      </w:pPr>
      <w:rPr>
        <w:rFonts w:hint="default"/>
        <w:lang w:val="ru-RU" w:eastAsia="en-US" w:bidi="ar-SA"/>
      </w:rPr>
    </w:lvl>
    <w:lvl w:ilvl="4" w:tplc="45288940">
      <w:numFmt w:val="bullet"/>
      <w:lvlText w:val="•"/>
      <w:lvlJc w:val="left"/>
      <w:pPr>
        <w:ind w:left="4696" w:hanging="281"/>
      </w:pPr>
      <w:rPr>
        <w:rFonts w:hint="default"/>
        <w:lang w:val="ru-RU" w:eastAsia="en-US" w:bidi="ar-SA"/>
      </w:rPr>
    </w:lvl>
    <w:lvl w:ilvl="5" w:tplc="F9E2EC7E">
      <w:numFmt w:val="bullet"/>
      <w:lvlText w:val="•"/>
      <w:lvlJc w:val="left"/>
      <w:pPr>
        <w:ind w:left="5770" w:hanging="281"/>
      </w:pPr>
      <w:rPr>
        <w:rFonts w:hint="default"/>
        <w:lang w:val="ru-RU" w:eastAsia="en-US" w:bidi="ar-SA"/>
      </w:rPr>
    </w:lvl>
    <w:lvl w:ilvl="6" w:tplc="4FB89AD6">
      <w:numFmt w:val="bullet"/>
      <w:lvlText w:val="•"/>
      <w:lvlJc w:val="left"/>
      <w:pPr>
        <w:ind w:left="6844" w:hanging="281"/>
      </w:pPr>
      <w:rPr>
        <w:rFonts w:hint="default"/>
        <w:lang w:val="ru-RU" w:eastAsia="en-US" w:bidi="ar-SA"/>
      </w:rPr>
    </w:lvl>
    <w:lvl w:ilvl="7" w:tplc="952A0030">
      <w:numFmt w:val="bullet"/>
      <w:lvlText w:val="•"/>
      <w:lvlJc w:val="left"/>
      <w:pPr>
        <w:ind w:left="7918" w:hanging="281"/>
      </w:pPr>
      <w:rPr>
        <w:rFonts w:hint="default"/>
        <w:lang w:val="ru-RU" w:eastAsia="en-US" w:bidi="ar-SA"/>
      </w:rPr>
    </w:lvl>
    <w:lvl w:ilvl="8" w:tplc="7840B49A">
      <w:numFmt w:val="bullet"/>
      <w:lvlText w:val="•"/>
      <w:lvlJc w:val="left"/>
      <w:pPr>
        <w:ind w:left="8992" w:hanging="281"/>
      </w:pPr>
      <w:rPr>
        <w:rFonts w:hint="default"/>
        <w:lang w:val="ru-RU" w:eastAsia="en-US" w:bidi="ar-SA"/>
      </w:rPr>
    </w:lvl>
  </w:abstractNum>
  <w:abstractNum w:abstractNumId="26">
    <w:nsid w:val="3CF54E79"/>
    <w:multiLevelType w:val="hybridMultilevel"/>
    <w:tmpl w:val="939A2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4932DE"/>
    <w:multiLevelType w:val="hybridMultilevel"/>
    <w:tmpl w:val="4B5A110A"/>
    <w:lvl w:ilvl="0" w:tplc="26A29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582601D"/>
    <w:multiLevelType w:val="hybridMultilevel"/>
    <w:tmpl w:val="83E2F8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5E770C9"/>
    <w:multiLevelType w:val="hybridMultilevel"/>
    <w:tmpl w:val="4CB04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BC4632"/>
    <w:multiLevelType w:val="hybridMultilevel"/>
    <w:tmpl w:val="9D846CCA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A43282"/>
    <w:multiLevelType w:val="hybridMultilevel"/>
    <w:tmpl w:val="CB1EC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0E6268"/>
    <w:multiLevelType w:val="singleLevel"/>
    <w:tmpl w:val="01DE1FF0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3">
    <w:nsid w:val="52D87DD1"/>
    <w:multiLevelType w:val="hybridMultilevel"/>
    <w:tmpl w:val="8374745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4">
    <w:nsid w:val="54116987"/>
    <w:multiLevelType w:val="hybridMultilevel"/>
    <w:tmpl w:val="501813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A995A5B"/>
    <w:multiLevelType w:val="hybridMultilevel"/>
    <w:tmpl w:val="557E1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A35743"/>
    <w:multiLevelType w:val="hybridMultilevel"/>
    <w:tmpl w:val="731A4F02"/>
    <w:lvl w:ilvl="0" w:tplc="586EE106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BB6197F"/>
    <w:multiLevelType w:val="multilevel"/>
    <w:tmpl w:val="9A74C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11A648D"/>
    <w:multiLevelType w:val="hybridMultilevel"/>
    <w:tmpl w:val="7DC45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7D3FCF"/>
    <w:multiLevelType w:val="hybridMultilevel"/>
    <w:tmpl w:val="40AEB5BE"/>
    <w:lvl w:ilvl="0" w:tplc="3BA0F96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6F48F6"/>
    <w:multiLevelType w:val="multilevel"/>
    <w:tmpl w:val="99526A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Monotype Corsiva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1">
    <w:nsid w:val="6E6A15D4"/>
    <w:multiLevelType w:val="hybridMultilevel"/>
    <w:tmpl w:val="8E70F330"/>
    <w:lvl w:ilvl="0" w:tplc="BB8C96D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223BAA"/>
    <w:multiLevelType w:val="hybridMultilevel"/>
    <w:tmpl w:val="E44E310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>
    <w:nsid w:val="728363F2"/>
    <w:multiLevelType w:val="hybridMultilevel"/>
    <w:tmpl w:val="02DAC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D56D10"/>
    <w:multiLevelType w:val="multilevel"/>
    <w:tmpl w:val="8F7AB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B0C46BB"/>
    <w:multiLevelType w:val="hybridMultilevel"/>
    <w:tmpl w:val="79202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2"/>
  </w:num>
  <w:num w:numId="3">
    <w:abstractNumId w:val="42"/>
  </w:num>
  <w:num w:numId="4">
    <w:abstractNumId w:val="41"/>
  </w:num>
  <w:num w:numId="5">
    <w:abstractNumId w:val="11"/>
  </w:num>
  <w:num w:numId="6">
    <w:abstractNumId w:val="26"/>
  </w:num>
  <w:num w:numId="7">
    <w:abstractNumId w:val="15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9"/>
  </w:num>
  <w:num w:numId="10">
    <w:abstractNumId w:val="25"/>
  </w:num>
  <w:num w:numId="11">
    <w:abstractNumId w:val="13"/>
  </w:num>
  <w:num w:numId="12">
    <w:abstractNumId w:val="29"/>
  </w:num>
  <w:num w:numId="13">
    <w:abstractNumId w:val="30"/>
  </w:num>
  <w:num w:numId="14">
    <w:abstractNumId w:val="9"/>
  </w:num>
  <w:num w:numId="15">
    <w:abstractNumId w:val="7"/>
  </w:num>
  <w:num w:numId="16">
    <w:abstractNumId w:val="3"/>
  </w:num>
  <w:num w:numId="17">
    <w:abstractNumId w:val="19"/>
  </w:num>
  <w:num w:numId="18">
    <w:abstractNumId w:val="0"/>
  </w:num>
  <w:num w:numId="19">
    <w:abstractNumId w:val="1"/>
  </w:num>
  <w:num w:numId="20">
    <w:abstractNumId w:val="2"/>
  </w:num>
  <w:num w:numId="21">
    <w:abstractNumId w:val="18"/>
  </w:num>
  <w:num w:numId="22">
    <w:abstractNumId w:val="12"/>
  </w:num>
  <w:num w:numId="23">
    <w:abstractNumId w:val="34"/>
  </w:num>
  <w:num w:numId="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24"/>
  </w:num>
  <w:num w:numId="27">
    <w:abstractNumId w:val="14"/>
  </w:num>
  <w:num w:numId="28">
    <w:abstractNumId w:val="17"/>
  </w:num>
  <w:num w:numId="29">
    <w:abstractNumId w:val="16"/>
  </w:num>
  <w:num w:numId="30">
    <w:abstractNumId w:val="36"/>
  </w:num>
  <w:num w:numId="31">
    <w:abstractNumId w:val="37"/>
  </w:num>
  <w:num w:numId="32">
    <w:abstractNumId w:val="28"/>
  </w:num>
  <w:num w:numId="33">
    <w:abstractNumId w:val="10"/>
  </w:num>
  <w:num w:numId="34">
    <w:abstractNumId w:val="5"/>
  </w:num>
  <w:num w:numId="35">
    <w:abstractNumId w:val="8"/>
  </w:num>
  <w:num w:numId="36">
    <w:abstractNumId w:val="6"/>
  </w:num>
  <w:num w:numId="37">
    <w:abstractNumId w:val="38"/>
  </w:num>
  <w:num w:numId="38">
    <w:abstractNumId w:val="44"/>
  </w:num>
  <w:num w:numId="39">
    <w:abstractNumId w:val="23"/>
  </w:num>
  <w:num w:numId="40">
    <w:abstractNumId w:val="20"/>
  </w:num>
  <w:num w:numId="41">
    <w:abstractNumId w:val="21"/>
  </w:num>
  <w:num w:numId="42">
    <w:abstractNumId w:val="45"/>
  </w:num>
  <w:num w:numId="43">
    <w:abstractNumId w:val="33"/>
  </w:num>
  <w:num w:numId="44">
    <w:abstractNumId w:val="27"/>
  </w:num>
  <w:num w:numId="45">
    <w:abstractNumId w:val="43"/>
  </w:num>
  <w:num w:numId="46">
    <w:abstractNumId w:val="3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BDE"/>
    <w:rsid w:val="0000754E"/>
    <w:rsid w:val="00076249"/>
    <w:rsid w:val="000D6316"/>
    <w:rsid w:val="00113B27"/>
    <w:rsid w:val="001528F7"/>
    <w:rsid w:val="001677D7"/>
    <w:rsid w:val="001C6187"/>
    <w:rsid w:val="001E65A2"/>
    <w:rsid w:val="00247F5C"/>
    <w:rsid w:val="002D17E1"/>
    <w:rsid w:val="00343BDE"/>
    <w:rsid w:val="00390BC3"/>
    <w:rsid w:val="0042500E"/>
    <w:rsid w:val="00425FBF"/>
    <w:rsid w:val="00443048"/>
    <w:rsid w:val="004756D1"/>
    <w:rsid w:val="004C2B91"/>
    <w:rsid w:val="004D2A9F"/>
    <w:rsid w:val="004D6220"/>
    <w:rsid w:val="004E491B"/>
    <w:rsid w:val="004F408E"/>
    <w:rsid w:val="005561B3"/>
    <w:rsid w:val="00572395"/>
    <w:rsid w:val="0059293F"/>
    <w:rsid w:val="005E35E2"/>
    <w:rsid w:val="00624F06"/>
    <w:rsid w:val="00630BC8"/>
    <w:rsid w:val="006E6CF1"/>
    <w:rsid w:val="007024D6"/>
    <w:rsid w:val="00723C70"/>
    <w:rsid w:val="0077051D"/>
    <w:rsid w:val="007758B3"/>
    <w:rsid w:val="007839F3"/>
    <w:rsid w:val="007900EA"/>
    <w:rsid w:val="00810D6B"/>
    <w:rsid w:val="00835AF2"/>
    <w:rsid w:val="008949BE"/>
    <w:rsid w:val="008D2946"/>
    <w:rsid w:val="008E1CCF"/>
    <w:rsid w:val="008E5C7C"/>
    <w:rsid w:val="00935F4B"/>
    <w:rsid w:val="00960D0C"/>
    <w:rsid w:val="00981DED"/>
    <w:rsid w:val="009D1EBE"/>
    <w:rsid w:val="00A37967"/>
    <w:rsid w:val="00A41E7E"/>
    <w:rsid w:val="00A43D75"/>
    <w:rsid w:val="00A5729A"/>
    <w:rsid w:val="00A97133"/>
    <w:rsid w:val="00AA2339"/>
    <w:rsid w:val="00B279C0"/>
    <w:rsid w:val="00C3148E"/>
    <w:rsid w:val="00C36133"/>
    <w:rsid w:val="00CE2F41"/>
    <w:rsid w:val="00CE7D84"/>
    <w:rsid w:val="00D02A17"/>
    <w:rsid w:val="00D16389"/>
    <w:rsid w:val="00DB1B1E"/>
    <w:rsid w:val="00EC5773"/>
    <w:rsid w:val="00ED66EA"/>
    <w:rsid w:val="00EF27F4"/>
    <w:rsid w:val="00F330FA"/>
    <w:rsid w:val="00F53E56"/>
    <w:rsid w:val="00F8257E"/>
    <w:rsid w:val="00F91E2C"/>
    <w:rsid w:val="00F96E9A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53E56"/>
    <w:pPr>
      <w:widowControl w:val="0"/>
      <w:autoSpaceDE w:val="0"/>
      <w:autoSpaceDN w:val="0"/>
      <w:spacing w:after="0" w:line="240" w:lineRule="auto"/>
      <w:ind w:left="53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9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B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D2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D2946"/>
  </w:style>
  <w:style w:type="character" w:styleId="a5">
    <w:name w:val="Hyperlink"/>
    <w:basedOn w:val="a0"/>
    <w:uiPriority w:val="99"/>
    <w:unhideWhenUsed/>
    <w:rsid w:val="00D16389"/>
    <w:rPr>
      <w:color w:val="0000FF" w:themeColor="hyperlink"/>
      <w:u w:val="single"/>
    </w:rPr>
  </w:style>
  <w:style w:type="paragraph" w:styleId="a6">
    <w:name w:val="No Spacing"/>
    <w:link w:val="a7"/>
    <w:uiPriority w:val="1"/>
    <w:qFormat/>
    <w:rsid w:val="001C6187"/>
    <w:pPr>
      <w:spacing w:after="0" w:line="240" w:lineRule="auto"/>
    </w:pPr>
  </w:style>
  <w:style w:type="character" w:customStyle="1" w:styleId="a8">
    <w:name w:val="Основной текст_"/>
    <w:link w:val="36"/>
    <w:rsid w:val="006E6CF1"/>
    <w:rPr>
      <w:sz w:val="24"/>
      <w:szCs w:val="24"/>
      <w:shd w:val="clear" w:color="auto" w:fill="FFFFFF"/>
    </w:rPr>
  </w:style>
  <w:style w:type="paragraph" w:customStyle="1" w:styleId="36">
    <w:name w:val="Основной текст36"/>
    <w:basedOn w:val="a"/>
    <w:link w:val="a8"/>
    <w:rsid w:val="006E6CF1"/>
    <w:pPr>
      <w:shd w:val="clear" w:color="auto" w:fill="FFFFFF"/>
      <w:spacing w:before="600" w:after="1080" w:line="274" w:lineRule="exact"/>
      <w:ind w:hanging="380"/>
      <w:jc w:val="center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DB1B1E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2">
    <w:name w:val="Style2"/>
    <w:basedOn w:val="a"/>
    <w:uiPriority w:val="99"/>
    <w:rsid w:val="00960D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59">
    <w:name w:val="Font Style59"/>
    <w:basedOn w:val="a0"/>
    <w:uiPriority w:val="99"/>
    <w:rsid w:val="00960D0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0">
    <w:name w:val="Font Style60"/>
    <w:basedOn w:val="a0"/>
    <w:uiPriority w:val="99"/>
    <w:rsid w:val="00960D0C"/>
    <w:rPr>
      <w:rFonts w:ascii="Times New Roman" w:hAnsi="Times New Roman" w:cs="Times New Roman"/>
      <w:sz w:val="26"/>
      <w:szCs w:val="26"/>
    </w:rPr>
  </w:style>
  <w:style w:type="paragraph" w:customStyle="1" w:styleId="Style21">
    <w:name w:val="Style21"/>
    <w:basedOn w:val="a"/>
    <w:uiPriority w:val="99"/>
    <w:rsid w:val="00960D0C"/>
    <w:pPr>
      <w:widowControl w:val="0"/>
      <w:autoSpaceDE w:val="0"/>
      <w:autoSpaceDN w:val="0"/>
      <w:adjustRightInd w:val="0"/>
      <w:spacing w:after="0" w:line="485" w:lineRule="exact"/>
      <w:ind w:firstLine="893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39">
    <w:name w:val="Font Style239"/>
    <w:basedOn w:val="a0"/>
    <w:rsid w:val="007758B3"/>
    <w:rPr>
      <w:rFonts w:ascii="Times New Roman" w:hAnsi="Times New Roman" w:cs="Times New Roman"/>
      <w:sz w:val="14"/>
      <w:szCs w:val="14"/>
    </w:rPr>
  </w:style>
  <w:style w:type="paragraph" w:customStyle="1" w:styleId="Style151">
    <w:name w:val="Style151"/>
    <w:basedOn w:val="a"/>
    <w:rsid w:val="007758B3"/>
    <w:pPr>
      <w:widowControl w:val="0"/>
      <w:autoSpaceDE w:val="0"/>
      <w:autoSpaceDN w:val="0"/>
      <w:adjustRightInd w:val="0"/>
      <w:spacing w:after="0" w:line="238" w:lineRule="exact"/>
      <w:ind w:hanging="230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82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8257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EF27F4"/>
    <w:pPr>
      <w:spacing w:before="100" w:beforeAutospacing="1" w:after="100" w:afterAutospacing="1" w:line="273" w:lineRule="auto"/>
      <w:contextualSpacing/>
    </w:pPr>
    <w:rPr>
      <w:rFonts w:ascii="Calibri" w:eastAsia="Times New Roman" w:hAnsi="Calibri" w:cs="Times New Roman"/>
      <w:sz w:val="24"/>
      <w:szCs w:val="24"/>
    </w:rPr>
  </w:style>
  <w:style w:type="character" w:customStyle="1" w:styleId="a7">
    <w:name w:val="Без интервала Знак"/>
    <w:basedOn w:val="a0"/>
    <w:link w:val="a6"/>
    <w:uiPriority w:val="99"/>
    <w:rsid w:val="00EF27F4"/>
  </w:style>
  <w:style w:type="character" w:styleId="ac">
    <w:name w:val="Strong"/>
    <w:qFormat/>
    <w:rsid w:val="00247F5C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F53E5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ody Text"/>
    <w:basedOn w:val="a"/>
    <w:link w:val="ae"/>
    <w:uiPriority w:val="1"/>
    <w:qFormat/>
    <w:rsid w:val="00F53E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F53E56"/>
    <w:rPr>
      <w:rFonts w:ascii="Times New Roman" w:eastAsia="Times New Roman" w:hAnsi="Times New Roman" w:cs="Times New Roman"/>
      <w:sz w:val="28"/>
      <w:szCs w:val="28"/>
    </w:rPr>
  </w:style>
  <w:style w:type="character" w:customStyle="1" w:styleId="c0">
    <w:name w:val="c0"/>
    <w:rsid w:val="00ED66EA"/>
  </w:style>
  <w:style w:type="paragraph" w:customStyle="1" w:styleId="c12">
    <w:name w:val="c12"/>
    <w:basedOn w:val="a"/>
    <w:rsid w:val="00ED6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rsid w:val="00ED66EA"/>
  </w:style>
  <w:style w:type="paragraph" w:customStyle="1" w:styleId="c49">
    <w:name w:val="c49"/>
    <w:basedOn w:val="a"/>
    <w:rsid w:val="00ED6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Абзац списка3"/>
    <w:basedOn w:val="a"/>
    <w:rsid w:val="00390BC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31">
    <w:name w:val="Основной текст 31"/>
    <w:basedOn w:val="a"/>
    <w:rsid w:val="00390BC3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1"/>
      <w:sz w:val="16"/>
      <w:szCs w:val="16"/>
    </w:rPr>
  </w:style>
  <w:style w:type="paragraph" w:styleId="af">
    <w:name w:val="footer"/>
    <w:basedOn w:val="a"/>
    <w:link w:val="af0"/>
    <w:uiPriority w:val="99"/>
    <w:semiHidden/>
    <w:unhideWhenUsed/>
    <w:rsid w:val="00C36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C36133"/>
  </w:style>
  <w:style w:type="character" w:customStyle="1" w:styleId="20">
    <w:name w:val="Заголовок 2 Знак"/>
    <w:basedOn w:val="a0"/>
    <w:link w:val="2"/>
    <w:uiPriority w:val="9"/>
    <w:semiHidden/>
    <w:rsid w:val="008949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2">
    <w:name w:val="Обычный1"/>
    <w:rsid w:val="00425F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15"/>
    <w:rsid w:val="00425FBF"/>
    <w:rPr>
      <w:rFonts w:ascii="Times New Roman" w:hAnsi="Times New Roman" w:cs="Times New Roman" w:hint="default"/>
    </w:rPr>
  </w:style>
  <w:style w:type="paragraph" w:customStyle="1" w:styleId="Normal2">
    <w:name w:val="Normal2"/>
    <w:rsid w:val="00425FBF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21">
    <w:name w:val="Абзац списка2"/>
    <w:basedOn w:val="a"/>
    <w:uiPriority w:val="99"/>
    <w:rsid w:val="00113B27"/>
    <w:pPr>
      <w:ind w:left="720"/>
    </w:pPr>
    <w:rPr>
      <w:rFonts w:ascii="Calibri" w:eastAsia="Times New Roman" w:hAnsi="Calibri" w:cs="Calibri"/>
    </w:rPr>
  </w:style>
  <w:style w:type="paragraph" w:customStyle="1" w:styleId="Style3">
    <w:name w:val="Style3"/>
    <w:basedOn w:val="a"/>
    <w:rsid w:val="00935F4B"/>
    <w:pPr>
      <w:widowControl w:val="0"/>
      <w:autoSpaceDE w:val="0"/>
      <w:autoSpaceDN w:val="0"/>
      <w:adjustRightInd w:val="0"/>
      <w:spacing w:after="0" w:line="219" w:lineRule="exact"/>
      <w:ind w:firstLine="341"/>
      <w:jc w:val="both"/>
    </w:pPr>
    <w:rPr>
      <w:rFonts w:ascii="Century Schoolbook" w:eastAsia="Calibri" w:hAnsi="Century Schoolbook" w:cs="Times New Roman"/>
      <w:sz w:val="24"/>
      <w:szCs w:val="24"/>
    </w:rPr>
  </w:style>
  <w:style w:type="character" w:customStyle="1" w:styleId="FontStyle12">
    <w:name w:val="Font Style12"/>
    <w:rsid w:val="00935F4B"/>
    <w:rPr>
      <w:rFonts w:ascii="Georgia" w:hAnsi="Georgia" w:cs="Georgia"/>
      <w:i/>
      <w:iCs/>
      <w:sz w:val="18"/>
      <w:szCs w:val="18"/>
    </w:rPr>
  </w:style>
  <w:style w:type="paragraph" w:customStyle="1" w:styleId="4">
    <w:name w:val="Абзац списка4"/>
    <w:basedOn w:val="a"/>
    <w:rsid w:val="00935F4B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53E56"/>
    <w:pPr>
      <w:widowControl w:val="0"/>
      <w:autoSpaceDE w:val="0"/>
      <w:autoSpaceDN w:val="0"/>
      <w:spacing w:after="0" w:line="240" w:lineRule="auto"/>
      <w:ind w:left="53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9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B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D2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D2946"/>
  </w:style>
  <w:style w:type="character" w:styleId="a5">
    <w:name w:val="Hyperlink"/>
    <w:basedOn w:val="a0"/>
    <w:uiPriority w:val="99"/>
    <w:unhideWhenUsed/>
    <w:rsid w:val="00D16389"/>
    <w:rPr>
      <w:color w:val="0000FF" w:themeColor="hyperlink"/>
      <w:u w:val="single"/>
    </w:rPr>
  </w:style>
  <w:style w:type="paragraph" w:styleId="a6">
    <w:name w:val="No Spacing"/>
    <w:link w:val="a7"/>
    <w:uiPriority w:val="1"/>
    <w:qFormat/>
    <w:rsid w:val="001C6187"/>
    <w:pPr>
      <w:spacing w:after="0" w:line="240" w:lineRule="auto"/>
    </w:pPr>
  </w:style>
  <w:style w:type="character" w:customStyle="1" w:styleId="a8">
    <w:name w:val="Основной текст_"/>
    <w:link w:val="36"/>
    <w:rsid w:val="006E6CF1"/>
    <w:rPr>
      <w:sz w:val="24"/>
      <w:szCs w:val="24"/>
      <w:shd w:val="clear" w:color="auto" w:fill="FFFFFF"/>
    </w:rPr>
  </w:style>
  <w:style w:type="paragraph" w:customStyle="1" w:styleId="36">
    <w:name w:val="Основной текст36"/>
    <w:basedOn w:val="a"/>
    <w:link w:val="a8"/>
    <w:rsid w:val="006E6CF1"/>
    <w:pPr>
      <w:shd w:val="clear" w:color="auto" w:fill="FFFFFF"/>
      <w:spacing w:before="600" w:after="1080" w:line="274" w:lineRule="exact"/>
      <w:ind w:hanging="380"/>
      <w:jc w:val="center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DB1B1E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2">
    <w:name w:val="Style2"/>
    <w:basedOn w:val="a"/>
    <w:uiPriority w:val="99"/>
    <w:rsid w:val="00960D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59">
    <w:name w:val="Font Style59"/>
    <w:basedOn w:val="a0"/>
    <w:uiPriority w:val="99"/>
    <w:rsid w:val="00960D0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0">
    <w:name w:val="Font Style60"/>
    <w:basedOn w:val="a0"/>
    <w:uiPriority w:val="99"/>
    <w:rsid w:val="00960D0C"/>
    <w:rPr>
      <w:rFonts w:ascii="Times New Roman" w:hAnsi="Times New Roman" w:cs="Times New Roman"/>
      <w:sz w:val="26"/>
      <w:szCs w:val="26"/>
    </w:rPr>
  </w:style>
  <w:style w:type="paragraph" w:customStyle="1" w:styleId="Style21">
    <w:name w:val="Style21"/>
    <w:basedOn w:val="a"/>
    <w:uiPriority w:val="99"/>
    <w:rsid w:val="00960D0C"/>
    <w:pPr>
      <w:widowControl w:val="0"/>
      <w:autoSpaceDE w:val="0"/>
      <w:autoSpaceDN w:val="0"/>
      <w:adjustRightInd w:val="0"/>
      <w:spacing w:after="0" w:line="485" w:lineRule="exact"/>
      <w:ind w:firstLine="893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39">
    <w:name w:val="Font Style239"/>
    <w:basedOn w:val="a0"/>
    <w:rsid w:val="007758B3"/>
    <w:rPr>
      <w:rFonts w:ascii="Times New Roman" w:hAnsi="Times New Roman" w:cs="Times New Roman"/>
      <w:sz w:val="14"/>
      <w:szCs w:val="14"/>
    </w:rPr>
  </w:style>
  <w:style w:type="paragraph" w:customStyle="1" w:styleId="Style151">
    <w:name w:val="Style151"/>
    <w:basedOn w:val="a"/>
    <w:rsid w:val="007758B3"/>
    <w:pPr>
      <w:widowControl w:val="0"/>
      <w:autoSpaceDE w:val="0"/>
      <w:autoSpaceDN w:val="0"/>
      <w:adjustRightInd w:val="0"/>
      <w:spacing w:after="0" w:line="238" w:lineRule="exact"/>
      <w:ind w:hanging="230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82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8257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EF27F4"/>
    <w:pPr>
      <w:spacing w:before="100" w:beforeAutospacing="1" w:after="100" w:afterAutospacing="1" w:line="273" w:lineRule="auto"/>
      <w:contextualSpacing/>
    </w:pPr>
    <w:rPr>
      <w:rFonts w:ascii="Calibri" w:eastAsia="Times New Roman" w:hAnsi="Calibri" w:cs="Times New Roman"/>
      <w:sz w:val="24"/>
      <w:szCs w:val="24"/>
    </w:rPr>
  </w:style>
  <w:style w:type="character" w:customStyle="1" w:styleId="a7">
    <w:name w:val="Без интервала Знак"/>
    <w:basedOn w:val="a0"/>
    <w:link w:val="a6"/>
    <w:uiPriority w:val="99"/>
    <w:rsid w:val="00EF27F4"/>
  </w:style>
  <w:style w:type="character" w:styleId="ac">
    <w:name w:val="Strong"/>
    <w:qFormat/>
    <w:rsid w:val="00247F5C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F53E5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ody Text"/>
    <w:basedOn w:val="a"/>
    <w:link w:val="ae"/>
    <w:uiPriority w:val="1"/>
    <w:qFormat/>
    <w:rsid w:val="00F53E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F53E56"/>
    <w:rPr>
      <w:rFonts w:ascii="Times New Roman" w:eastAsia="Times New Roman" w:hAnsi="Times New Roman" w:cs="Times New Roman"/>
      <w:sz w:val="28"/>
      <w:szCs w:val="28"/>
    </w:rPr>
  </w:style>
  <w:style w:type="character" w:customStyle="1" w:styleId="c0">
    <w:name w:val="c0"/>
    <w:rsid w:val="00ED66EA"/>
  </w:style>
  <w:style w:type="paragraph" w:customStyle="1" w:styleId="c12">
    <w:name w:val="c12"/>
    <w:basedOn w:val="a"/>
    <w:rsid w:val="00ED6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rsid w:val="00ED66EA"/>
  </w:style>
  <w:style w:type="paragraph" w:customStyle="1" w:styleId="c49">
    <w:name w:val="c49"/>
    <w:basedOn w:val="a"/>
    <w:rsid w:val="00ED6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Абзац списка3"/>
    <w:basedOn w:val="a"/>
    <w:rsid w:val="00390BC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31">
    <w:name w:val="Основной текст 31"/>
    <w:basedOn w:val="a"/>
    <w:rsid w:val="00390BC3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1"/>
      <w:sz w:val="16"/>
      <w:szCs w:val="16"/>
    </w:rPr>
  </w:style>
  <w:style w:type="paragraph" w:styleId="af">
    <w:name w:val="footer"/>
    <w:basedOn w:val="a"/>
    <w:link w:val="af0"/>
    <w:uiPriority w:val="99"/>
    <w:semiHidden/>
    <w:unhideWhenUsed/>
    <w:rsid w:val="00C36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C36133"/>
  </w:style>
  <w:style w:type="character" w:customStyle="1" w:styleId="20">
    <w:name w:val="Заголовок 2 Знак"/>
    <w:basedOn w:val="a0"/>
    <w:link w:val="2"/>
    <w:uiPriority w:val="9"/>
    <w:semiHidden/>
    <w:rsid w:val="008949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2">
    <w:name w:val="Обычный1"/>
    <w:rsid w:val="00425F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15"/>
    <w:rsid w:val="00425FBF"/>
    <w:rPr>
      <w:rFonts w:ascii="Times New Roman" w:hAnsi="Times New Roman" w:cs="Times New Roman" w:hint="default"/>
    </w:rPr>
  </w:style>
  <w:style w:type="paragraph" w:customStyle="1" w:styleId="Normal2">
    <w:name w:val="Normal2"/>
    <w:rsid w:val="00425FBF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21">
    <w:name w:val="Абзац списка2"/>
    <w:basedOn w:val="a"/>
    <w:uiPriority w:val="99"/>
    <w:rsid w:val="00113B27"/>
    <w:pPr>
      <w:ind w:left="720"/>
    </w:pPr>
    <w:rPr>
      <w:rFonts w:ascii="Calibri" w:eastAsia="Times New Roman" w:hAnsi="Calibri" w:cs="Calibri"/>
    </w:rPr>
  </w:style>
  <w:style w:type="paragraph" w:customStyle="1" w:styleId="Style3">
    <w:name w:val="Style3"/>
    <w:basedOn w:val="a"/>
    <w:rsid w:val="00935F4B"/>
    <w:pPr>
      <w:widowControl w:val="0"/>
      <w:autoSpaceDE w:val="0"/>
      <w:autoSpaceDN w:val="0"/>
      <w:adjustRightInd w:val="0"/>
      <w:spacing w:after="0" w:line="219" w:lineRule="exact"/>
      <w:ind w:firstLine="341"/>
      <w:jc w:val="both"/>
    </w:pPr>
    <w:rPr>
      <w:rFonts w:ascii="Century Schoolbook" w:eastAsia="Calibri" w:hAnsi="Century Schoolbook" w:cs="Times New Roman"/>
      <w:sz w:val="24"/>
      <w:szCs w:val="24"/>
    </w:rPr>
  </w:style>
  <w:style w:type="character" w:customStyle="1" w:styleId="FontStyle12">
    <w:name w:val="Font Style12"/>
    <w:rsid w:val="00935F4B"/>
    <w:rPr>
      <w:rFonts w:ascii="Georgia" w:hAnsi="Georgia" w:cs="Georgia"/>
      <w:i/>
      <w:iCs/>
      <w:sz w:val="18"/>
      <w:szCs w:val="18"/>
    </w:rPr>
  </w:style>
  <w:style w:type="paragraph" w:customStyle="1" w:styleId="4">
    <w:name w:val="Абзац списка4"/>
    <w:basedOn w:val="a"/>
    <w:rsid w:val="00935F4B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URL:http://psysports.ru" TargetMode="External"/><Relationship Id="rId18" Type="http://schemas.openxmlformats.org/officeDocument/2006/relationships/hyperlink" Target="http://www.krugosvet.ru/enc/kultura_i_obrazovanie/literatura/MUZEI.html" TargetMode="External"/><Relationship Id="rId26" Type="http://schemas.openxmlformats.org/officeDocument/2006/relationships/hyperlink" Target="https://babushkinadacha.ru/svoimi-rukami/782-master-klass-dlya-nachinayushchikh-po-izoniti-izonit-dlya-nachinayushchikh-tekhnika-i-skhemy.html" TargetMode="External"/><Relationship Id="rId39" Type="http://schemas.openxmlformats.org/officeDocument/2006/relationships/hyperlink" Target="http://www.mindstorms.com.ua/" TargetMode="External"/><Relationship Id="rId21" Type="http://schemas.openxmlformats.org/officeDocument/2006/relationships/hyperlink" Target="https://pandia.ru/text/78/574/97090.php" TargetMode="External"/><Relationship Id="rId34" Type="http://schemas.openxmlformats.org/officeDocument/2006/relationships/hyperlink" Target="http://www.robotics.ru/" TargetMode="External"/><Relationship Id="rId42" Type="http://schemas.openxmlformats.org/officeDocument/2006/relationships/hyperlink" Target="http://www.usfirst.org/" TargetMode="External"/><Relationship Id="rId47" Type="http://schemas.openxmlformats.org/officeDocument/2006/relationships/hyperlink" Target="http://infourok.ru/site/go?href=http%3A%2F%2Fwww.lego.com%2Fru-ru%2F" TargetMode="External"/><Relationship Id="rId50" Type="http://schemas.openxmlformats.org/officeDocument/2006/relationships/hyperlink" Target="http://festival.1september.ru/articles/510846/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www.minsport.gov.ru" TargetMode="External"/><Relationship Id="rId12" Type="http://schemas.openxmlformats.org/officeDocument/2006/relationships/hyperlink" Target="http://www.dissercat.com" TargetMode="External"/><Relationship Id="rId17" Type="http://schemas.openxmlformats.org/officeDocument/2006/relationships/hyperlink" Target="http://www.museum.ru/rme/sci_museology.asp" TargetMode="External"/><Relationship Id="rId25" Type="http://schemas.openxmlformats.org/officeDocument/2006/relationships/hyperlink" Target="https://nsportal.ru/shkola/tekhnologiya/library/2012/05/28/kruzhok-po-dekorativno-prikladnomu-tvorchestvu-umelye-ruki-5" TargetMode="External"/><Relationship Id="rId33" Type="http://schemas.openxmlformats.org/officeDocument/2006/relationships/hyperlink" Target="http://www.prorobot.ru" TargetMode="External"/><Relationship Id="rId38" Type="http://schemas.openxmlformats.org/officeDocument/2006/relationships/hyperlink" Target="http://www.lugnet.com/" TargetMode="External"/><Relationship Id="rId46" Type="http://schemas.openxmlformats.org/officeDocument/2006/relationships/hyperlink" Target="http://infourok.ru/site/go?href=http%3A%2F%2Fwww.int-edu.ru%2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fourok.ru/go.html?href=http%3A%2F%2Fyandex.ru%2F" TargetMode="External"/><Relationship Id="rId20" Type="http://schemas.openxmlformats.org/officeDocument/2006/relationships/hyperlink" Target="https://infourok.ru/go.html?href=http%3A%2F%2Fyandex.ru%2F" TargetMode="External"/><Relationship Id="rId29" Type="http://schemas.openxmlformats.org/officeDocument/2006/relationships/hyperlink" Target="http://3.http/" TargetMode="External"/><Relationship Id="rId41" Type="http://schemas.openxmlformats.org/officeDocument/2006/relationships/hyperlink" Target="http://www.legoeducation.com/" TargetMode="External"/><Relationship Id="rId54" Type="http://schemas.openxmlformats.org/officeDocument/2006/relationships/hyperlink" Target="http://rus.1september.ru/topic.php?TopicID=1&amp;Pag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udit-it.ru" TargetMode="External"/><Relationship Id="rId24" Type="http://schemas.openxmlformats.org/officeDocument/2006/relationships/hyperlink" Target="https://docplayer.ru/28675953-Test-kreativnosti-torrensa-diagnostika-tvorcheskogo-myshleniya.html" TargetMode="External"/><Relationship Id="rId32" Type="http://schemas.openxmlformats.org/officeDocument/2006/relationships/hyperlink" Target="http://www.nsportal.ru/ignatenko-olga-dmitrievna" TargetMode="External"/><Relationship Id="rId37" Type="http://schemas.openxmlformats.org/officeDocument/2006/relationships/hyperlink" Target="http://www.mindstorms.su/" TargetMode="External"/><Relationship Id="rId40" Type="http://schemas.openxmlformats.org/officeDocument/2006/relationships/hyperlink" Target="http://www.bricxcc.sourceforge.net" TargetMode="External"/><Relationship Id="rId45" Type="http://schemas.openxmlformats.org/officeDocument/2006/relationships/hyperlink" Target="http://www.bnxt.com/" TargetMode="External"/><Relationship Id="rId53" Type="http://schemas.openxmlformats.org/officeDocument/2006/relationships/hyperlink" Target="http://www.it-n.ru/" TargetMode="External"/><Relationship Id="rId5" Type="http://schemas.openxmlformats.org/officeDocument/2006/relationships/settings" Target="settings.xml"/><Relationship Id="rId15" Type="http://schemas.openxmlformats.org/officeDocument/2006/relationships/hyperlink" Target="URL:http://www.minsport.gov.ru/press-centre/news/2148/sp" TargetMode="External"/><Relationship Id="rId23" Type="http://schemas.openxmlformats.org/officeDocument/2006/relationships/hyperlink" Target="https://studopedia.org/10-108486.html" TargetMode="External"/><Relationship Id="rId28" Type="http://schemas.openxmlformats.org/officeDocument/2006/relationships/hyperlink" Target="http://2.http/www.liveinternet.ru" TargetMode="External"/><Relationship Id="rId36" Type="http://schemas.openxmlformats.org/officeDocument/2006/relationships/hyperlink" Target="http://www.mindstorms.com/" TargetMode="External"/><Relationship Id="rId49" Type="http://schemas.openxmlformats.org/officeDocument/2006/relationships/hyperlink" Target="http://festival.1september.ru/articles/412471/" TargetMode="External"/><Relationship Id="rId10" Type="http://schemas.openxmlformats.org/officeDocument/2006/relationships/hyperlink" Target="http://spo.1september.ru" TargetMode="External"/><Relationship Id="rId19" Type="http://schemas.openxmlformats.org/officeDocument/2006/relationships/hyperlink" Target="https://oltest.ru/tests/kultura_i_iskusstvo/muzeevedenie/" TargetMode="External"/><Relationship Id="rId31" Type="http://schemas.openxmlformats.org/officeDocument/2006/relationships/hyperlink" Target="http://5.ttp/www.domovedka.ru" TargetMode="External"/><Relationship Id="rId44" Type="http://schemas.openxmlformats.org/officeDocument/2006/relationships/hyperlink" Target="http://www.nxtasy.org/" TargetMode="External"/><Relationship Id="rId52" Type="http://schemas.openxmlformats.org/officeDocument/2006/relationships/hyperlink" Target="http://school-collection.edu.ru/catalog/pupil/?subject=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gma-team.ru" TargetMode="External"/><Relationship Id="rId14" Type="http://schemas.openxmlformats.org/officeDocument/2006/relationships/hyperlink" Target="http://www.magma-team.ru/chikurov-aleksandr/trenery/chikurov-aleksandr" TargetMode="External"/><Relationship Id="rId22" Type="http://schemas.openxmlformats.org/officeDocument/2006/relationships/hyperlink" Target="http://pedsovet.su/load/254-1-0-3794" TargetMode="External"/><Relationship Id="rId27" Type="http://schemas.openxmlformats.org/officeDocument/2006/relationships/hyperlink" Target="http://1.http/www.maam.ru" TargetMode="External"/><Relationship Id="rId30" Type="http://schemas.openxmlformats.org/officeDocument/2006/relationships/hyperlink" Target="http://4.http/kladraz.ru" TargetMode="External"/><Relationship Id="rId35" Type="http://schemas.openxmlformats.org/officeDocument/2006/relationships/hyperlink" Target="http://www.myrobot.ru/" TargetMode="External"/><Relationship Id="rId43" Type="http://schemas.openxmlformats.org/officeDocument/2006/relationships/hyperlink" Target="http://www.thenxtstep.com/" TargetMode="External"/><Relationship Id="rId48" Type="http://schemas.openxmlformats.org/officeDocument/2006/relationships/hyperlink" Target="http://infourok.ru/site/go?href=http%3A%2F%2Feducation.lego.com%2Fru-ru%2Fpreschool-and-school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www.o-sport.ru" TargetMode="External"/><Relationship Id="rId51" Type="http://schemas.openxmlformats.org/officeDocument/2006/relationships/hyperlink" Target="http://school-collection.edu.ru/catalog/pupil/?subject=8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D194F-95E3-492E-9F26-2DC9D3486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64</Pages>
  <Words>17881</Words>
  <Characters>101927</Characters>
  <Application>Microsoft Office Word</Application>
  <DocSecurity>0</DocSecurity>
  <Lines>849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AdmSv</dc:creator>
  <cp:lastModifiedBy>User</cp:lastModifiedBy>
  <cp:revision>2</cp:revision>
  <cp:lastPrinted>2017-05-19T12:01:00Z</cp:lastPrinted>
  <dcterms:created xsi:type="dcterms:W3CDTF">2025-09-10T10:00:00Z</dcterms:created>
  <dcterms:modified xsi:type="dcterms:W3CDTF">2025-09-10T10:00:00Z</dcterms:modified>
</cp:coreProperties>
</file>